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57F0" w14:textId="77777777" w:rsidR="004A7A6E" w:rsidRDefault="004A7A6E" w:rsidP="001306AE">
      <w:pPr>
        <w:pStyle w:val="Standard"/>
        <w:spacing w:line="360" w:lineRule="auto"/>
        <w:jc w:val="center"/>
        <w:rPr>
          <w:b/>
          <w:bCs/>
        </w:rPr>
      </w:pPr>
    </w:p>
    <w:p w14:paraId="0A8AD811" w14:textId="23CB2767" w:rsidR="001306AE" w:rsidRDefault="001306AE" w:rsidP="001306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53117E">
        <w:rPr>
          <w:b/>
          <w:bCs/>
        </w:rPr>
        <w:t xml:space="preserve"> </w:t>
      </w:r>
      <w:r w:rsidR="00E222F1">
        <w:rPr>
          <w:b/>
          <w:bCs/>
        </w:rPr>
        <w:t>1</w:t>
      </w:r>
      <w:r>
        <w:rPr>
          <w:b/>
          <w:bCs/>
        </w:rPr>
        <w:t>/202</w:t>
      </w:r>
      <w:r w:rsidR="00164F4D">
        <w:rPr>
          <w:b/>
          <w:bCs/>
        </w:rPr>
        <w:t>6</w:t>
      </w:r>
    </w:p>
    <w:p w14:paraId="0B8FCB49" w14:textId="77777777" w:rsidR="001306AE" w:rsidRDefault="001306AE" w:rsidP="001306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Kierownika Miejskiego Ośrodka Pomocy Społecznej w Lubawie</w:t>
      </w:r>
    </w:p>
    <w:p w14:paraId="26767175" w14:textId="342273E7" w:rsidR="001306AE" w:rsidRDefault="001306AE" w:rsidP="001306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222F1">
        <w:rPr>
          <w:b/>
          <w:bCs/>
        </w:rPr>
        <w:t xml:space="preserve">2 </w:t>
      </w:r>
      <w:r w:rsidR="00642E90">
        <w:rPr>
          <w:b/>
          <w:bCs/>
        </w:rPr>
        <w:t xml:space="preserve">stycznia </w:t>
      </w:r>
      <w:r>
        <w:rPr>
          <w:b/>
          <w:bCs/>
        </w:rPr>
        <w:t>202</w:t>
      </w:r>
      <w:r w:rsidR="00164F4D">
        <w:rPr>
          <w:b/>
          <w:bCs/>
        </w:rPr>
        <w:t>6</w:t>
      </w:r>
      <w:r w:rsidR="000856D3">
        <w:rPr>
          <w:b/>
          <w:bCs/>
        </w:rPr>
        <w:t xml:space="preserve"> roku</w:t>
      </w:r>
    </w:p>
    <w:p w14:paraId="57C92A06" w14:textId="4770FA21" w:rsidR="00620776" w:rsidRDefault="001306AE" w:rsidP="001306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w sprawie wprowadzenia Regulaminu </w:t>
      </w:r>
      <w:r w:rsidR="00F278D4">
        <w:rPr>
          <w:b/>
          <w:bCs/>
        </w:rPr>
        <w:t>R</w:t>
      </w:r>
      <w:r>
        <w:rPr>
          <w:b/>
          <w:bCs/>
        </w:rPr>
        <w:t xml:space="preserve">ealizacji Programu </w:t>
      </w:r>
    </w:p>
    <w:p w14:paraId="1C89D9B8" w14:textId="15982A4F" w:rsidR="001306AE" w:rsidRDefault="001306AE" w:rsidP="001306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„Asystent osobisty osoby</w:t>
      </w:r>
      <w:r w:rsidR="003802DD">
        <w:rPr>
          <w:b/>
          <w:bCs/>
        </w:rPr>
        <w:t xml:space="preserve"> z</w:t>
      </w:r>
      <w:r>
        <w:rPr>
          <w:b/>
          <w:bCs/>
        </w:rPr>
        <w:t xml:space="preserve"> niepełnosprawn</w:t>
      </w:r>
      <w:r w:rsidR="003802DD">
        <w:rPr>
          <w:b/>
          <w:bCs/>
        </w:rPr>
        <w:t>ością</w:t>
      </w:r>
      <w:r w:rsidR="00337322">
        <w:rPr>
          <w:b/>
          <w:bCs/>
        </w:rPr>
        <w:t>”</w:t>
      </w:r>
      <w:r w:rsidR="00E2643B">
        <w:rPr>
          <w:b/>
          <w:bCs/>
        </w:rPr>
        <w:t xml:space="preserve"> dla Jednostek Samorządu Terytorialnego</w:t>
      </w:r>
      <w:r>
        <w:rPr>
          <w:b/>
          <w:bCs/>
        </w:rPr>
        <w:t xml:space="preserve"> – edycja 202</w:t>
      </w:r>
      <w:r w:rsidR="00164F4D">
        <w:rPr>
          <w:b/>
          <w:bCs/>
        </w:rPr>
        <w:t>6</w:t>
      </w:r>
      <w:r>
        <w:rPr>
          <w:b/>
          <w:bCs/>
        </w:rPr>
        <w:t xml:space="preserve"> w </w:t>
      </w:r>
      <w:r w:rsidR="00CB5A48">
        <w:rPr>
          <w:b/>
          <w:bCs/>
        </w:rPr>
        <w:t>G</w:t>
      </w:r>
      <w:r>
        <w:rPr>
          <w:b/>
          <w:bCs/>
        </w:rPr>
        <w:t>minie Miejskiej Lubawa realizowan</w:t>
      </w:r>
      <w:r w:rsidR="0071736D">
        <w:rPr>
          <w:b/>
          <w:bCs/>
        </w:rPr>
        <w:t>ego</w:t>
      </w:r>
      <w:r>
        <w:rPr>
          <w:b/>
          <w:bCs/>
        </w:rPr>
        <w:t xml:space="preserve"> przez Miejski Ośrodek Pomocy Społecznej w Lubawie </w:t>
      </w:r>
    </w:p>
    <w:p w14:paraId="6F721818" w14:textId="77777777" w:rsidR="001306AE" w:rsidRPr="001306AE" w:rsidRDefault="001306AE" w:rsidP="001306AE">
      <w:pPr>
        <w:pStyle w:val="Standard"/>
        <w:spacing w:line="360" w:lineRule="auto"/>
        <w:jc w:val="center"/>
        <w:rPr>
          <w:rFonts w:cs="Times New Roman"/>
          <w:b/>
          <w:bCs/>
        </w:rPr>
      </w:pPr>
    </w:p>
    <w:p w14:paraId="07135007" w14:textId="2A3BFD30" w:rsidR="001306AE" w:rsidRPr="001306AE" w:rsidRDefault="001306AE" w:rsidP="00CB4214">
      <w:pPr>
        <w:pStyle w:val="Standard"/>
        <w:spacing w:line="360" w:lineRule="auto"/>
        <w:jc w:val="both"/>
        <w:rPr>
          <w:rFonts w:cs="Times New Roman"/>
        </w:rPr>
      </w:pPr>
      <w:r w:rsidRPr="001306AE">
        <w:rPr>
          <w:rFonts w:cs="Times New Roman"/>
        </w:rPr>
        <w:tab/>
        <w:t xml:space="preserve">Na </w:t>
      </w:r>
      <w:r w:rsidRPr="00CB4214">
        <w:rPr>
          <w:rFonts w:cs="Times New Roman"/>
        </w:rPr>
        <w:t xml:space="preserve">podstawie </w:t>
      </w:r>
      <w:r w:rsidRPr="00CB421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§ 10 ust. 8 Regulaminu Organizacyjnego Miejskiego Ośrodka Pomocy Społecznej w Lubawie wprowadzonego do stosowania Zarządzeniem </w:t>
      </w:r>
      <w:r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Nr </w:t>
      </w:r>
      <w:r w:rsidR="00E222F1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31</w:t>
      </w:r>
      <w:r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E222F1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Kierownika Miejskiego Ośrodka Pomocy Społecznej w Lubawie z dnia </w:t>
      </w:r>
      <w:r w:rsidR="00940ACC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2 września </w:t>
      </w:r>
      <w:r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940ACC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CB4214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roku w sprawie Regulaminu Organizacyjnego Miejskiego Ośrodka Pomocy Społecznej w Lubawie</w:t>
      </w:r>
      <w:r w:rsidR="00164F4D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z </w:t>
      </w:r>
      <w:proofErr w:type="spellStart"/>
      <w:r w:rsidR="00164F4D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późn</w:t>
      </w:r>
      <w:proofErr w:type="spellEnd"/>
      <w:r w:rsidR="00164F4D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. zm.</w:t>
      </w:r>
      <w:r w:rsidR="00CB4214" w:rsidRPr="001443F8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B421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zarządzam, </w:t>
      </w: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co następuje:</w:t>
      </w:r>
    </w:p>
    <w:p w14:paraId="0AF1C109" w14:textId="77777777" w:rsidR="001306AE" w:rsidRPr="001306AE" w:rsidRDefault="001306AE" w:rsidP="001306AE">
      <w:pPr>
        <w:pStyle w:val="Style7"/>
        <w:widowControl/>
        <w:spacing w:line="360" w:lineRule="auto"/>
        <w:jc w:val="center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§ 1</w:t>
      </w:r>
    </w:p>
    <w:p w14:paraId="23434E08" w14:textId="62536C13" w:rsidR="00835FB9" w:rsidRDefault="001306AE" w:rsidP="00835FB9">
      <w:pPr>
        <w:pStyle w:val="Standard"/>
        <w:spacing w:line="360" w:lineRule="auto"/>
        <w:jc w:val="distribute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Wprowadzam do stosowania R</w:t>
      </w:r>
      <w:r w:rsidRPr="001306AE">
        <w:rPr>
          <w:rFonts w:cs="Times New Roman"/>
        </w:rPr>
        <w:t xml:space="preserve">egulamin </w:t>
      </w:r>
      <w:r w:rsidR="00F278D4">
        <w:rPr>
          <w:rFonts w:cs="Times New Roman"/>
        </w:rPr>
        <w:t>R</w:t>
      </w:r>
      <w:r w:rsidRPr="001306AE">
        <w:rPr>
          <w:rFonts w:cs="Times New Roman"/>
        </w:rPr>
        <w:t xml:space="preserve">ealizacji Programu „Asystent osobisty osoby </w:t>
      </w:r>
      <w:r w:rsidR="00BF66C1">
        <w:rPr>
          <w:rFonts w:cs="Times New Roman"/>
        </w:rPr>
        <w:t>z </w:t>
      </w:r>
      <w:r w:rsidRPr="001306AE">
        <w:rPr>
          <w:rFonts w:cs="Times New Roman"/>
        </w:rPr>
        <w:t>niepełnospraw</w:t>
      </w:r>
      <w:r w:rsidR="003802DD">
        <w:rPr>
          <w:rFonts w:cs="Times New Roman"/>
        </w:rPr>
        <w:t>nością</w:t>
      </w:r>
      <w:r w:rsidR="00337322">
        <w:rPr>
          <w:rFonts w:cs="Times New Roman"/>
        </w:rPr>
        <w:t>”</w:t>
      </w:r>
      <w:r w:rsidRPr="001306AE">
        <w:rPr>
          <w:rFonts w:cs="Times New Roman"/>
        </w:rPr>
        <w:t xml:space="preserve"> </w:t>
      </w:r>
      <w:r w:rsidR="00E2643B" w:rsidRPr="00E2643B">
        <w:t>dla Jednostek Samorządu Terytorialnego</w:t>
      </w:r>
      <w:r w:rsidR="00E2643B" w:rsidRPr="001306AE">
        <w:rPr>
          <w:rFonts w:cs="Times New Roman"/>
        </w:rPr>
        <w:t xml:space="preserve"> </w:t>
      </w:r>
      <w:r w:rsidRPr="001306AE">
        <w:rPr>
          <w:rFonts w:cs="Times New Roman"/>
        </w:rPr>
        <w:t>– edycja 202</w:t>
      </w:r>
      <w:r w:rsidR="00164F4D">
        <w:rPr>
          <w:rFonts w:cs="Times New Roman"/>
        </w:rPr>
        <w:t>6</w:t>
      </w:r>
      <w:r w:rsidRPr="001306AE">
        <w:rPr>
          <w:rFonts w:cs="Times New Roman"/>
        </w:rPr>
        <w:t xml:space="preserve">” w </w:t>
      </w:r>
      <w:r w:rsidR="00CB5A48">
        <w:rPr>
          <w:rFonts w:cs="Times New Roman"/>
        </w:rPr>
        <w:t>G</w:t>
      </w:r>
      <w:r w:rsidRPr="001306AE">
        <w:rPr>
          <w:rFonts w:cs="Times New Roman"/>
        </w:rPr>
        <w:t>minie Miejskiej Lubawa realizowany przez Miejski Ośrodek Pomocy Społecznej w Lubawi</w:t>
      </w:r>
      <w:r w:rsidR="00835FB9">
        <w:rPr>
          <w:rFonts w:cs="Times New Roman"/>
        </w:rPr>
        <w:t>e</w:t>
      </w:r>
    </w:p>
    <w:p w14:paraId="77873B5A" w14:textId="7859ACB3" w:rsidR="001306AE" w:rsidRPr="00835FB9" w:rsidRDefault="00835FB9" w:rsidP="00835FB9">
      <w:pPr>
        <w:pStyle w:val="Standard"/>
        <w:spacing w:line="360" w:lineRule="auto"/>
        <w:rPr>
          <w:rStyle w:val="FontStyle13"/>
          <w:rFonts w:cs="Tahoma"/>
          <w:b w:val="0"/>
          <w:bCs w:val="0"/>
        </w:rPr>
      </w:pPr>
      <w:r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w </w:t>
      </w:r>
      <w:r w:rsidR="001306AE"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brzmieniu załącznika do niniejszego zarządzenia.</w:t>
      </w:r>
    </w:p>
    <w:p w14:paraId="0191D0A5" w14:textId="77777777" w:rsidR="00BF66C1" w:rsidRPr="001306AE" w:rsidRDefault="00BF66C1" w:rsidP="00BF66C1">
      <w:pPr>
        <w:pStyle w:val="Standard"/>
        <w:spacing w:line="360" w:lineRule="auto"/>
        <w:jc w:val="distribute"/>
        <w:rPr>
          <w:rFonts w:cs="Times New Roman"/>
        </w:rPr>
      </w:pPr>
    </w:p>
    <w:p w14:paraId="19FCD7AB" w14:textId="77777777" w:rsidR="001306AE" w:rsidRPr="001306AE" w:rsidRDefault="001306AE" w:rsidP="001306AE">
      <w:pPr>
        <w:pStyle w:val="Style7"/>
        <w:widowControl/>
        <w:spacing w:line="360" w:lineRule="auto"/>
        <w:jc w:val="center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§ 2</w:t>
      </w:r>
    </w:p>
    <w:p w14:paraId="13EA8B39" w14:textId="757118CD" w:rsidR="001306AE" w:rsidRPr="001306AE" w:rsidRDefault="001306AE" w:rsidP="00620776">
      <w:pPr>
        <w:pStyle w:val="Style7"/>
        <w:widowControl/>
        <w:spacing w:line="360" w:lineRule="auto"/>
        <w:jc w:val="distribute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Zobowiązuję pracowników do zapoznania się i stosowania niniejsze</w:t>
      </w:r>
      <w:r w:rsidR="00A250C5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go</w:t>
      </w: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EF07D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Regulaminu</w:t>
      </w: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27EBC3DA" w14:textId="77777777" w:rsidR="001306AE" w:rsidRPr="001306AE" w:rsidRDefault="001306AE" w:rsidP="001306AE">
      <w:pPr>
        <w:pStyle w:val="Style7"/>
        <w:widowControl/>
        <w:spacing w:line="360" w:lineRule="auto"/>
        <w:jc w:val="center"/>
        <w:rPr>
          <w:rFonts w:cs="Times New Roman"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§ 3</w:t>
      </w:r>
    </w:p>
    <w:p w14:paraId="1AC55A3D" w14:textId="77777777" w:rsidR="001306AE" w:rsidRPr="001306AE" w:rsidRDefault="001306AE" w:rsidP="001306AE">
      <w:pPr>
        <w:pStyle w:val="Style7"/>
        <w:widowControl/>
        <w:spacing w:line="360" w:lineRule="auto"/>
        <w:jc w:val="both"/>
        <w:rPr>
          <w:rFonts w:cs="Times New Roman"/>
          <w:b/>
          <w:bCs/>
        </w:rPr>
      </w:pPr>
      <w:r w:rsidRPr="001306AE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Zarządzenie wchodzi w życie z dniem podpisania.</w:t>
      </w:r>
    </w:p>
    <w:p w14:paraId="2C3D3F7A" w14:textId="1743B167" w:rsidR="00B803E8" w:rsidRDefault="00B803E8"/>
    <w:p w14:paraId="3A8FDE51" w14:textId="77777777" w:rsidR="00135C96" w:rsidRPr="0069539F" w:rsidRDefault="00135C96" w:rsidP="00135C96">
      <w:pPr>
        <w:widowControl w:val="0"/>
        <w:suppressAutoHyphens/>
        <w:autoSpaceDN w:val="0"/>
        <w:spacing w:after="0" w:line="240" w:lineRule="auto"/>
        <w:ind w:left="5664" w:firstLine="708"/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</w:pPr>
      <w:bookmarkStart w:id="0" w:name="OLE_LINK1"/>
      <w:r w:rsidRPr="0069539F"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  <w:t>K I E R O W N I K</w:t>
      </w:r>
    </w:p>
    <w:p w14:paraId="3C50A97C" w14:textId="77777777" w:rsidR="00135C96" w:rsidRPr="0069539F" w:rsidRDefault="00135C96" w:rsidP="00135C96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color w:val="FF0000"/>
          <w:kern w:val="3"/>
          <w:sz w:val="4"/>
          <w:szCs w:val="4"/>
          <w:lang w:val="de-DE" w:eastAsia="ja-JP" w:bidi="fa-IR"/>
        </w:rPr>
      </w:pPr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 xml:space="preserve">                                                                                                                                   </w:t>
      </w:r>
    </w:p>
    <w:p w14:paraId="7D82CEA3" w14:textId="77777777" w:rsidR="00135C96" w:rsidRPr="0069539F" w:rsidRDefault="00135C96" w:rsidP="00135C9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</w:pPr>
      <w:r w:rsidRPr="0069539F">
        <w:rPr>
          <w:rFonts w:ascii="Times New Roman" w:eastAsia="Andale Sans UI" w:hAnsi="Times New Roman" w:cs="Tahoma"/>
          <w:color w:val="FF0000"/>
          <w:kern w:val="3"/>
          <w:sz w:val="24"/>
          <w:szCs w:val="24"/>
          <w:lang w:val="de-DE" w:eastAsia="ja-JP" w:bidi="fa-IR"/>
        </w:rPr>
        <w:tab/>
        <w:t xml:space="preserve">                                                                                     </w:t>
      </w:r>
      <w:proofErr w:type="spellStart"/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>Miejskiego</w:t>
      </w:r>
      <w:proofErr w:type="spellEnd"/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 xml:space="preserve"> Ośrodka Pomocy Społecznej</w:t>
      </w:r>
    </w:p>
    <w:p w14:paraId="1E3E4631" w14:textId="77777777" w:rsidR="00135C96" w:rsidRPr="0069539F" w:rsidRDefault="00135C96" w:rsidP="00135C9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</w:pPr>
      <w:r w:rsidRPr="0069539F"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  <w:t xml:space="preserve">                                                                                                                                                      w Lubawie</w:t>
      </w:r>
    </w:p>
    <w:p w14:paraId="56178CC2" w14:textId="77777777" w:rsidR="00135C96" w:rsidRPr="0069539F" w:rsidRDefault="00135C96" w:rsidP="00135C96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color w:val="FF0000"/>
          <w:kern w:val="3"/>
          <w:sz w:val="18"/>
          <w:szCs w:val="18"/>
          <w:lang w:val="de-DE" w:eastAsia="ja-JP" w:bidi="fa-IR"/>
        </w:rPr>
      </w:pPr>
    </w:p>
    <w:p w14:paraId="607FC8D7" w14:textId="77777777" w:rsidR="00135C96" w:rsidRDefault="00135C96" w:rsidP="00135C96">
      <w:pPr>
        <w:rPr>
          <w:i/>
          <w:color w:val="FF0000"/>
          <w:sz w:val="18"/>
          <w:szCs w:val="18"/>
        </w:rPr>
      </w:pPr>
      <w:r w:rsidRPr="0069539F">
        <w:rPr>
          <w:i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mgr Iwona Marzena Zielińska</w:t>
      </w:r>
      <w:bookmarkEnd w:id="0"/>
    </w:p>
    <w:p w14:paraId="00A5C936" w14:textId="7324BAF6" w:rsidR="00D12A22" w:rsidRDefault="00D12A22"/>
    <w:p w14:paraId="63255EDC" w14:textId="2BB50E17" w:rsidR="00D12A22" w:rsidRDefault="00D12A22"/>
    <w:p w14:paraId="40DD388C" w14:textId="77777777" w:rsidR="002F3B39" w:rsidRDefault="002F3B39" w:rsidP="00D12A22">
      <w:pPr>
        <w:pStyle w:val="Bezodstpw"/>
        <w:ind w:firstLine="5387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1495F5B" w14:textId="77777777" w:rsidR="002F3B39" w:rsidRDefault="002F3B39" w:rsidP="00D12A22">
      <w:pPr>
        <w:pStyle w:val="Bezodstpw"/>
        <w:ind w:firstLine="5387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07CA09" w14:textId="77777777" w:rsidR="002F3B39" w:rsidRDefault="002F3B39" w:rsidP="00D12A22">
      <w:pPr>
        <w:pStyle w:val="Bezodstpw"/>
        <w:ind w:firstLine="5387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2D0F964" w14:textId="77777777" w:rsidR="002F3B39" w:rsidRDefault="002F3B39" w:rsidP="00D12A22">
      <w:pPr>
        <w:pStyle w:val="Bezodstpw"/>
        <w:ind w:firstLine="5387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5F4B31A" w14:textId="77777777" w:rsidR="00940ACC" w:rsidRDefault="00940ACC" w:rsidP="00D12A22">
      <w:pPr>
        <w:pStyle w:val="Bezodstpw"/>
        <w:ind w:firstLine="5387"/>
        <w:rPr>
          <w:rStyle w:val="FontStyle13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0FB3A13" w14:textId="77777777" w:rsidR="00F278D4" w:rsidRDefault="00F278D4" w:rsidP="00D12A22">
      <w:pPr>
        <w:pStyle w:val="Bezodstpw"/>
        <w:ind w:firstLine="5387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4B7B555" w14:textId="0C9FE7BD" w:rsidR="00D12A22" w:rsidRPr="00F278D4" w:rsidRDefault="00D12A22" w:rsidP="00F278D4">
      <w:pPr>
        <w:pStyle w:val="Bezodstpw"/>
        <w:ind w:firstLine="5245"/>
        <w:rPr>
          <w:rFonts w:ascii="Times New Roman" w:hAnsi="Times New Roman" w:cs="Times New Roman"/>
          <w:b/>
          <w:bCs/>
          <w:sz w:val="16"/>
          <w:szCs w:val="16"/>
        </w:rPr>
      </w:pP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lastRenderedPageBreak/>
        <w:t>Załącznik</w:t>
      </w:r>
      <w:r w:rsidR="00C74888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do Zarządzenia nr</w:t>
      </w:r>
      <w:r w:rsidR="00CD1FB5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="00ED09A0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="00E222F1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1</w:t>
      </w: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/202</w:t>
      </w:r>
      <w:r w:rsidR="00164F4D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6</w:t>
      </w:r>
    </w:p>
    <w:p w14:paraId="26B0E6C1" w14:textId="77777777" w:rsidR="00D12A22" w:rsidRPr="00F278D4" w:rsidRDefault="00D12A22" w:rsidP="00F278D4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Kierownika Miejskiego Ośrodka Pomocy</w:t>
      </w:r>
    </w:p>
    <w:p w14:paraId="3019F764" w14:textId="77777777" w:rsidR="00F278D4" w:rsidRDefault="00D12A22" w:rsidP="00F278D4">
      <w:pPr>
        <w:pStyle w:val="Bezodstpw"/>
        <w:ind w:firstLine="5245"/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</w:pP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Społecznej w Lubawie</w:t>
      </w:r>
      <w:r w:rsid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</w:t>
      </w: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z dnia </w:t>
      </w:r>
      <w:r w:rsidR="00E222F1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2 </w:t>
      </w:r>
      <w:r w:rsidR="00ED09A0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stycznia </w:t>
      </w:r>
      <w:r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202</w:t>
      </w:r>
      <w:r w:rsidR="00164F4D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>6</w:t>
      </w:r>
      <w:r w:rsidR="00F278D4" w:rsidRPr="00F278D4">
        <w:rPr>
          <w:rStyle w:val="FontStyle13"/>
          <w:rFonts w:ascii="Times New Roman" w:hAnsi="Times New Roman" w:cs="Times New Roman"/>
          <w:b w:val="0"/>
          <w:bCs w:val="0"/>
          <w:sz w:val="16"/>
          <w:szCs w:val="16"/>
        </w:rPr>
        <w:t xml:space="preserve"> roku</w:t>
      </w:r>
    </w:p>
    <w:p w14:paraId="52BE81D5" w14:textId="64165E78" w:rsidR="00F278D4" w:rsidRPr="00F278D4" w:rsidRDefault="00F278D4" w:rsidP="00F278D4">
      <w:pPr>
        <w:pStyle w:val="Bezodstpw"/>
        <w:ind w:firstLine="5245"/>
        <w:rPr>
          <w:rFonts w:ascii="Times New Roman" w:hAnsi="Times New Roman" w:cs="Times New Roman"/>
          <w:sz w:val="16"/>
          <w:szCs w:val="16"/>
        </w:rPr>
      </w:pPr>
      <w:r w:rsidRPr="00F278D4">
        <w:rPr>
          <w:b/>
          <w:bCs/>
          <w:sz w:val="16"/>
          <w:szCs w:val="16"/>
        </w:rPr>
        <w:t xml:space="preserve"> w </w:t>
      </w:r>
      <w:r w:rsidRPr="00F278D4">
        <w:rPr>
          <w:rFonts w:ascii="Times New Roman" w:hAnsi="Times New Roman" w:cs="Times New Roman"/>
          <w:sz w:val="16"/>
          <w:szCs w:val="16"/>
        </w:rPr>
        <w:t xml:space="preserve">sprawie wprowadzenia Regulaminu </w:t>
      </w:r>
      <w:r>
        <w:rPr>
          <w:rFonts w:ascii="Times New Roman" w:hAnsi="Times New Roman" w:cs="Times New Roman"/>
          <w:sz w:val="16"/>
          <w:szCs w:val="16"/>
        </w:rPr>
        <w:t>R</w:t>
      </w:r>
      <w:r w:rsidRPr="00F278D4">
        <w:rPr>
          <w:rFonts w:ascii="Times New Roman" w:hAnsi="Times New Roman" w:cs="Times New Roman"/>
          <w:sz w:val="16"/>
          <w:szCs w:val="16"/>
        </w:rPr>
        <w:t xml:space="preserve">ealizacji Programu </w:t>
      </w:r>
    </w:p>
    <w:p w14:paraId="4AE65C01" w14:textId="77777777" w:rsidR="00F278D4" w:rsidRDefault="00F278D4" w:rsidP="00F278D4">
      <w:pPr>
        <w:pStyle w:val="Standard"/>
        <w:ind w:firstLine="5245"/>
        <w:rPr>
          <w:rFonts w:cs="Times New Roman"/>
          <w:sz w:val="16"/>
          <w:szCs w:val="16"/>
        </w:rPr>
      </w:pPr>
      <w:r w:rsidRPr="00F278D4">
        <w:rPr>
          <w:rFonts w:cs="Times New Roman"/>
          <w:sz w:val="16"/>
          <w:szCs w:val="16"/>
        </w:rPr>
        <w:t xml:space="preserve">„Asystent osobisty osoby z niepełnosprawnością” </w:t>
      </w:r>
    </w:p>
    <w:p w14:paraId="634CC4E7" w14:textId="77777777" w:rsidR="00F278D4" w:rsidRDefault="00F278D4" w:rsidP="00F278D4">
      <w:pPr>
        <w:pStyle w:val="Standard"/>
        <w:ind w:firstLine="5245"/>
        <w:rPr>
          <w:rFonts w:cs="Times New Roman"/>
          <w:sz w:val="16"/>
          <w:szCs w:val="16"/>
        </w:rPr>
      </w:pPr>
      <w:r w:rsidRPr="00F278D4">
        <w:rPr>
          <w:rFonts w:cs="Times New Roman"/>
          <w:sz w:val="16"/>
          <w:szCs w:val="16"/>
        </w:rPr>
        <w:t xml:space="preserve">dla Jednostek Samorządu Terytorialnego – edycja 2026 </w:t>
      </w:r>
    </w:p>
    <w:p w14:paraId="6AD7AE70" w14:textId="24C686B4" w:rsidR="00F278D4" w:rsidRDefault="00F278D4" w:rsidP="00F278D4">
      <w:pPr>
        <w:pStyle w:val="Standard"/>
        <w:ind w:firstLine="5245"/>
        <w:rPr>
          <w:rFonts w:cs="Times New Roman"/>
          <w:sz w:val="16"/>
          <w:szCs w:val="16"/>
        </w:rPr>
      </w:pPr>
      <w:r w:rsidRPr="00F278D4">
        <w:rPr>
          <w:rFonts w:cs="Times New Roman"/>
          <w:sz w:val="16"/>
          <w:szCs w:val="16"/>
        </w:rPr>
        <w:t xml:space="preserve">w </w:t>
      </w:r>
      <w:r w:rsidR="00CB5A48">
        <w:rPr>
          <w:rFonts w:cs="Times New Roman"/>
          <w:sz w:val="16"/>
          <w:szCs w:val="16"/>
        </w:rPr>
        <w:t>G</w:t>
      </w:r>
      <w:r w:rsidRPr="00F278D4">
        <w:rPr>
          <w:rFonts w:cs="Times New Roman"/>
          <w:sz w:val="16"/>
          <w:szCs w:val="16"/>
        </w:rPr>
        <w:t>minie Miejskiej Lubawa realizowanego</w:t>
      </w:r>
    </w:p>
    <w:p w14:paraId="7187AF67" w14:textId="132AC517" w:rsidR="00F278D4" w:rsidRPr="00F278D4" w:rsidRDefault="00F278D4" w:rsidP="00F278D4">
      <w:pPr>
        <w:pStyle w:val="Standard"/>
        <w:ind w:firstLine="5245"/>
        <w:rPr>
          <w:rFonts w:cs="Times New Roman"/>
          <w:sz w:val="16"/>
          <w:szCs w:val="16"/>
        </w:rPr>
      </w:pPr>
      <w:r w:rsidRPr="00F278D4">
        <w:rPr>
          <w:rFonts w:cs="Times New Roman"/>
          <w:sz w:val="16"/>
          <w:szCs w:val="16"/>
        </w:rPr>
        <w:t xml:space="preserve"> przez Miejski Ośrodek Pomocy Społecznej w Lubawie </w:t>
      </w:r>
    </w:p>
    <w:p w14:paraId="29BF42C4" w14:textId="7D60F940" w:rsidR="00D12A22" w:rsidRPr="00D12A22" w:rsidRDefault="00D12A22" w:rsidP="00F278D4">
      <w:pPr>
        <w:pStyle w:val="Bezodstpw"/>
        <w:ind w:firstLine="5245"/>
        <w:rPr>
          <w:rFonts w:ascii="Times New Roman" w:hAnsi="Times New Roman" w:cs="Times New Roman"/>
          <w:b/>
          <w:bCs/>
        </w:rPr>
      </w:pPr>
    </w:p>
    <w:p w14:paraId="263261AF" w14:textId="445FFEDF" w:rsidR="00D12A22" w:rsidRDefault="00D12A22" w:rsidP="00620776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A22">
        <w:rPr>
          <w:rStyle w:val="FontStyle13"/>
          <w:rFonts w:ascii="Times New Roman" w:hAnsi="Times New Roman" w:cs="Times New Roman"/>
          <w:sz w:val="24"/>
          <w:szCs w:val="24"/>
        </w:rPr>
        <w:t>R</w:t>
      </w:r>
      <w:r w:rsidRPr="00D12A22">
        <w:rPr>
          <w:rFonts w:ascii="Times New Roman" w:hAnsi="Times New Roman" w:cs="Times New Roman"/>
          <w:b/>
          <w:bCs/>
          <w:sz w:val="24"/>
          <w:szCs w:val="24"/>
        </w:rPr>
        <w:t>egulamin</w:t>
      </w:r>
    </w:p>
    <w:p w14:paraId="27685307" w14:textId="49344E11" w:rsidR="00D12A22" w:rsidRPr="00D12A22" w:rsidRDefault="00D12A22" w:rsidP="00E2643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A22">
        <w:rPr>
          <w:rFonts w:ascii="Times New Roman" w:hAnsi="Times New Roman" w:cs="Times New Roman"/>
          <w:b/>
          <w:bCs/>
          <w:sz w:val="24"/>
          <w:szCs w:val="24"/>
        </w:rPr>
        <w:t>Realizacji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A22">
        <w:rPr>
          <w:rFonts w:ascii="Times New Roman" w:hAnsi="Times New Roman" w:cs="Times New Roman"/>
          <w:b/>
          <w:bCs/>
          <w:sz w:val="24"/>
          <w:szCs w:val="24"/>
        </w:rPr>
        <w:t xml:space="preserve">Programu „Asystent osobisty osoby </w:t>
      </w:r>
      <w:r w:rsidR="003802DD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D12A22">
        <w:rPr>
          <w:rFonts w:ascii="Times New Roman" w:hAnsi="Times New Roman" w:cs="Times New Roman"/>
          <w:b/>
          <w:bCs/>
          <w:sz w:val="24"/>
          <w:szCs w:val="24"/>
        </w:rPr>
        <w:t>niepełnosprawn</w:t>
      </w:r>
      <w:r w:rsidR="003802DD">
        <w:rPr>
          <w:rFonts w:ascii="Times New Roman" w:hAnsi="Times New Roman" w:cs="Times New Roman"/>
          <w:b/>
          <w:bCs/>
          <w:sz w:val="24"/>
          <w:szCs w:val="24"/>
        </w:rPr>
        <w:t>ością</w:t>
      </w:r>
      <w:r w:rsidR="00E26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43B" w:rsidRPr="00E2643B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</w:t>
      </w:r>
      <w:r w:rsidRPr="00E2643B">
        <w:rPr>
          <w:rFonts w:ascii="Times New Roman" w:hAnsi="Times New Roman" w:cs="Times New Roman"/>
          <w:b/>
          <w:bCs/>
          <w:sz w:val="24"/>
          <w:szCs w:val="24"/>
        </w:rPr>
        <w:t xml:space="preserve"> – edycja 202</w:t>
      </w:r>
      <w:r w:rsidR="00164F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643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26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A2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CB5A4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12A22">
        <w:rPr>
          <w:rFonts w:ascii="Times New Roman" w:hAnsi="Times New Roman" w:cs="Times New Roman"/>
          <w:b/>
          <w:bCs/>
          <w:sz w:val="24"/>
          <w:szCs w:val="24"/>
        </w:rPr>
        <w:t>minie Miejskiej Lubawa realizowany przez Miejski Ośrodek Pomocy Społecznej</w:t>
      </w:r>
      <w:r w:rsidR="00056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2A22">
        <w:rPr>
          <w:rFonts w:ascii="Times New Roman" w:hAnsi="Times New Roman" w:cs="Times New Roman"/>
          <w:b/>
          <w:bCs/>
          <w:sz w:val="24"/>
          <w:szCs w:val="24"/>
        </w:rPr>
        <w:t>w Lubawie</w:t>
      </w:r>
    </w:p>
    <w:p w14:paraId="6EE697D8" w14:textId="77777777" w:rsidR="00D12A22" w:rsidRDefault="00D12A22" w:rsidP="00AF21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1F5C1A81" w14:textId="321C03B8" w:rsidR="00D12A22" w:rsidRPr="00976C2F" w:rsidRDefault="00D12A22" w:rsidP="00803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28E">
        <w:rPr>
          <w:rFonts w:ascii="Times New Roman" w:hAnsi="Times New Roman" w:cs="Times New Roman"/>
          <w:sz w:val="24"/>
          <w:szCs w:val="24"/>
        </w:rPr>
        <w:t xml:space="preserve">art. 17 </w:t>
      </w:r>
      <w:r>
        <w:rPr>
          <w:rFonts w:ascii="Times New Roman" w:hAnsi="Times New Roman" w:cs="Times New Roman"/>
          <w:sz w:val="24"/>
          <w:szCs w:val="24"/>
        </w:rPr>
        <w:t xml:space="preserve">ust. 2 pkt 4 ustawy z dnia 12 marca 2004 r. o pomocy </w:t>
      </w:r>
      <w:r w:rsidRPr="00976C2F">
        <w:rPr>
          <w:rFonts w:ascii="Times New Roman" w:hAnsi="Times New Roman" w:cs="Times New Roman"/>
          <w:sz w:val="24"/>
          <w:szCs w:val="24"/>
        </w:rPr>
        <w:t>społecznej (Dz. U z 202</w:t>
      </w:r>
      <w:r w:rsidR="00976C2F" w:rsidRPr="00976C2F">
        <w:rPr>
          <w:rFonts w:ascii="Times New Roman" w:hAnsi="Times New Roman" w:cs="Times New Roman"/>
          <w:sz w:val="24"/>
          <w:szCs w:val="24"/>
        </w:rPr>
        <w:t>5</w:t>
      </w:r>
      <w:r w:rsidRPr="00976C2F">
        <w:rPr>
          <w:rFonts w:ascii="Times New Roman" w:hAnsi="Times New Roman" w:cs="Times New Roman"/>
          <w:sz w:val="24"/>
          <w:szCs w:val="24"/>
        </w:rPr>
        <w:t xml:space="preserve"> poz.</w:t>
      </w:r>
      <w:r w:rsidR="00692EAB" w:rsidRPr="00976C2F">
        <w:rPr>
          <w:rFonts w:ascii="Times New Roman" w:hAnsi="Times New Roman" w:cs="Times New Roman"/>
          <w:sz w:val="24"/>
          <w:szCs w:val="24"/>
        </w:rPr>
        <w:t>12</w:t>
      </w:r>
      <w:r w:rsidR="00976C2F" w:rsidRPr="00976C2F">
        <w:rPr>
          <w:rFonts w:ascii="Times New Roman" w:hAnsi="Times New Roman" w:cs="Times New Roman"/>
          <w:sz w:val="24"/>
          <w:szCs w:val="24"/>
        </w:rPr>
        <w:t>14</w:t>
      </w:r>
      <w:r w:rsidRPr="00976C2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76C2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76C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C2F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76C2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718308" w14:textId="232C3B71" w:rsidR="00D12A22" w:rsidRDefault="00D12A22" w:rsidP="0062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art. 7 ust. 5</w:t>
      </w:r>
      <w:r w:rsidR="00620776">
        <w:rPr>
          <w:rFonts w:ascii="Times New Roman" w:hAnsi="Times New Roman" w:cs="Times New Roman"/>
          <w:sz w:val="24"/>
          <w:szCs w:val="24"/>
        </w:rPr>
        <w:t xml:space="preserve"> </w:t>
      </w:r>
      <w:r w:rsidR="00620776" w:rsidRPr="005615F5">
        <w:rPr>
          <w:rFonts w:ascii="Times New Roman" w:hAnsi="Times New Roman" w:cs="Times New Roman"/>
          <w:color w:val="000000" w:themeColor="text1"/>
          <w:sz w:val="24"/>
          <w:szCs w:val="24"/>
        </w:rPr>
        <w:t>oraz art. 12 ust. 1</w:t>
      </w:r>
      <w:r w:rsidRPr="00561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23 października 2018 r. o Funduszu Solidarnościo</w:t>
      </w:r>
      <w:r w:rsidR="00EB2FA9">
        <w:rPr>
          <w:rFonts w:ascii="Times New Roman" w:hAnsi="Times New Roman" w:cs="Times New Roman"/>
          <w:sz w:val="24"/>
          <w:szCs w:val="24"/>
        </w:rPr>
        <w:t>wym</w:t>
      </w:r>
      <w:r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692E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164F4D">
        <w:rPr>
          <w:rFonts w:ascii="Times New Roman" w:hAnsi="Times New Roman" w:cs="Times New Roman"/>
          <w:sz w:val="24"/>
          <w:szCs w:val="24"/>
        </w:rPr>
        <w:t>1848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75B481" w14:textId="77777777" w:rsidR="003C3038" w:rsidRDefault="003C3038" w:rsidP="00620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C9E47" w14:textId="401EA2AA" w:rsidR="00D12A22" w:rsidRDefault="00D12A22" w:rsidP="00AF215B">
      <w:pPr>
        <w:spacing w:line="240" w:lineRule="auto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>
        <w:rPr>
          <w:rStyle w:val="Domylnaczcionkaakapitu1"/>
          <w:rFonts w:ascii="Times New Roman" w:hAnsi="Times New Roman" w:cs="Times New Roman"/>
          <w:b/>
          <w:bCs/>
        </w:rPr>
        <w:t>§ 1</w:t>
      </w:r>
    </w:p>
    <w:p w14:paraId="2B10D180" w14:textId="77777777" w:rsidR="00D12A22" w:rsidRPr="0034637E" w:rsidRDefault="00D12A22" w:rsidP="00AF215B">
      <w:pPr>
        <w:spacing w:line="240" w:lineRule="auto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F41EED2" w14:textId="574627A1" w:rsidR="00D12A22" w:rsidRPr="008757C4" w:rsidRDefault="00D12A22" w:rsidP="008757C4">
      <w:pPr>
        <w:pStyle w:val="Standard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 xml:space="preserve">Regulamin określa </w:t>
      </w:r>
      <w:r w:rsidR="00CB5A48">
        <w:rPr>
          <w:rFonts w:cs="Times New Roman"/>
        </w:rPr>
        <w:t xml:space="preserve">zasady realizacji </w:t>
      </w:r>
      <w:r w:rsidR="008757C4">
        <w:rPr>
          <w:rFonts w:cs="Times New Roman"/>
        </w:rPr>
        <w:t>Programu „</w:t>
      </w:r>
      <w:r w:rsidR="008757C4" w:rsidRPr="00F854D5">
        <w:rPr>
          <w:rFonts w:cs="Times New Roman"/>
        </w:rPr>
        <w:t xml:space="preserve">Asystent osobisty osoby </w:t>
      </w:r>
      <w:r w:rsidR="008757C4">
        <w:rPr>
          <w:rFonts w:cs="Times New Roman"/>
        </w:rPr>
        <w:t xml:space="preserve">z </w:t>
      </w:r>
      <w:r w:rsidR="008757C4" w:rsidRPr="00F854D5">
        <w:rPr>
          <w:rFonts w:cs="Times New Roman"/>
        </w:rPr>
        <w:t>niepełnosprawn</w:t>
      </w:r>
      <w:r w:rsidR="008757C4">
        <w:rPr>
          <w:rFonts w:cs="Times New Roman"/>
        </w:rPr>
        <w:t xml:space="preserve">ością” </w:t>
      </w:r>
      <w:r w:rsidR="008757C4" w:rsidRPr="00E2643B">
        <w:t>dla Jednostek Samorządu Terytorialnego</w:t>
      </w:r>
      <w:r w:rsidR="008757C4" w:rsidRPr="00D12A22">
        <w:rPr>
          <w:rFonts w:cs="Times New Roman"/>
          <w:b/>
          <w:bCs/>
        </w:rPr>
        <w:t xml:space="preserve"> – </w:t>
      </w:r>
      <w:r w:rsidR="008757C4">
        <w:rPr>
          <w:rFonts w:cs="Times New Roman"/>
        </w:rPr>
        <w:t xml:space="preserve"> edycja 2026 w Gminie Miejskiej Lubawa ze środków Funduszu Solidarnościowego w ramach Programu Ministra Rodziny, Pracy i Polityki Społecznej </w:t>
      </w:r>
      <w:r w:rsidR="008757C4" w:rsidRPr="008757C4">
        <w:rPr>
          <w:rFonts w:cs="Times New Roman"/>
        </w:rPr>
        <w:t>„Asystent osobisty osoby z niepełnosprawnością</w:t>
      </w:r>
      <w:r w:rsidR="008757C4">
        <w:rPr>
          <w:rFonts w:cs="Times New Roman"/>
        </w:rPr>
        <w:t xml:space="preserve">” dla Jednostek Samorządu Terytorialnego </w:t>
      </w:r>
      <w:r w:rsidR="008757C4" w:rsidRPr="008757C4">
        <w:rPr>
          <w:rFonts w:cs="Times New Roman"/>
        </w:rPr>
        <w:t>- edycja 2026”, zwanego dalej Programem.</w:t>
      </w:r>
    </w:p>
    <w:p w14:paraId="306514F7" w14:textId="30F3C205" w:rsidR="008757C4" w:rsidRPr="008757C4" w:rsidRDefault="00D12A22" w:rsidP="006B0915">
      <w:pPr>
        <w:pStyle w:val="Standard"/>
        <w:widowControl/>
        <w:numPr>
          <w:ilvl w:val="0"/>
          <w:numId w:val="1"/>
        </w:numPr>
        <w:tabs>
          <w:tab w:val="left" w:pos="426"/>
        </w:tabs>
        <w:ind w:left="0" w:firstLine="0"/>
        <w:jc w:val="both"/>
        <w:textAlignment w:val="auto"/>
        <w:rPr>
          <w:rFonts w:cs="Times New Roman"/>
        </w:rPr>
      </w:pPr>
      <w:r w:rsidRPr="006B0915">
        <w:rPr>
          <w:rFonts w:cs="Times New Roman"/>
        </w:rPr>
        <w:t xml:space="preserve">Działania w ramach Programu </w:t>
      </w:r>
      <w:r w:rsidR="00C64575" w:rsidRPr="006B0915">
        <w:rPr>
          <w:rFonts w:cs="Times New Roman"/>
        </w:rPr>
        <w:t>„</w:t>
      </w:r>
      <w:r w:rsidR="00F854D5" w:rsidRPr="006B0915">
        <w:rPr>
          <w:rFonts w:cs="Times New Roman"/>
        </w:rPr>
        <w:t xml:space="preserve">Asystent osobisty osoby </w:t>
      </w:r>
      <w:r w:rsidR="00692EAB" w:rsidRPr="006B0915">
        <w:rPr>
          <w:rFonts w:cs="Times New Roman"/>
        </w:rPr>
        <w:t xml:space="preserve">z </w:t>
      </w:r>
      <w:r w:rsidR="00F854D5" w:rsidRPr="006B0915">
        <w:rPr>
          <w:rFonts w:cs="Times New Roman"/>
        </w:rPr>
        <w:t>niepełnosprawn</w:t>
      </w:r>
      <w:r w:rsidR="00692EAB" w:rsidRPr="006B0915">
        <w:rPr>
          <w:rFonts w:cs="Times New Roman"/>
        </w:rPr>
        <w:t>ością</w:t>
      </w:r>
      <w:r w:rsidR="00C64575" w:rsidRPr="006B0915">
        <w:rPr>
          <w:rFonts w:cs="Times New Roman"/>
          <w:b/>
          <w:bCs/>
        </w:rPr>
        <w:t>”</w:t>
      </w:r>
      <w:r w:rsidR="00E2643B" w:rsidRPr="006B0915">
        <w:t xml:space="preserve"> dla </w:t>
      </w:r>
      <w:r w:rsidR="00E2643B" w:rsidRPr="00BD73CC">
        <w:t xml:space="preserve">Jednostek </w:t>
      </w:r>
      <w:r w:rsidR="00E2643B" w:rsidRPr="00835FB9">
        <w:t>Samorządu Terytorialnego</w:t>
      </w:r>
      <w:r w:rsidR="00E2643B" w:rsidRPr="006B0915">
        <w:rPr>
          <w:rFonts w:cs="Times New Roman"/>
        </w:rPr>
        <w:t xml:space="preserve"> </w:t>
      </w:r>
      <w:r w:rsidR="00F854D5" w:rsidRPr="006B0915">
        <w:rPr>
          <w:rFonts w:cs="Times New Roman"/>
          <w:b/>
          <w:bCs/>
        </w:rPr>
        <w:t xml:space="preserve">– </w:t>
      </w:r>
      <w:r w:rsidR="00F854D5" w:rsidRPr="006B0915">
        <w:rPr>
          <w:rFonts w:cs="Times New Roman"/>
        </w:rPr>
        <w:t>edycja 202</w:t>
      </w:r>
      <w:r w:rsidR="00325303" w:rsidRPr="006B0915">
        <w:rPr>
          <w:rFonts w:cs="Times New Roman"/>
        </w:rPr>
        <w:t>6</w:t>
      </w:r>
      <w:r w:rsidR="00F854D5" w:rsidRPr="006B0915">
        <w:rPr>
          <w:rFonts w:cs="Times New Roman"/>
        </w:rPr>
        <w:t xml:space="preserve"> </w:t>
      </w:r>
      <w:r w:rsidR="00F854D5" w:rsidRPr="006B0915">
        <w:rPr>
          <w:rFonts w:cs="Times New Roman"/>
          <w:b/>
          <w:bCs/>
        </w:rPr>
        <w:t>–</w:t>
      </w:r>
      <w:r w:rsidRPr="006B0915">
        <w:rPr>
          <w:rFonts w:cs="Times New Roman"/>
        </w:rPr>
        <w:t xml:space="preserve"> realizowan</w:t>
      </w:r>
      <w:r w:rsidR="00725743" w:rsidRPr="006B0915">
        <w:rPr>
          <w:rFonts w:cs="Times New Roman"/>
        </w:rPr>
        <w:t>e</w:t>
      </w:r>
      <w:r w:rsidRPr="006B0915">
        <w:rPr>
          <w:rFonts w:cs="Times New Roman"/>
        </w:rPr>
        <w:t xml:space="preserve"> są przez Gminę Miejską Lubaw</w:t>
      </w:r>
      <w:r w:rsidR="00725743" w:rsidRPr="006B0915">
        <w:rPr>
          <w:rFonts w:cs="Times New Roman"/>
        </w:rPr>
        <w:t>a</w:t>
      </w:r>
      <w:r w:rsidR="008757C4">
        <w:rPr>
          <w:rFonts w:cs="Times New Roman"/>
        </w:rPr>
        <w:t xml:space="preserve">- </w:t>
      </w:r>
      <w:r w:rsidRPr="006B0915">
        <w:rPr>
          <w:rFonts w:cs="Times New Roman"/>
        </w:rPr>
        <w:t>Miejski Ośrodek Pomocy Społecznej w Lubawie, zwany dalej Realizatorem</w:t>
      </w:r>
      <w:r w:rsidR="008757C4">
        <w:rPr>
          <w:rFonts w:cs="Times New Roman"/>
        </w:rPr>
        <w:t xml:space="preserve">. </w:t>
      </w:r>
      <w:r w:rsidR="00835FB9" w:rsidRPr="006B0915">
        <w:rPr>
          <w:rFonts w:cs="Times New Roman"/>
          <w:color w:val="FF0000"/>
        </w:rPr>
        <w:t xml:space="preserve"> </w:t>
      </w:r>
    </w:p>
    <w:p w14:paraId="2E1073E5" w14:textId="46AF6283" w:rsidR="00C250B3" w:rsidRPr="008757C4" w:rsidRDefault="008757C4" w:rsidP="008757C4">
      <w:pPr>
        <w:pStyle w:val="Standard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Świadczenie usług asystencji osobistej realizowane będzie w o oparciu o Program „</w:t>
      </w:r>
      <w:r w:rsidRPr="00F854D5">
        <w:rPr>
          <w:rFonts w:cs="Times New Roman"/>
        </w:rPr>
        <w:t xml:space="preserve">Asystent osobisty osoby </w:t>
      </w:r>
      <w:r>
        <w:rPr>
          <w:rFonts w:cs="Times New Roman"/>
        </w:rPr>
        <w:t xml:space="preserve">z </w:t>
      </w:r>
      <w:r w:rsidRPr="00F854D5">
        <w:rPr>
          <w:rFonts w:cs="Times New Roman"/>
        </w:rPr>
        <w:t>niepełnosprawn</w:t>
      </w:r>
      <w:r>
        <w:rPr>
          <w:rFonts w:cs="Times New Roman"/>
        </w:rPr>
        <w:t xml:space="preserve">ością” </w:t>
      </w:r>
      <w:r w:rsidRPr="00E2643B">
        <w:t>dla Jednostek Samorządu Terytorialnego</w:t>
      </w:r>
      <w:r w:rsidRPr="00D12A22">
        <w:rPr>
          <w:rFonts w:cs="Times New Roman"/>
          <w:b/>
          <w:bCs/>
        </w:rPr>
        <w:t xml:space="preserve"> – </w:t>
      </w:r>
      <w:r>
        <w:rPr>
          <w:rFonts w:cs="Times New Roman"/>
        </w:rPr>
        <w:t xml:space="preserve"> edycja 2026 dla osób </w:t>
      </w:r>
      <w:r w:rsidR="00C250B3" w:rsidRPr="008757C4">
        <w:rPr>
          <w:rFonts w:cs="Times New Roman"/>
        </w:rPr>
        <w:t xml:space="preserve">zamieszkujących na terenie </w:t>
      </w:r>
      <w:r w:rsidR="00CB5A48" w:rsidRPr="008757C4">
        <w:rPr>
          <w:rFonts w:cs="Times New Roman"/>
        </w:rPr>
        <w:t>G</w:t>
      </w:r>
      <w:r w:rsidR="00C250B3" w:rsidRPr="008757C4">
        <w:rPr>
          <w:rFonts w:cs="Times New Roman"/>
        </w:rPr>
        <w:t>miny Miejskiej Lubawa.</w:t>
      </w:r>
    </w:p>
    <w:p w14:paraId="483AE31F" w14:textId="3E53AC7E" w:rsidR="00C250B3" w:rsidRDefault="00C250B3" w:rsidP="00835FB9">
      <w:pPr>
        <w:pStyle w:val="Standard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textAlignment w:val="auto"/>
        <w:rPr>
          <w:rFonts w:cs="Times New Roman"/>
        </w:rPr>
      </w:pPr>
      <w:r>
        <w:rPr>
          <w:rFonts w:cs="Times New Roman"/>
        </w:rPr>
        <w:t>Program będzie realizowan</w:t>
      </w:r>
      <w:r w:rsidR="00EB2FA9">
        <w:rPr>
          <w:rFonts w:cs="Times New Roman"/>
        </w:rPr>
        <w:t>y</w:t>
      </w:r>
      <w:r>
        <w:rPr>
          <w:rFonts w:cs="Times New Roman"/>
        </w:rPr>
        <w:t xml:space="preserve"> </w:t>
      </w:r>
      <w:r w:rsidR="008757C4">
        <w:rPr>
          <w:rFonts w:cs="Times New Roman"/>
        </w:rPr>
        <w:t xml:space="preserve">w okresie </w:t>
      </w:r>
      <w:r>
        <w:rPr>
          <w:rFonts w:cs="Times New Roman"/>
        </w:rPr>
        <w:t>od 1 stycznia 202</w:t>
      </w:r>
      <w:r w:rsidR="00325303">
        <w:rPr>
          <w:rFonts w:cs="Times New Roman"/>
        </w:rPr>
        <w:t>6</w:t>
      </w:r>
      <w:r w:rsidR="00337322">
        <w:rPr>
          <w:rFonts w:cs="Times New Roman"/>
        </w:rPr>
        <w:t xml:space="preserve"> </w:t>
      </w:r>
      <w:r>
        <w:rPr>
          <w:rFonts w:cs="Times New Roman"/>
        </w:rPr>
        <w:t>r. do 31 grudnia 202</w:t>
      </w:r>
      <w:r w:rsidR="00325303">
        <w:rPr>
          <w:rFonts w:cs="Times New Roman"/>
        </w:rPr>
        <w:t>6</w:t>
      </w:r>
      <w:r w:rsidR="00337322">
        <w:rPr>
          <w:rFonts w:cs="Times New Roman"/>
        </w:rPr>
        <w:t xml:space="preserve"> </w:t>
      </w:r>
      <w:r>
        <w:rPr>
          <w:rFonts w:cs="Times New Roman"/>
        </w:rPr>
        <w:t xml:space="preserve">r. </w:t>
      </w:r>
    </w:p>
    <w:p w14:paraId="2435C6A2" w14:textId="44985C80" w:rsidR="006B0915" w:rsidRDefault="00C250B3" w:rsidP="006B0915">
      <w:pPr>
        <w:pStyle w:val="Standard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textAlignment w:val="auto"/>
        <w:rPr>
          <w:rFonts w:cs="Times New Roman"/>
        </w:rPr>
      </w:pPr>
      <w:r w:rsidRPr="008757C4">
        <w:rPr>
          <w:rFonts w:cs="Times New Roman"/>
        </w:rPr>
        <w:t>Jednostką realizując</w:t>
      </w:r>
      <w:r w:rsidR="00692EAB" w:rsidRPr="008757C4">
        <w:rPr>
          <w:rFonts w:cs="Times New Roman"/>
        </w:rPr>
        <w:t>ą</w:t>
      </w:r>
      <w:r w:rsidRPr="008757C4">
        <w:rPr>
          <w:rFonts w:cs="Times New Roman"/>
        </w:rPr>
        <w:t xml:space="preserve"> </w:t>
      </w:r>
      <w:r w:rsidR="008757C4" w:rsidRPr="008757C4">
        <w:rPr>
          <w:rFonts w:cs="Times New Roman"/>
        </w:rPr>
        <w:t xml:space="preserve">oraz koordynującą </w:t>
      </w:r>
      <w:r w:rsidRPr="008757C4">
        <w:rPr>
          <w:rFonts w:cs="Times New Roman"/>
        </w:rPr>
        <w:t xml:space="preserve">Program jest Miejski Ośrodek Pomocy Społecznej w Lubawie. </w:t>
      </w:r>
    </w:p>
    <w:p w14:paraId="62F1ADB7" w14:textId="77777777" w:rsidR="003C3038" w:rsidRPr="008757C4" w:rsidRDefault="003C3038" w:rsidP="00D67CD9">
      <w:pPr>
        <w:pStyle w:val="Standard"/>
        <w:widowControl/>
        <w:tabs>
          <w:tab w:val="left" w:pos="284"/>
        </w:tabs>
        <w:jc w:val="both"/>
        <w:textAlignment w:val="auto"/>
        <w:rPr>
          <w:rFonts w:cs="Times New Roman"/>
        </w:rPr>
      </w:pPr>
    </w:p>
    <w:p w14:paraId="2DCDB4CD" w14:textId="7979B5BD" w:rsidR="00C250B3" w:rsidRPr="00C250B3" w:rsidRDefault="00C250B3" w:rsidP="00C250B3">
      <w:pPr>
        <w:pStyle w:val="Akapitzlist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 w:rsidRPr="00C250B3">
        <w:rPr>
          <w:rStyle w:val="Domylnaczcionkaakapitu1"/>
          <w:rFonts w:ascii="Times New Roman" w:hAnsi="Times New Roman" w:cs="Times New Roman"/>
          <w:b/>
          <w:bCs/>
        </w:rPr>
        <w:t xml:space="preserve">§ </w:t>
      </w:r>
      <w:r>
        <w:rPr>
          <w:rStyle w:val="Domylnaczcionkaakapitu1"/>
          <w:rFonts w:ascii="Times New Roman" w:hAnsi="Times New Roman" w:cs="Times New Roman"/>
          <w:b/>
          <w:bCs/>
        </w:rPr>
        <w:t>2</w:t>
      </w:r>
    </w:p>
    <w:p w14:paraId="15057B1C" w14:textId="0E509241" w:rsidR="00D9265B" w:rsidRDefault="00C250B3" w:rsidP="00D9265B">
      <w:pPr>
        <w:pStyle w:val="Bezodstpw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Cel i zakres zadań </w:t>
      </w:r>
      <w:r w:rsidR="002E43D4"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w ramach Programu</w:t>
      </w:r>
    </w:p>
    <w:p w14:paraId="5B56D959" w14:textId="5AC730CE" w:rsidR="00C250B3" w:rsidRPr="00A33F27" w:rsidRDefault="0034637E" w:rsidP="00A33F27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„Asystent osobisty osoby </w:t>
      </w:r>
      <w:r w:rsidR="003802DD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niepełnosprawn</w:t>
      </w:r>
      <w:r w:rsidR="003802DD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ością</w:t>
      </w:r>
      <w:r w:rsidRPr="00E2643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”</w:t>
      </w:r>
      <w:r w:rsidR="00E2643B" w:rsidRPr="00E2643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43B" w:rsidRPr="00E2643B">
        <w:rPr>
          <w:rFonts w:ascii="Times New Roman" w:hAnsi="Times New Roman" w:cs="Times New Roman"/>
          <w:b/>
          <w:bCs/>
          <w:sz w:val="24"/>
          <w:szCs w:val="24"/>
        </w:rPr>
        <w:t xml:space="preserve">dla Jednostek Samorządu Terytorialnego </w:t>
      </w:r>
      <w:r w:rsidRPr="00E2643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edycja 202</w:t>
      </w:r>
      <w:r w:rsidR="00325303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20AAC1BE" w14:textId="1E2CEF80" w:rsidR="00F854D5" w:rsidRPr="00835FB9" w:rsidRDefault="00D12A22">
      <w:pPr>
        <w:pStyle w:val="Standard"/>
        <w:widowControl/>
        <w:numPr>
          <w:ilvl w:val="0"/>
          <w:numId w:val="16"/>
        </w:numPr>
        <w:tabs>
          <w:tab w:val="left" w:pos="284"/>
          <w:tab w:val="left" w:pos="426"/>
        </w:tabs>
        <w:ind w:left="0" w:firstLine="0"/>
        <w:jc w:val="both"/>
        <w:textAlignment w:val="auto"/>
        <w:rPr>
          <w:rFonts w:cs="Times New Roman"/>
          <w:color w:val="000000" w:themeColor="text1"/>
        </w:rPr>
      </w:pPr>
      <w:r w:rsidRPr="00C250B3">
        <w:rPr>
          <w:rFonts w:cs="Times New Roman"/>
        </w:rPr>
        <w:t>Głównym celem Programu „</w:t>
      </w:r>
      <w:r w:rsidR="00F854D5" w:rsidRPr="00C250B3">
        <w:rPr>
          <w:rFonts w:cs="Times New Roman"/>
        </w:rPr>
        <w:t>Asystent osobisty osoby</w:t>
      </w:r>
      <w:r w:rsidR="003802DD">
        <w:rPr>
          <w:rFonts w:cs="Times New Roman"/>
        </w:rPr>
        <w:t xml:space="preserve"> z</w:t>
      </w:r>
      <w:r w:rsidR="00F854D5" w:rsidRPr="00C250B3">
        <w:rPr>
          <w:rFonts w:cs="Times New Roman"/>
        </w:rPr>
        <w:t xml:space="preserve"> niepełnosprawn</w:t>
      </w:r>
      <w:r w:rsidR="003802DD">
        <w:rPr>
          <w:rFonts w:cs="Times New Roman"/>
        </w:rPr>
        <w:t>ością</w:t>
      </w:r>
      <w:r w:rsidR="00337322">
        <w:rPr>
          <w:rFonts w:cs="Times New Roman"/>
        </w:rPr>
        <w:t>”</w:t>
      </w:r>
      <w:r w:rsidR="00F854D5" w:rsidRPr="00C250B3">
        <w:rPr>
          <w:rFonts w:cs="Times New Roman"/>
          <w:b/>
          <w:bCs/>
        </w:rPr>
        <w:t xml:space="preserve"> </w:t>
      </w:r>
      <w:r w:rsidR="00E2643B" w:rsidRPr="00E2643B">
        <w:t>dla Jednostek Samorządu Terytorialnego</w:t>
      </w:r>
      <w:r w:rsidR="00E2643B" w:rsidRPr="001306AE">
        <w:rPr>
          <w:rFonts w:cs="Times New Roman"/>
        </w:rPr>
        <w:t xml:space="preserve"> </w:t>
      </w:r>
      <w:r w:rsidR="00F854D5" w:rsidRPr="00C250B3">
        <w:rPr>
          <w:rFonts w:cs="Times New Roman"/>
          <w:b/>
          <w:bCs/>
        </w:rPr>
        <w:t xml:space="preserve">– </w:t>
      </w:r>
      <w:r w:rsidR="00F854D5" w:rsidRPr="00C250B3">
        <w:rPr>
          <w:rFonts w:cs="Times New Roman"/>
        </w:rPr>
        <w:t xml:space="preserve"> edycja 202</w:t>
      </w:r>
      <w:r w:rsidR="00325303">
        <w:rPr>
          <w:rFonts w:cs="Times New Roman"/>
        </w:rPr>
        <w:t>6</w:t>
      </w:r>
      <w:r w:rsidR="00F854D5" w:rsidRPr="00C250B3">
        <w:rPr>
          <w:rFonts w:cs="Times New Roman"/>
        </w:rPr>
        <w:t xml:space="preserve"> jest wprowadzenie usług asysten</w:t>
      </w:r>
      <w:r w:rsidR="00A33F27">
        <w:rPr>
          <w:rFonts w:cs="Times New Roman"/>
        </w:rPr>
        <w:t>cji</w:t>
      </w:r>
      <w:r w:rsidR="00F854D5" w:rsidRPr="00C250B3">
        <w:rPr>
          <w:rFonts w:cs="Times New Roman"/>
        </w:rPr>
        <w:t xml:space="preserve"> osobist</w:t>
      </w:r>
      <w:r w:rsidR="00A33F27">
        <w:rPr>
          <w:rFonts w:cs="Times New Roman"/>
        </w:rPr>
        <w:t>ej</w:t>
      </w:r>
      <w:r w:rsidR="00F854D5" w:rsidRPr="00C250B3">
        <w:rPr>
          <w:rFonts w:cs="Times New Roman"/>
        </w:rPr>
        <w:t xml:space="preserve"> osoby </w:t>
      </w:r>
      <w:r w:rsidR="003802DD">
        <w:rPr>
          <w:rFonts w:cs="Times New Roman"/>
        </w:rPr>
        <w:t xml:space="preserve">z </w:t>
      </w:r>
      <w:r w:rsidR="00F854D5" w:rsidRPr="00C250B3">
        <w:rPr>
          <w:rFonts w:cs="Times New Roman"/>
        </w:rPr>
        <w:t>niepełnosprawn</w:t>
      </w:r>
      <w:r w:rsidR="003802DD">
        <w:rPr>
          <w:rFonts w:cs="Times New Roman"/>
        </w:rPr>
        <w:t>ością</w:t>
      </w:r>
      <w:r w:rsidR="00F854D5" w:rsidRPr="00C250B3">
        <w:rPr>
          <w:rFonts w:cs="Times New Roman"/>
        </w:rPr>
        <w:t xml:space="preserve"> </w:t>
      </w:r>
      <w:r w:rsidR="00F854D5" w:rsidRPr="005958FF">
        <w:rPr>
          <w:rFonts w:cs="Times New Roman"/>
          <w:color w:val="000000" w:themeColor="text1"/>
        </w:rPr>
        <w:t>jako formy ogólnodostępnego wsparcia</w:t>
      </w:r>
      <w:r w:rsidR="002E43D4" w:rsidRPr="005958FF">
        <w:rPr>
          <w:rFonts w:cs="Times New Roman"/>
          <w:color w:val="000000" w:themeColor="text1"/>
        </w:rPr>
        <w:t xml:space="preserve"> </w:t>
      </w:r>
      <w:r w:rsidR="00835FB9" w:rsidRPr="00835FB9">
        <w:rPr>
          <w:rFonts w:cs="Times New Roman"/>
          <w:color w:val="000000" w:themeColor="text1"/>
        </w:rPr>
        <w:t>w </w:t>
      </w:r>
      <w:r w:rsidR="002E43D4" w:rsidRPr="00835FB9">
        <w:rPr>
          <w:rFonts w:cs="Times New Roman"/>
          <w:color w:val="000000" w:themeColor="text1"/>
        </w:rPr>
        <w:t>wykonywaniu codziennych czynności oraz funkcjonowani</w:t>
      </w:r>
      <w:r w:rsidR="0071736D">
        <w:rPr>
          <w:rFonts w:cs="Times New Roman"/>
          <w:color w:val="000000" w:themeColor="text1"/>
        </w:rPr>
        <w:t>u</w:t>
      </w:r>
      <w:r w:rsidR="002E43D4" w:rsidRPr="00835FB9">
        <w:rPr>
          <w:rFonts w:cs="Times New Roman"/>
          <w:color w:val="000000" w:themeColor="text1"/>
        </w:rPr>
        <w:t xml:space="preserve"> w życiu społeczny</w:t>
      </w:r>
      <w:r w:rsidR="00EB2FA9" w:rsidRPr="00835FB9">
        <w:rPr>
          <w:rFonts w:cs="Times New Roman"/>
          <w:color w:val="000000" w:themeColor="text1"/>
        </w:rPr>
        <w:t>m</w:t>
      </w:r>
      <w:r w:rsidR="002E43D4" w:rsidRPr="00835FB9">
        <w:rPr>
          <w:rFonts w:cs="Times New Roman"/>
          <w:color w:val="000000" w:themeColor="text1"/>
        </w:rPr>
        <w:t xml:space="preserve"> dla</w:t>
      </w:r>
      <w:r w:rsidR="00F854D5" w:rsidRPr="00835FB9">
        <w:rPr>
          <w:rFonts w:cs="Times New Roman"/>
          <w:color w:val="000000" w:themeColor="text1"/>
        </w:rPr>
        <w:t xml:space="preserve"> mieszkańców miasta Lubawa</w:t>
      </w:r>
      <w:r w:rsidR="002E43D4" w:rsidRPr="00835FB9">
        <w:rPr>
          <w:rFonts w:cs="Times New Roman"/>
          <w:color w:val="000000" w:themeColor="text1"/>
        </w:rPr>
        <w:t xml:space="preserve"> tj.:</w:t>
      </w:r>
    </w:p>
    <w:p w14:paraId="51D762AD" w14:textId="3644D263" w:rsidR="00F854D5" w:rsidRDefault="00F854D5" w:rsidP="00AF215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</w:t>
      </w:r>
      <w:r w:rsidR="00A33F27">
        <w:rPr>
          <w:rFonts w:ascii="Times New Roman" w:hAnsi="Times New Roman" w:cs="Times New Roman"/>
          <w:sz w:val="24"/>
          <w:szCs w:val="24"/>
        </w:rPr>
        <w:t>ciom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9A0">
        <w:rPr>
          <w:rFonts w:ascii="Times New Roman" w:hAnsi="Times New Roman" w:cs="Times New Roman"/>
          <w:sz w:val="24"/>
          <w:szCs w:val="24"/>
        </w:rPr>
        <w:t xml:space="preserve">od ukończenia </w:t>
      </w:r>
      <w:r w:rsidR="001D6D2E">
        <w:rPr>
          <w:rFonts w:ascii="Times New Roman" w:hAnsi="Times New Roman" w:cs="Times New Roman"/>
          <w:sz w:val="24"/>
          <w:szCs w:val="24"/>
        </w:rPr>
        <w:t xml:space="preserve">2. </w:t>
      </w:r>
      <w:r w:rsidR="004F56C7">
        <w:rPr>
          <w:rFonts w:ascii="Times New Roman" w:hAnsi="Times New Roman" w:cs="Times New Roman"/>
          <w:sz w:val="24"/>
          <w:szCs w:val="24"/>
        </w:rPr>
        <w:t>r</w:t>
      </w:r>
      <w:r w:rsidR="001D6D2E">
        <w:rPr>
          <w:rFonts w:ascii="Times New Roman" w:hAnsi="Times New Roman" w:cs="Times New Roman"/>
          <w:sz w:val="24"/>
          <w:szCs w:val="24"/>
        </w:rPr>
        <w:t xml:space="preserve">oku życia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D6D2E">
        <w:rPr>
          <w:rFonts w:ascii="Times New Roman" w:hAnsi="Times New Roman" w:cs="Times New Roman"/>
          <w:sz w:val="24"/>
          <w:szCs w:val="24"/>
        </w:rPr>
        <w:t xml:space="preserve"> ukończenia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1D6D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roku życia z orzeczeniem o niepełnosprawności łącznie ze wskazaniami</w:t>
      </w:r>
      <w:r w:rsidR="00977190">
        <w:rPr>
          <w:rFonts w:ascii="Times New Roman" w:hAnsi="Times New Roman" w:cs="Times New Roman"/>
          <w:sz w:val="24"/>
          <w:szCs w:val="24"/>
        </w:rPr>
        <w:t xml:space="preserve"> w pkt. 7 i 8 w orzeczeniu o niepełnosprawności-</w:t>
      </w:r>
      <w:r>
        <w:rPr>
          <w:rFonts w:ascii="Times New Roman" w:hAnsi="Times New Roman" w:cs="Times New Roman"/>
          <w:sz w:val="24"/>
          <w:szCs w:val="24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C6457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59B8" w14:textId="7B1C84E4" w:rsidR="00F854D5" w:rsidRDefault="00F854D5" w:rsidP="00AF215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</w:t>
      </w:r>
      <w:r w:rsidR="00AD2CF8">
        <w:rPr>
          <w:rFonts w:ascii="Times New Roman" w:hAnsi="Times New Roman" w:cs="Times New Roman"/>
          <w:sz w:val="24"/>
          <w:szCs w:val="24"/>
        </w:rPr>
        <w:t>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36D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niepełnosprawn</w:t>
      </w:r>
      <w:r w:rsidR="0071736D">
        <w:rPr>
          <w:rFonts w:ascii="Times New Roman" w:hAnsi="Times New Roman" w:cs="Times New Roman"/>
          <w:sz w:val="24"/>
          <w:szCs w:val="24"/>
        </w:rPr>
        <w:t>ością</w:t>
      </w:r>
      <w:r>
        <w:rPr>
          <w:rFonts w:ascii="Times New Roman" w:hAnsi="Times New Roman" w:cs="Times New Roman"/>
          <w:sz w:val="24"/>
          <w:szCs w:val="24"/>
        </w:rPr>
        <w:t xml:space="preserve"> posiadających orzeczenie</w:t>
      </w:r>
      <w:r w:rsidR="00A33F2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0BBDA4" w14:textId="2D39955D" w:rsidR="00F854D5" w:rsidRDefault="00F854D5" w:rsidP="00AF215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58FF">
        <w:rPr>
          <w:rFonts w:ascii="Times New Roman" w:hAnsi="Times New Roman" w:cs="Times New Roman"/>
          <w:sz w:val="24"/>
          <w:szCs w:val="24"/>
        </w:rPr>
        <w:t xml:space="preserve">znacznym </w:t>
      </w:r>
      <w:r>
        <w:rPr>
          <w:rFonts w:ascii="Times New Roman" w:hAnsi="Times New Roman" w:cs="Times New Roman"/>
          <w:sz w:val="24"/>
          <w:szCs w:val="24"/>
        </w:rPr>
        <w:t xml:space="preserve">stopniu </w:t>
      </w:r>
      <w:r w:rsidR="005958FF">
        <w:rPr>
          <w:rFonts w:ascii="Times New Roman" w:hAnsi="Times New Roman" w:cs="Times New Roman"/>
          <w:sz w:val="24"/>
          <w:szCs w:val="24"/>
        </w:rPr>
        <w:t>niepełnosprawności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0976EF3C" w14:textId="1B604B28" w:rsidR="00F854D5" w:rsidRPr="00CD1FB5" w:rsidRDefault="00F854D5" w:rsidP="00AF215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D1FB5">
        <w:rPr>
          <w:rFonts w:ascii="Times New Roman" w:hAnsi="Times New Roman" w:cs="Times New Roman"/>
          <w:sz w:val="24"/>
          <w:szCs w:val="24"/>
        </w:rPr>
        <w:t xml:space="preserve"> umiarkowanym </w:t>
      </w:r>
      <w:r w:rsidR="005958FF" w:rsidRPr="00CD1FB5">
        <w:rPr>
          <w:rFonts w:ascii="Times New Roman" w:hAnsi="Times New Roman" w:cs="Times New Roman"/>
          <w:sz w:val="24"/>
          <w:szCs w:val="24"/>
        </w:rPr>
        <w:t xml:space="preserve">stopniu niepełnosprawności </w:t>
      </w:r>
      <w:r w:rsidRPr="00CD1FB5">
        <w:rPr>
          <w:rFonts w:ascii="Times New Roman" w:hAnsi="Times New Roman" w:cs="Times New Roman"/>
          <w:sz w:val="24"/>
          <w:szCs w:val="24"/>
        </w:rPr>
        <w:t>albo</w:t>
      </w:r>
    </w:p>
    <w:p w14:paraId="32C47C2E" w14:textId="7E9F8AE4" w:rsidR="00F854D5" w:rsidRPr="001443F8" w:rsidRDefault="00F854D5" w:rsidP="00AF215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- traktowane na równi z wyżej wymienionymi</w:t>
      </w:r>
      <w:r w:rsidR="00A33F27" w:rsidRPr="00CD1FB5">
        <w:rPr>
          <w:rFonts w:ascii="Times New Roman" w:hAnsi="Times New Roman" w:cs="Times New Roman"/>
          <w:sz w:val="24"/>
          <w:szCs w:val="24"/>
        </w:rPr>
        <w:t>,</w:t>
      </w:r>
      <w:r w:rsidRPr="00CD1FB5">
        <w:rPr>
          <w:rFonts w:ascii="Times New Roman" w:hAnsi="Times New Roman" w:cs="Times New Roman"/>
          <w:sz w:val="24"/>
          <w:szCs w:val="24"/>
        </w:rPr>
        <w:t xml:space="preserve"> zgodnie z art. 5 i art. 62  ustawy z dnia 27 sierpnia 1997</w:t>
      </w:r>
      <w:r w:rsidR="00337322" w:rsidRPr="00CD1FB5">
        <w:rPr>
          <w:rFonts w:ascii="Times New Roman" w:hAnsi="Times New Roman" w:cs="Times New Roman"/>
          <w:sz w:val="24"/>
          <w:szCs w:val="24"/>
        </w:rPr>
        <w:t xml:space="preserve"> </w:t>
      </w:r>
      <w:r w:rsidRPr="00CD1FB5">
        <w:rPr>
          <w:rFonts w:ascii="Times New Roman" w:hAnsi="Times New Roman" w:cs="Times New Roman"/>
          <w:sz w:val="24"/>
          <w:szCs w:val="24"/>
        </w:rPr>
        <w:t>r. o rehabilitacji zawodowej i społecznej ora</w:t>
      </w:r>
      <w:r w:rsidR="00A33F27" w:rsidRPr="00CD1FB5">
        <w:rPr>
          <w:rFonts w:ascii="Times New Roman" w:hAnsi="Times New Roman" w:cs="Times New Roman"/>
          <w:sz w:val="24"/>
          <w:szCs w:val="24"/>
        </w:rPr>
        <w:t>z</w:t>
      </w:r>
      <w:r w:rsidRPr="00CD1FB5">
        <w:rPr>
          <w:rFonts w:ascii="Times New Roman" w:hAnsi="Times New Roman" w:cs="Times New Roman"/>
          <w:sz w:val="24"/>
          <w:szCs w:val="24"/>
        </w:rPr>
        <w:t xml:space="preserve"> zatrudni</w:t>
      </w:r>
      <w:r w:rsidR="00A33F27" w:rsidRPr="00CD1FB5">
        <w:rPr>
          <w:rFonts w:ascii="Times New Roman" w:hAnsi="Times New Roman" w:cs="Times New Roman"/>
          <w:sz w:val="24"/>
          <w:szCs w:val="24"/>
        </w:rPr>
        <w:t>a</w:t>
      </w:r>
      <w:r w:rsidRPr="00CD1FB5">
        <w:rPr>
          <w:rFonts w:ascii="Times New Roman" w:hAnsi="Times New Roman" w:cs="Times New Roman"/>
          <w:sz w:val="24"/>
          <w:szCs w:val="24"/>
        </w:rPr>
        <w:t>niu osób</w:t>
      </w:r>
      <w:r w:rsidRPr="007C5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niepełnosprawnych</w:t>
      </w:r>
      <w:r w:rsidR="00A454C8" w:rsidRPr="007C5D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4C8" w:rsidRPr="001443F8">
        <w:rPr>
          <w:rFonts w:ascii="Times New Roman" w:hAnsi="Times New Roman" w:cs="Times New Roman"/>
          <w:sz w:val="24"/>
          <w:szCs w:val="24"/>
        </w:rPr>
        <w:t>(Dz. U. z 202</w:t>
      </w:r>
      <w:r w:rsidR="001D6D2E" w:rsidRPr="001443F8">
        <w:rPr>
          <w:rFonts w:ascii="Times New Roman" w:hAnsi="Times New Roman" w:cs="Times New Roman"/>
          <w:sz w:val="24"/>
          <w:szCs w:val="24"/>
        </w:rPr>
        <w:t>4</w:t>
      </w:r>
      <w:r w:rsidR="00A454C8" w:rsidRPr="001443F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6D2E" w:rsidRPr="001443F8">
        <w:rPr>
          <w:rFonts w:ascii="Times New Roman" w:hAnsi="Times New Roman" w:cs="Times New Roman"/>
          <w:sz w:val="24"/>
          <w:szCs w:val="24"/>
        </w:rPr>
        <w:t>44 i 858</w:t>
      </w:r>
      <w:r w:rsidR="00A454C8" w:rsidRPr="001443F8">
        <w:rPr>
          <w:rFonts w:ascii="Times New Roman" w:hAnsi="Times New Roman" w:cs="Times New Roman"/>
          <w:sz w:val="24"/>
          <w:szCs w:val="24"/>
        </w:rPr>
        <w:t>)</w:t>
      </w:r>
      <w:r w:rsidR="005958FF" w:rsidRPr="001443F8">
        <w:rPr>
          <w:rFonts w:ascii="Times New Roman" w:hAnsi="Times New Roman" w:cs="Times New Roman"/>
          <w:sz w:val="24"/>
          <w:szCs w:val="24"/>
        </w:rPr>
        <w:t>.</w:t>
      </w:r>
      <w:r w:rsidRPr="001443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1BDDA" w14:textId="6A29400C" w:rsidR="00A454C8" w:rsidRPr="002C0AA0" w:rsidRDefault="00C250B3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AA0">
        <w:rPr>
          <w:rFonts w:ascii="Times New Roman" w:hAnsi="Times New Roman" w:cs="Times New Roman"/>
          <w:sz w:val="24"/>
          <w:szCs w:val="24"/>
        </w:rPr>
        <w:t>Usługi asysten</w:t>
      </w:r>
      <w:r w:rsidR="00EC3450" w:rsidRPr="002C0AA0">
        <w:rPr>
          <w:rFonts w:ascii="Times New Roman" w:hAnsi="Times New Roman" w:cs="Times New Roman"/>
          <w:sz w:val="24"/>
          <w:szCs w:val="24"/>
        </w:rPr>
        <w:t>cji</w:t>
      </w:r>
      <w:r w:rsidRPr="002C0AA0">
        <w:rPr>
          <w:rFonts w:ascii="Times New Roman" w:hAnsi="Times New Roman" w:cs="Times New Roman"/>
          <w:sz w:val="24"/>
          <w:szCs w:val="24"/>
        </w:rPr>
        <w:t xml:space="preserve"> osobiste</w:t>
      </w:r>
      <w:r w:rsidR="00EC3450" w:rsidRPr="002C0AA0">
        <w:rPr>
          <w:rFonts w:ascii="Times New Roman" w:hAnsi="Times New Roman" w:cs="Times New Roman"/>
          <w:sz w:val="24"/>
          <w:szCs w:val="24"/>
        </w:rPr>
        <w:t>j</w:t>
      </w:r>
      <w:r w:rsidRPr="002C0AA0">
        <w:rPr>
          <w:rFonts w:ascii="Times New Roman" w:hAnsi="Times New Roman" w:cs="Times New Roman"/>
          <w:sz w:val="24"/>
          <w:szCs w:val="24"/>
        </w:rPr>
        <w:t xml:space="preserve"> </w:t>
      </w:r>
      <w:r w:rsidR="0071736D" w:rsidRPr="002C0AA0">
        <w:rPr>
          <w:rFonts w:ascii="Times New Roman" w:hAnsi="Times New Roman" w:cs="Times New Roman"/>
          <w:sz w:val="24"/>
          <w:szCs w:val="24"/>
        </w:rPr>
        <w:t xml:space="preserve">osoby </w:t>
      </w:r>
      <w:r w:rsidR="00692EAB" w:rsidRPr="002C0AA0">
        <w:rPr>
          <w:rFonts w:ascii="Times New Roman" w:hAnsi="Times New Roman" w:cs="Times New Roman"/>
          <w:sz w:val="24"/>
          <w:szCs w:val="24"/>
        </w:rPr>
        <w:t>z</w:t>
      </w:r>
      <w:r w:rsidRPr="002C0AA0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71736D" w:rsidRPr="002C0AA0">
        <w:rPr>
          <w:rFonts w:ascii="Times New Roman" w:hAnsi="Times New Roman" w:cs="Times New Roman"/>
          <w:sz w:val="24"/>
          <w:szCs w:val="24"/>
        </w:rPr>
        <w:t>ością</w:t>
      </w:r>
      <w:r w:rsidRPr="002C0AA0">
        <w:rPr>
          <w:rFonts w:ascii="Times New Roman" w:hAnsi="Times New Roman" w:cs="Times New Roman"/>
          <w:sz w:val="24"/>
          <w:szCs w:val="24"/>
        </w:rPr>
        <w:t xml:space="preserve"> </w:t>
      </w:r>
      <w:r w:rsidR="00A454C8" w:rsidRPr="002C0AA0">
        <w:rPr>
          <w:rFonts w:ascii="Times New Roman" w:hAnsi="Times New Roman" w:cs="Times New Roman"/>
          <w:sz w:val="24"/>
          <w:szCs w:val="24"/>
        </w:rPr>
        <w:t>polegają na wspieraniu przez asystenta osoby z niepełnosprawnością w różnych sferach życia, w tym:</w:t>
      </w:r>
    </w:p>
    <w:p w14:paraId="510CDEAC" w14:textId="7E13CE3A" w:rsidR="00C250B3" w:rsidRPr="00CD1FB5" w:rsidRDefault="00A454C8" w:rsidP="002C0AA0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wsparcia uczestnika w czynnościach samoobsługowych, w tym w utrzymaniu higieny osobistej</w:t>
      </w:r>
      <w:r w:rsidR="005958FF" w:rsidRPr="00CD1FB5">
        <w:rPr>
          <w:rFonts w:ascii="Times New Roman" w:hAnsi="Times New Roman" w:cs="Times New Roman"/>
          <w:sz w:val="24"/>
          <w:szCs w:val="24"/>
        </w:rPr>
        <w:t>;</w:t>
      </w:r>
    </w:p>
    <w:p w14:paraId="4A3C8550" w14:textId="6B8CDF6A" w:rsidR="00A454C8" w:rsidRPr="00CD1FB5" w:rsidRDefault="00A454C8" w:rsidP="002C0AA0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</w:t>
      </w:r>
      <w:r w:rsidR="0071736D" w:rsidRPr="00CD1FB5">
        <w:rPr>
          <w:rFonts w:ascii="Times New Roman" w:hAnsi="Times New Roman" w:cs="Times New Roman"/>
          <w:sz w:val="24"/>
          <w:szCs w:val="24"/>
        </w:rPr>
        <w:t>a</w:t>
      </w:r>
      <w:r w:rsidRPr="00CD1FB5">
        <w:rPr>
          <w:rFonts w:ascii="Times New Roman" w:hAnsi="Times New Roman" w:cs="Times New Roman"/>
          <w:sz w:val="24"/>
          <w:szCs w:val="24"/>
        </w:rPr>
        <w:t xml:space="preserve"> uczestnika w prowadzeniu gospodarstwa domowego i wypełnianiu ról w</w:t>
      </w:r>
      <w:r w:rsidR="00835FB9" w:rsidRPr="00CD1FB5">
        <w:rPr>
          <w:rFonts w:ascii="Times New Roman" w:hAnsi="Times New Roman" w:cs="Times New Roman"/>
          <w:sz w:val="24"/>
          <w:szCs w:val="24"/>
        </w:rPr>
        <w:t> </w:t>
      </w:r>
      <w:r w:rsidRPr="00CD1FB5">
        <w:rPr>
          <w:rFonts w:ascii="Times New Roman" w:hAnsi="Times New Roman" w:cs="Times New Roman"/>
          <w:sz w:val="24"/>
          <w:szCs w:val="24"/>
        </w:rPr>
        <w:t>rodzinie;</w:t>
      </w:r>
    </w:p>
    <w:p w14:paraId="74E43622" w14:textId="10B85125" w:rsidR="00A454C8" w:rsidRPr="00CD1FB5" w:rsidRDefault="00A454C8" w:rsidP="002C0AA0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</w:t>
      </w:r>
      <w:r w:rsidR="0071736D" w:rsidRPr="00CD1FB5">
        <w:rPr>
          <w:rFonts w:ascii="Times New Roman" w:hAnsi="Times New Roman" w:cs="Times New Roman"/>
          <w:sz w:val="24"/>
          <w:szCs w:val="24"/>
        </w:rPr>
        <w:t>a</w:t>
      </w:r>
      <w:r w:rsidRPr="00CD1FB5">
        <w:rPr>
          <w:rFonts w:ascii="Times New Roman" w:hAnsi="Times New Roman" w:cs="Times New Roman"/>
          <w:sz w:val="24"/>
          <w:szCs w:val="24"/>
        </w:rPr>
        <w:t xml:space="preserve"> uczestnika w przemieszczaniu się poza miejscem zamieszkania;</w:t>
      </w:r>
    </w:p>
    <w:p w14:paraId="1A22DDF3" w14:textId="4142B6E6" w:rsidR="00A454C8" w:rsidRDefault="00A454C8" w:rsidP="002C0AA0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 xml:space="preserve">wsparcia uczestnika w podejmowaniu aktywności życiowej i komunikowaniu się </w:t>
      </w:r>
      <w:r w:rsidR="00835FB9" w:rsidRPr="00CD1FB5">
        <w:rPr>
          <w:rFonts w:ascii="Times New Roman" w:hAnsi="Times New Roman" w:cs="Times New Roman"/>
          <w:sz w:val="24"/>
          <w:szCs w:val="24"/>
        </w:rPr>
        <w:t>z </w:t>
      </w:r>
      <w:r w:rsidRPr="00CD1FB5">
        <w:rPr>
          <w:rFonts w:ascii="Times New Roman" w:hAnsi="Times New Roman" w:cs="Times New Roman"/>
          <w:sz w:val="24"/>
          <w:szCs w:val="24"/>
        </w:rPr>
        <w:t>otoczeniem.</w:t>
      </w:r>
    </w:p>
    <w:p w14:paraId="04AC2B12" w14:textId="50A31BD3" w:rsidR="002C0AA0" w:rsidRPr="0046386F" w:rsidRDefault="00C55F72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386F">
        <w:rPr>
          <w:rFonts w:ascii="Times New Roman" w:hAnsi="Times New Roman" w:cs="Times New Roman"/>
          <w:sz w:val="24"/>
          <w:szCs w:val="24"/>
        </w:rPr>
        <w:t>Usługi asystencji osobistej świadczone mogą być wyłącznie na terytorium Rzeczypospolitej Polskiej i dostosowane są do potrzeb uczestnika mieszkającego na terenie danej gminy. Korzystanie z wsparcia na terenie innej gminy właściwego z</w:t>
      </w:r>
      <w:r w:rsidR="00976C2F">
        <w:rPr>
          <w:rFonts w:ascii="Times New Roman" w:hAnsi="Times New Roman" w:cs="Times New Roman"/>
          <w:sz w:val="24"/>
          <w:szCs w:val="24"/>
        </w:rPr>
        <w:t>e</w:t>
      </w:r>
      <w:r w:rsidRPr="0046386F">
        <w:rPr>
          <w:rFonts w:ascii="Times New Roman" w:hAnsi="Times New Roman" w:cs="Times New Roman"/>
          <w:sz w:val="24"/>
          <w:szCs w:val="24"/>
        </w:rPr>
        <w:t xml:space="preserve"> względu na zamieszkiwani</w:t>
      </w:r>
      <w:r w:rsidR="00976C2F">
        <w:rPr>
          <w:rFonts w:ascii="Times New Roman" w:hAnsi="Times New Roman" w:cs="Times New Roman"/>
          <w:sz w:val="24"/>
          <w:szCs w:val="24"/>
        </w:rPr>
        <w:t>e</w:t>
      </w:r>
      <w:r w:rsidRPr="0046386F">
        <w:rPr>
          <w:rFonts w:ascii="Times New Roman" w:hAnsi="Times New Roman" w:cs="Times New Roman"/>
          <w:sz w:val="24"/>
          <w:szCs w:val="24"/>
        </w:rPr>
        <w:t xml:space="preserve"> możliwe jest tylko w przypadku zawartego porozumienia pomiędzy zainteresowanymi jednostkami samorządu terytorialnego.</w:t>
      </w:r>
    </w:p>
    <w:p w14:paraId="7F6296BF" w14:textId="392C1693" w:rsidR="00C55F72" w:rsidRPr="0046386F" w:rsidRDefault="00C55F72" w:rsidP="00C55F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86F">
        <w:rPr>
          <w:rFonts w:ascii="Times New Roman" w:hAnsi="Times New Roman" w:cs="Times New Roman"/>
          <w:sz w:val="24"/>
          <w:szCs w:val="24"/>
        </w:rPr>
        <w:t>4.Usługa asystencji osobistej na terenie szkoły lub placówki oświatowej może być realizowane wyłącznie w przypadku, gdy szkoła nie zapewni</w:t>
      </w:r>
      <w:r w:rsidR="00976C2F">
        <w:rPr>
          <w:rFonts w:ascii="Times New Roman" w:hAnsi="Times New Roman" w:cs="Times New Roman"/>
          <w:sz w:val="24"/>
          <w:szCs w:val="24"/>
        </w:rPr>
        <w:t>a</w:t>
      </w:r>
      <w:r w:rsidRPr="0046386F">
        <w:rPr>
          <w:rFonts w:ascii="Times New Roman" w:hAnsi="Times New Roman" w:cs="Times New Roman"/>
          <w:sz w:val="24"/>
          <w:szCs w:val="24"/>
        </w:rPr>
        <w:t xml:space="preserve"> tej usługi.  </w:t>
      </w:r>
    </w:p>
    <w:p w14:paraId="31C98FDF" w14:textId="541F5572" w:rsidR="00C250B3" w:rsidRDefault="00C250B3" w:rsidP="00C2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8ECC6" w14:textId="77777777" w:rsidR="003C3038" w:rsidRPr="00CD1FB5" w:rsidRDefault="003C3038" w:rsidP="00C2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7046" w14:textId="142A8511" w:rsidR="00F97737" w:rsidRPr="00CD1FB5" w:rsidRDefault="00F97737" w:rsidP="00F97737">
      <w:pPr>
        <w:pStyle w:val="Akapitzlist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 w:rsidRPr="00CD1FB5">
        <w:rPr>
          <w:rStyle w:val="Domylnaczcionkaakapitu1"/>
          <w:rFonts w:ascii="Times New Roman" w:hAnsi="Times New Roman" w:cs="Times New Roman"/>
          <w:b/>
          <w:bCs/>
        </w:rPr>
        <w:t xml:space="preserve">§ </w:t>
      </w:r>
      <w:r w:rsidR="000E61C7" w:rsidRPr="00CD1FB5">
        <w:rPr>
          <w:rStyle w:val="Domylnaczcionkaakapitu1"/>
          <w:rFonts w:ascii="Times New Roman" w:hAnsi="Times New Roman" w:cs="Times New Roman"/>
          <w:b/>
          <w:bCs/>
        </w:rPr>
        <w:t>3</w:t>
      </w:r>
    </w:p>
    <w:p w14:paraId="2EF45BB1" w14:textId="27AEC8CA" w:rsidR="00D9265B" w:rsidRPr="00CD1FB5" w:rsidRDefault="006B0915" w:rsidP="00D9265B">
      <w:pPr>
        <w:pStyle w:val="Bezodstpw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Zasady przyjmowania zgłoszeń</w:t>
      </w:r>
      <w:r w:rsidR="00F97737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170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i rekrutacji </w:t>
      </w:r>
      <w:r w:rsidR="008D18A1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w ramach Pr</w:t>
      </w:r>
      <w:r w:rsidR="00F97737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ogramu</w:t>
      </w:r>
    </w:p>
    <w:p w14:paraId="4FC4F2DD" w14:textId="0923F311" w:rsidR="009E474B" w:rsidRPr="00CD1FB5" w:rsidRDefault="00F97737" w:rsidP="009E474B">
      <w:pPr>
        <w:pStyle w:val="Bezodstpw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„Asystent osobisty osoby </w:t>
      </w:r>
      <w:r w:rsidR="003802DD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niepełnospraw</w:t>
      </w:r>
      <w:r w:rsidR="00E2643B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n</w:t>
      </w:r>
      <w:r w:rsidR="003802DD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ością</w:t>
      </w:r>
      <w:r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”</w:t>
      </w:r>
      <w:r w:rsidR="00E2643B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43B" w:rsidRPr="00CD1FB5">
        <w:rPr>
          <w:rFonts w:ascii="Times New Roman" w:hAnsi="Times New Roman" w:cs="Times New Roman"/>
          <w:b/>
          <w:bCs/>
          <w:sz w:val="24"/>
          <w:szCs w:val="24"/>
        </w:rPr>
        <w:t xml:space="preserve">dla Jednostek Samorządu Terytorialnego </w:t>
      </w:r>
      <w:r w:rsidR="0034637E" w:rsidRPr="00CD1FB5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- edycja 202</w:t>
      </w:r>
      <w:r w:rsidR="0046386F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033AECB3" w14:textId="32F5582D" w:rsidR="009E474B" w:rsidRPr="00CD1FB5" w:rsidRDefault="00F97737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 xml:space="preserve">Programem na terenie </w:t>
      </w:r>
      <w:r w:rsidR="00CB5A48">
        <w:rPr>
          <w:rFonts w:ascii="Times New Roman" w:hAnsi="Times New Roman" w:cs="Times New Roman"/>
          <w:sz w:val="24"/>
          <w:szCs w:val="24"/>
        </w:rPr>
        <w:t>G</w:t>
      </w:r>
      <w:r w:rsidRPr="00CD1FB5">
        <w:rPr>
          <w:rFonts w:ascii="Times New Roman" w:hAnsi="Times New Roman" w:cs="Times New Roman"/>
          <w:sz w:val="24"/>
          <w:szCs w:val="24"/>
        </w:rPr>
        <w:t xml:space="preserve">miny Miejskiej Lubawa </w:t>
      </w:r>
      <w:r w:rsidR="00DC374D" w:rsidRPr="00CD1FB5">
        <w:rPr>
          <w:rFonts w:ascii="Times New Roman" w:hAnsi="Times New Roman" w:cs="Times New Roman"/>
          <w:sz w:val="24"/>
          <w:szCs w:val="24"/>
        </w:rPr>
        <w:t xml:space="preserve">zostaną </w:t>
      </w:r>
      <w:r w:rsidRPr="00CD1FB5">
        <w:rPr>
          <w:rFonts w:ascii="Times New Roman" w:hAnsi="Times New Roman" w:cs="Times New Roman"/>
          <w:sz w:val="24"/>
          <w:szCs w:val="24"/>
        </w:rPr>
        <w:t>objęt</w:t>
      </w:r>
      <w:r w:rsidR="00DC374D" w:rsidRPr="00CD1FB5">
        <w:rPr>
          <w:rFonts w:ascii="Times New Roman" w:hAnsi="Times New Roman" w:cs="Times New Roman"/>
          <w:sz w:val="24"/>
          <w:szCs w:val="24"/>
        </w:rPr>
        <w:t>e osoby</w:t>
      </w:r>
      <w:r w:rsidR="00835FB9" w:rsidRPr="00CD1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FB9" w:rsidRPr="00CD1FB5">
        <w:rPr>
          <w:rFonts w:ascii="Times New Roman" w:hAnsi="Times New Roman" w:cs="Times New Roman"/>
          <w:sz w:val="24"/>
          <w:szCs w:val="24"/>
        </w:rPr>
        <w:t>z </w:t>
      </w:r>
      <w:r w:rsidR="00DC374D" w:rsidRPr="00CD1FB5">
        <w:rPr>
          <w:rFonts w:ascii="Times New Roman" w:hAnsi="Times New Roman" w:cs="Times New Roman"/>
          <w:sz w:val="24"/>
          <w:szCs w:val="24"/>
        </w:rPr>
        <w:t xml:space="preserve">niepełnosprawnością w stopniu znacznym i umiarkowanym oraz dzieci </w:t>
      </w:r>
      <w:r w:rsidR="00553E2D">
        <w:rPr>
          <w:rFonts w:ascii="Times New Roman" w:hAnsi="Times New Roman" w:cs="Times New Roman"/>
          <w:sz w:val="24"/>
          <w:szCs w:val="24"/>
        </w:rPr>
        <w:t xml:space="preserve">od ukończenia 2. </w:t>
      </w:r>
      <w:r w:rsidR="00692EAB">
        <w:rPr>
          <w:rFonts w:ascii="Times New Roman" w:hAnsi="Times New Roman" w:cs="Times New Roman"/>
          <w:sz w:val="24"/>
          <w:szCs w:val="24"/>
        </w:rPr>
        <w:t>r</w:t>
      </w:r>
      <w:r w:rsidR="00553E2D">
        <w:rPr>
          <w:rFonts w:ascii="Times New Roman" w:hAnsi="Times New Roman" w:cs="Times New Roman"/>
          <w:sz w:val="24"/>
          <w:szCs w:val="24"/>
        </w:rPr>
        <w:t xml:space="preserve">oku życia </w:t>
      </w:r>
      <w:r w:rsidR="0071736D" w:rsidRPr="00CD1FB5">
        <w:rPr>
          <w:rFonts w:ascii="Times New Roman" w:hAnsi="Times New Roman" w:cs="Times New Roman"/>
          <w:sz w:val="24"/>
          <w:szCs w:val="24"/>
        </w:rPr>
        <w:t xml:space="preserve">do ukończenia </w:t>
      </w:r>
      <w:r w:rsidR="00DC374D" w:rsidRPr="00CD1FB5">
        <w:rPr>
          <w:rFonts w:ascii="Times New Roman" w:hAnsi="Times New Roman" w:cs="Times New Roman"/>
          <w:sz w:val="24"/>
          <w:szCs w:val="24"/>
        </w:rPr>
        <w:t xml:space="preserve">16 roku życia zamieszkujące na terenie miasta Lubawa </w:t>
      </w:r>
    </w:p>
    <w:p w14:paraId="7FD4DCFA" w14:textId="468BE514" w:rsidR="0035321B" w:rsidRPr="006000F1" w:rsidRDefault="000E61C7" w:rsidP="008D7324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Ośrodek kwalifikuje do przyznania usługi asystenta osobistego osoby</w:t>
      </w:r>
      <w:r w:rsidR="00BD7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3CC" w:rsidRPr="00BD73CC">
        <w:rPr>
          <w:rFonts w:ascii="Times New Roman" w:hAnsi="Times New Roman" w:cs="Times New Roman"/>
          <w:sz w:val="24"/>
          <w:szCs w:val="24"/>
        </w:rPr>
        <w:t>z </w:t>
      </w:r>
      <w:r w:rsidRPr="00BD73CC">
        <w:rPr>
          <w:rFonts w:ascii="Times New Roman" w:hAnsi="Times New Roman" w:cs="Times New Roman"/>
          <w:sz w:val="24"/>
          <w:szCs w:val="24"/>
        </w:rPr>
        <w:t>niepełnosprawn</w:t>
      </w:r>
      <w:r w:rsidR="0071736D" w:rsidRPr="00BD73CC">
        <w:rPr>
          <w:rFonts w:ascii="Times New Roman" w:hAnsi="Times New Roman" w:cs="Times New Roman"/>
          <w:sz w:val="24"/>
          <w:szCs w:val="24"/>
        </w:rPr>
        <w:t>ością</w:t>
      </w:r>
      <w:r w:rsidRPr="00BD73CC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BD73CC">
        <w:rPr>
          <w:rFonts w:ascii="Times New Roman" w:hAnsi="Times New Roman" w:cs="Times New Roman"/>
          <w:i/>
          <w:iCs/>
          <w:sz w:val="24"/>
          <w:szCs w:val="24"/>
        </w:rPr>
        <w:t xml:space="preserve">Karty zgłoszenia do Programu „Asystent osobisty osoby </w:t>
      </w:r>
      <w:r w:rsidR="00BD73CC" w:rsidRPr="00BD73CC">
        <w:rPr>
          <w:rFonts w:ascii="Times New Roman" w:hAnsi="Times New Roman" w:cs="Times New Roman"/>
          <w:i/>
          <w:iCs/>
          <w:sz w:val="24"/>
          <w:szCs w:val="24"/>
        </w:rPr>
        <w:t>z </w:t>
      </w:r>
      <w:r w:rsidRPr="00BD73CC">
        <w:rPr>
          <w:rFonts w:ascii="Times New Roman" w:hAnsi="Times New Roman" w:cs="Times New Roman"/>
          <w:i/>
          <w:iCs/>
          <w:sz w:val="24"/>
          <w:szCs w:val="24"/>
        </w:rPr>
        <w:t>niepełnospraw</w:t>
      </w:r>
      <w:r w:rsidR="00E2643B" w:rsidRPr="00BD73C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3802DD" w:rsidRPr="00BD73CC">
        <w:rPr>
          <w:rFonts w:ascii="Times New Roman" w:hAnsi="Times New Roman" w:cs="Times New Roman"/>
          <w:i/>
          <w:iCs/>
          <w:sz w:val="24"/>
          <w:szCs w:val="24"/>
        </w:rPr>
        <w:t>ością</w:t>
      </w:r>
      <w:r w:rsidR="00E2643B" w:rsidRPr="00BD73CC">
        <w:rPr>
          <w:rFonts w:ascii="Times New Roman" w:hAnsi="Times New Roman" w:cs="Times New Roman"/>
          <w:i/>
          <w:iCs/>
          <w:sz w:val="24"/>
          <w:szCs w:val="24"/>
        </w:rPr>
        <w:t xml:space="preserve"> dla Jednostek Samorządu Terytorialnego</w:t>
      </w:r>
      <w:r w:rsidR="00E2643B" w:rsidRPr="00BD73CC">
        <w:rPr>
          <w:rFonts w:cs="Times New Roman"/>
          <w:i/>
          <w:iCs/>
        </w:rPr>
        <w:t xml:space="preserve"> </w:t>
      </w:r>
      <w:r w:rsidRPr="00BD73CC">
        <w:rPr>
          <w:rFonts w:ascii="Times New Roman" w:hAnsi="Times New Roman" w:cs="Times New Roman"/>
          <w:i/>
          <w:iCs/>
          <w:sz w:val="24"/>
          <w:szCs w:val="24"/>
        </w:rPr>
        <w:t>- edycja 202</w:t>
      </w:r>
      <w:r w:rsidR="0046386F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D73CC">
        <w:rPr>
          <w:rFonts w:ascii="Times New Roman" w:hAnsi="Times New Roman" w:cs="Times New Roman"/>
          <w:sz w:val="24"/>
          <w:szCs w:val="24"/>
        </w:rPr>
        <w:t xml:space="preserve"> </w:t>
      </w:r>
      <w:r w:rsidRPr="001443F8">
        <w:rPr>
          <w:rFonts w:ascii="Times New Roman" w:hAnsi="Times New Roman" w:cs="Times New Roman"/>
          <w:sz w:val="24"/>
          <w:szCs w:val="24"/>
        </w:rPr>
        <w:t>(załącznik nr</w:t>
      </w:r>
      <w:r w:rsidR="00DE73BB" w:rsidRPr="001443F8">
        <w:rPr>
          <w:rFonts w:ascii="Times New Roman" w:hAnsi="Times New Roman" w:cs="Times New Roman"/>
          <w:sz w:val="24"/>
          <w:szCs w:val="24"/>
        </w:rPr>
        <w:t xml:space="preserve"> 7 do Programu</w:t>
      </w:r>
      <w:r w:rsidRPr="001443F8">
        <w:rPr>
          <w:rFonts w:ascii="Times New Roman" w:hAnsi="Times New Roman" w:cs="Times New Roman"/>
          <w:sz w:val="24"/>
          <w:szCs w:val="24"/>
        </w:rPr>
        <w:t>)</w:t>
      </w:r>
      <w:bookmarkStart w:id="1" w:name="_Hlk219837369"/>
      <w:r w:rsidR="005E50FF">
        <w:rPr>
          <w:rFonts w:ascii="Times New Roman" w:hAnsi="Times New Roman" w:cs="Times New Roman"/>
          <w:sz w:val="24"/>
          <w:szCs w:val="24"/>
        </w:rPr>
        <w:t>,</w:t>
      </w:r>
      <w:r w:rsidRPr="00BD73CC">
        <w:rPr>
          <w:rFonts w:ascii="Times New Roman" w:hAnsi="Times New Roman" w:cs="Times New Roman"/>
          <w:sz w:val="24"/>
          <w:szCs w:val="24"/>
        </w:rPr>
        <w:t xml:space="preserve"> kserokopii aktualnego orzeczenia o niepełnosprawności</w:t>
      </w:r>
      <w:r w:rsidR="002F5DD1" w:rsidRPr="00BD73CC">
        <w:rPr>
          <w:rFonts w:ascii="Times New Roman" w:hAnsi="Times New Roman" w:cs="Times New Roman"/>
          <w:sz w:val="24"/>
          <w:szCs w:val="24"/>
        </w:rPr>
        <w:t xml:space="preserve"> wraz </w:t>
      </w:r>
      <w:r w:rsidR="00BD73CC" w:rsidRPr="00BD73CC">
        <w:rPr>
          <w:rFonts w:ascii="Times New Roman" w:hAnsi="Times New Roman" w:cs="Times New Roman"/>
          <w:sz w:val="24"/>
          <w:szCs w:val="24"/>
        </w:rPr>
        <w:t>z </w:t>
      </w:r>
      <w:r w:rsidR="002F5DD1" w:rsidRPr="00BD73CC">
        <w:rPr>
          <w:rFonts w:ascii="Times New Roman" w:hAnsi="Times New Roman" w:cs="Times New Roman"/>
          <w:sz w:val="24"/>
          <w:szCs w:val="24"/>
        </w:rPr>
        <w:t>dokument</w:t>
      </w:r>
      <w:r w:rsidR="00851DE4" w:rsidRPr="00BD73CC">
        <w:rPr>
          <w:rFonts w:ascii="Times New Roman" w:hAnsi="Times New Roman" w:cs="Times New Roman"/>
          <w:sz w:val="24"/>
          <w:szCs w:val="24"/>
        </w:rPr>
        <w:t xml:space="preserve">ami wymaganymi przez </w:t>
      </w:r>
      <w:r w:rsidR="00851DE4" w:rsidRPr="00025D1F">
        <w:rPr>
          <w:rFonts w:ascii="Times New Roman" w:hAnsi="Times New Roman" w:cs="Times New Roman"/>
          <w:color w:val="000000" w:themeColor="text1"/>
          <w:sz w:val="24"/>
          <w:szCs w:val="24"/>
        </w:rPr>
        <w:t>realizatora Programu</w:t>
      </w:r>
      <w:r w:rsidR="0046386F" w:rsidRPr="00025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="0046386F" w:rsidRPr="00025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na podstawie dokonanej </w:t>
      </w:r>
      <w:r w:rsidR="006B091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6386F" w:rsidRPr="00025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ceny indywidualnej </w:t>
      </w:r>
      <w:r w:rsidR="00C74888">
        <w:rPr>
          <w:rFonts w:ascii="Times New Roman" w:hAnsi="Times New Roman" w:cs="Times New Roman"/>
          <w:color w:val="000000" w:themeColor="text1"/>
          <w:sz w:val="24"/>
          <w:szCs w:val="24"/>
        </w:rPr>
        <w:t>osoby z niep</w:t>
      </w:r>
      <w:r w:rsidR="008757C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74888">
        <w:rPr>
          <w:rFonts w:ascii="Times New Roman" w:hAnsi="Times New Roman" w:cs="Times New Roman"/>
          <w:color w:val="000000" w:themeColor="text1"/>
          <w:sz w:val="24"/>
          <w:szCs w:val="24"/>
        </w:rPr>
        <w:t>łnosprawnością.</w:t>
      </w:r>
    </w:p>
    <w:p w14:paraId="597DD41C" w14:textId="0460B00E" w:rsidR="00F61F93" w:rsidRPr="006000F1" w:rsidRDefault="00F61F93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00F1">
        <w:rPr>
          <w:rFonts w:ascii="Times New Roman" w:hAnsi="Times New Roman" w:cs="Times New Roman"/>
          <w:sz w:val="24"/>
          <w:szCs w:val="24"/>
        </w:rPr>
        <w:t>Realizator Programu przy przydzielaniu</w:t>
      </w:r>
      <w:r w:rsidR="00CB5A48">
        <w:rPr>
          <w:rFonts w:ascii="Times New Roman" w:hAnsi="Times New Roman" w:cs="Times New Roman"/>
          <w:sz w:val="24"/>
          <w:szCs w:val="24"/>
        </w:rPr>
        <w:t xml:space="preserve"> </w:t>
      </w:r>
      <w:r w:rsidRPr="006000F1">
        <w:rPr>
          <w:rFonts w:ascii="Times New Roman" w:hAnsi="Times New Roman" w:cs="Times New Roman"/>
          <w:sz w:val="24"/>
          <w:szCs w:val="24"/>
        </w:rPr>
        <w:t>usług asysten</w:t>
      </w:r>
      <w:r w:rsidR="00CB5A48">
        <w:rPr>
          <w:rFonts w:ascii="Times New Roman" w:hAnsi="Times New Roman" w:cs="Times New Roman"/>
          <w:sz w:val="24"/>
          <w:szCs w:val="24"/>
        </w:rPr>
        <w:t xml:space="preserve">cji osobistej </w:t>
      </w:r>
      <w:r w:rsidRPr="006000F1">
        <w:rPr>
          <w:rFonts w:ascii="Times New Roman" w:hAnsi="Times New Roman" w:cs="Times New Roman"/>
          <w:sz w:val="24"/>
          <w:szCs w:val="24"/>
        </w:rPr>
        <w:t xml:space="preserve">będzie kierował się zakresem potrzeb osób z niepełnosprawnością określonym </w:t>
      </w:r>
      <w:r w:rsidRPr="006000F1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C74888">
        <w:rPr>
          <w:rFonts w:ascii="Times New Roman" w:hAnsi="Times New Roman" w:cs="Times New Roman"/>
          <w:i/>
          <w:iCs/>
          <w:sz w:val="24"/>
          <w:szCs w:val="24"/>
        </w:rPr>
        <w:t xml:space="preserve"> Karcie </w:t>
      </w:r>
      <w:r w:rsidRPr="006000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18A1" w:rsidRPr="00BD73CC">
        <w:rPr>
          <w:rFonts w:ascii="Times New Roman" w:hAnsi="Times New Roman" w:cs="Times New Roman"/>
          <w:i/>
          <w:iCs/>
          <w:sz w:val="24"/>
          <w:szCs w:val="24"/>
        </w:rPr>
        <w:t>zgłoszenia do Programu „Asystent osobisty osoby z niepełnosprawnością dla Jednostek Samorządu Terytorialnego</w:t>
      </w:r>
      <w:r w:rsidR="008D18A1" w:rsidRPr="00BD73CC">
        <w:rPr>
          <w:rFonts w:cs="Times New Roman"/>
          <w:i/>
          <w:iCs/>
        </w:rPr>
        <w:t xml:space="preserve"> </w:t>
      </w:r>
      <w:r w:rsidR="008D18A1" w:rsidRPr="00BD73CC">
        <w:rPr>
          <w:rFonts w:ascii="Times New Roman" w:hAnsi="Times New Roman" w:cs="Times New Roman"/>
          <w:i/>
          <w:iCs/>
          <w:sz w:val="24"/>
          <w:szCs w:val="24"/>
        </w:rPr>
        <w:t>- edycja 202</w:t>
      </w:r>
      <w:r w:rsidR="008D18A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8D18A1" w:rsidRPr="00BD73CC">
        <w:rPr>
          <w:rFonts w:ascii="Times New Roman" w:hAnsi="Times New Roman" w:cs="Times New Roman"/>
          <w:sz w:val="24"/>
          <w:szCs w:val="24"/>
        </w:rPr>
        <w:t xml:space="preserve"> </w:t>
      </w:r>
      <w:r w:rsidR="005E50FF">
        <w:rPr>
          <w:rFonts w:ascii="Times New Roman" w:hAnsi="Times New Roman" w:cs="Times New Roman"/>
          <w:sz w:val="24"/>
          <w:szCs w:val="24"/>
        </w:rPr>
        <w:t xml:space="preserve">oraz </w:t>
      </w:r>
      <w:r w:rsidR="00FE07DB" w:rsidRPr="006000F1">
        <w:rPr>
          <w:rFonts w:ascii="Times New Roman" w:hAnsi="Times New Roman" w:cs="Times New Roman"/>
          <w:sz w:val="24"/>
          <w:szCs w:val="24"/>
        </w:rPr>
        <w:t>indywidualną oceną sytuacji osoby z niepełnosprawnością uwzględniającą:</w:t>
      </w:r>
    </w:p>
    <w:p w14:paraId="408DD82B" w14:textId="28660B05" w:rsidR="00FE07DB" w:rsidRPr="00976C2F" w:rsidRDefault="00FE07DB">
      <w:pPr>
        <w:pStyle w:val="Bezodstpw"/>
        <w:numPr>
          <w:ilvl w:val="0"/>
          <w:numId w:val="18"/>
        </w:numPr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Potrzeb</w:t>
      </w:r>
      <w:r w:rsidR="00976C2F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osoby z niepełnosprawnością wymagającą wsparcia asystenta</w:t>
      </w:r>
    </w:p>
    <w:p w14:paraId="1CAAD1B3" w14:textId="1AB4B6E1" w:rsidR="00FE07DB" w:rsidRPr="00976C2F" w:rsidRDefault="00FE07DB">
      <w:pPr>
        <w:pStyle w:val="Bezodstpw"/>
        <w:numPr>
          <w:ilvl w:val="0"/>
          <w:numId w:val="18"/>
        </w:numPr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Poziom</w:t>
      </w:r>
      <w:r w:rsidR="008B3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samodzielności osoby z niepełnosprawnością</w:t>
      </w:r>
    </w:p>
    <w:p w14:paraId="4B12F0C9" w14:textId="5E96858D" w:rsidR="00FE07DB" w:rsidRPr="00976C2F" w:rsidRDefault="00FE07DB">
      <w:pPr>
        <w:pStyle w:val="Bezodstpw"/>
        <w:numPr>
          <w:ilvl w:val="0"/>
          <w:numId w:val="18"/>
        </w:numPr>
        <w:tabs>
          <w:tab w:val="left" w:pos="426"/>
        </w:tabs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Możliwości uzyskania pomocy od innych osób.</w:t>
      </w:r>
    </w:p>
    <w:p w14:paraId="7F824D16" w14:textId="45C493E3" w:rsidR="00835FB9" w:rsidRPr="00CD1FB5" w:rsidRDefault="00BF66C1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Przyznając usługi asystencji osobistej w pierwszej kolejności uwzględn</w:t>
      </w:r>
      <w:r w:rsidR="005E50FF">
        <w:rPr>
          <w:rFonts w:ascii="Times New Roman" w:hAnsi="Times New Roman" w:cs="Times New Roman"/>
          <w:sz w:val="24"/>
          <w:szCs w:val="24"/>
        </w:rPr>
        <w:t>ione będą</w:t>
      </w:r>
      <w:r w:rsidRPr="00CD1FB5">
        <w:rPr>
          <w:rFonts w:ascii="Times New Roman" w:hAnsi="Times New Roman" w:cs="Times New Roman"/>
          <w:sz w:val="24"/>
          <w:szCs w:val="24"/>
        </w:rPr>
        <w:t xml:space="preserve"> potrzeby</w:t>
      </w:r>
      <w:r w:rsidR="00835FB9" w:rsidRPr="00CD1FB5">
        <w:rPr>
          <w:rFonts w:ascii="Times New Roman" w:hAnsi="Times New Roman" w:cs="Times New Roman"/>
          <w:sz w:val="24"/>
          <w:szCs w:val="24"/>
        </w:rPr>
        <w:t>:</w:t>
      </w:r>
    </w:p>
    <w:p w14:paraId="5F25D3B5" w14:textId="56664193" w:rsidR="007654CF" w:rsidRPr="00976C2F" w:rsidRDefault="00BF66C1" w:rsidP="007654C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osób </w:t>
      </w:r>
      <w:r w:rsidR="00D41A06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z niepełnosprawnościami samotnie gospodarujących</w:t>
      </w:r>
      <w:r w:rsidR="002B5915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53E2D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które nie mają możliwości korzystania ze</w:t>
      </w:r>
      <w:r w:rsidR="00FE07D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E2D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wsparcia </w:t>
      </w:r>
      <w:r w:rsidR="00E936A7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7D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innych osób</w:t>
      </w:r>
      <w:r w:rsidR="00E936A7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59213C6" w14:textId="1FB969E3" w:rsidR="00D41A06" w:rsidRPr="00976C2F" w:rsidRDefault="00D41A06" w:rsidP="007654C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osób z niepełnosprawnościami wspólnie zamieszkujących i gospodarujących,  które nie mają możliwości </w:t>
      </w:r>
      <w:r w:rsidR="00FE07D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wzajemnego wsparcia, ani nie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korzysta</w:t>
      </w:r>
      <w:r w:rsidR="00FE07D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ją ze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wsparcia  </w:t>
      </w:r>
      <w:r w:rsidR="00FE07D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innych osób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85E75F" w14:textId="271FE5EF" w:rsidR="00FE07DB" w:rsidRPr="00976C2F" w:rsidRDefault="00FE07DB" w:rsidP="007654C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osób z niepełnosprawnością przebywające w rodzinnej pieczy zastępczej w rozumieniu ustawy z dnia 9 czerwca 2011r. o wspieraniu rodziny i systemie pieczy zastępczej tj. dzieci i osoby przebywające w rodzinach zastępczych (spokrewnionych, niezawodowych, zawodowych)) lub w rodzinnych domach dziecka na zasadach określonych w</w:t>
      </w:r>
      <w:r w:rsidR="00C12502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37 ust. . 1-6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w/</w:t>
      </w:r>
      <w:proofErr w:type="spellStart"/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wym</w:t>
      </w:r>
      <w:proofErr w:type="spellEnd"/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ustawie.</w:t>
      </w:r>
    </w:p>
    <w:p w14:paraId="71F41043" w14:textId="447DB286" w:rsidR="00FE07DB" w:rsidRPr="00976C2F" w:rsidRDefault="00FE07DB" w:rsidP="007654CF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 </w:t>
      </w:r>
      <w:r w:rsidR="00C12502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osób z niepełnosprawnością , które przebywają w placówkach opiekuńczo- wychowawczych typu rodzinnego w rozumieniu ustawy z dnia 9 czerwca 2011r. o wpieraniu rodziny i systemie pieczy zastępczej tj. dzieci i osób przebywających w tych placówkach  a zasadach określonych w art. 37 ust. 1-6 w/</w:t>
      </w:r>
      <w:proofErr w:type="spellStart"/>
      <w:r w:rsidR="00C12502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wym</w:t>
      </w:r>
      <w:proofErr w:type="spellEnd"/>
      <w:r w:rsidR="00C12502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ustawy, o ile wyłączną opiekę nad nimi w tej placówce sprawują małżonkowie lub osoby pozostające w związku małżeńskim.   </w:t>
      </w:r>
    </w:p>
    <w:p w14:paraId="102ED030" w14:textId="73E2122B" w:rsidR="007654CF" w:rsidRPr="00976C2F" w:rsidRDefault="007654CF">
      <w:pPr>
        <w:pStyle w:val="Bezodstpw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Realizator Programu przy rozpatrywaniu wsparci</w:t>
      </w:r>
      <w:r w:rsidR="0076018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usług </w:t>
      </w:r>
      <w:r w:rsidR="00760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asystencji osobistej w ramach Programu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„Asystent osobisty osoby z niepełnosprawnością” zastrzega sobie możliwość pierwszeństwa przyznania usług dla następujących grup:</w:t>
      </w:r>
    </w:p>
    <w:p w14:paraId="74D930BE" w14:textId="23A79807" w:rsidR="007654CF" w:rsidRPr="00976C2F" w:rsidRDefault="007654CF">
      <w:pPr>
        <w:pStyle w:val="Bezodstpw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z niepełnosprawnością 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korzystające z programów Ministerialnych, np. Programu </w:t>
      </w:r>
      <w:r w:rsidR="00DE73B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Opieka </w:t>
      </w:r>
      <w:proofErr w:type="spellStart"/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Wytchnieniowa</w:t>
      </w:r>
      <w:proofErr w:type="spellEnd"/>
      <w:r w:rsidR="00DE73B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73B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Programu „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systent Osobisty Osoby z </w:t>
      </w:r>
      <w:r w:rsidR="00DE73B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iepełnosprawnością</w:t>
      </w:r>
      <w:r w:rsidR="00DE73B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realizowanych przez </w:t>
      </w:r>
      <w:r w:rsidR="0076018A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minę </w:t>
      </w:r>
      <w:r w:rsidR="00DE73BB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iejską Lubawa lub inne podmioty;</w:t>
      </w:r>
    </w:p>
    <w:p w14:paraId="1AF7FF9B" w14:textId="2918343F" w:rsidR="002B5915" w:rsidRPr="00976C2F" w:rsidRDefault="002B5915">
      <w:pPr>
        <w:pStyle w:val="Bezodstpw"/>
        <w:numPr>
          <w:ilvl w:val="0"/>
          <w:numId w:val="1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7654CF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niepełnosprawnością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niekorzystając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4EA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innych form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wsparci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24EA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m.in.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usług opiekuńcz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specjalistyczn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 opiekuńcz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, o których mowa w ustawie z dnia 12 marca 2004 r. o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pomocy społecznej oraz innych usług finansowane w ramach Funduszu albo finansowane przez Państwowy Fundusz Rehabilitacji Osób Niepełnosprawnych lub usług obejmując</w:t>
      </w:r>
      <w:r w:rsidR="00AD2CF8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analogiczne wsparcie do usługi asystenta osobistego osoby z niepełnosprawnością finansowane ze środków publicznych.</w:t>
      </w:r>
    </w:p>
    <w:p w14:paraId="32A0D7DE" w14:textId="77777777" w:rsidR="00C12502" w:rsidRPr="00976C2F" w:rsidRDefault="00C624EA">
      <w:pPr>
        <w:pStyle w:val="Bezodstpw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Osoby 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niepełnosprawnością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nie objęte wsparciem Program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„Asystent osobisty osoby niepełnosprawnej”- edycja 202</w:t>
      </w:r>
      <w:r w:rsidR="00D41A06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2502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-2025 </w:t>
      </w:r>
      <w:r w:rsidR="007A6F33"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ED714D" w14:textId="77777777" w:rsidR="006000F1" w:rsidRDefault="00F23FDD">
      <w:pPr>
        <w:pStyle w:val="Bezodstpw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W przypadku przyznawania pomocy dla osób korzystających z wsparcia w ramach programu w latach ubiegłych pod uwagę zostanie brana konieczność kontynuowania tej formy pomocy oraz efektywność realizowanych usług asystentury osobistej w latach ubiegłych.</w:t>
      </w:r>
    </w:p>
    <w:p w14:paraId="0633BD09" w14:textId="74AB98F1" w:rsidR="00D20536" w:rsidRPr="00D20536" w:rsidRDefault="00D20536" w:rsidP="00D20536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Złożenie dokumentacji nie jest jednoznaczne z zakwalifikowaniem do Programu.</w:t>
      </w:r>
    </w:p>
    <w:p w14:paraId="0634351F" w14:textId="72A0ACAA" w:rsidR="008D7324" w:rsidRPr="00976C2F" w:rsidRDefault="008D7324" w:rsidP="008D7324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C2F">
        <w:rPr>
          <w:rFonts w:ascii="Times New Roman" w:hAnsi="Times New Roman" w:cs="Times New Roman"/>
          <w:sz w:val="24"/>
          <w:szCs w:val="24"/>
        </w:rPr>
        <w:t xml:space="preserve">Realizator Programu umieszcza ogłoszenie o naborze uczestników do Programu w  miejscu powszechnym w siedzibie Miejskiego Ośrodka Pomocy Społecznej w Lubawie ul. </w:t>
      </w:r>
      <w:proofErr w:type="spellStart"/>
      <w:r w:rsidRPr="00976C2F">
        <w:rPr>
          <w:rFonts w:ascii="Times New Roman" w:hAnsi="Times New Roman" w:cs="Times New Roman"/>
          <w:sz w:val="24"/>
          <w:szCs w:val="24"/>
        </w:rPr>
        <w:t>Rzepnikowskiego</w:t>
      </w:r>
      <w:proofErr w:type="spellEnd"/>
      <w:r w:rsidRPr="00976C2F">
        <w:rPr>
          <w:rFonts w:ascii="Times New Roman" w:hAnsi="Times New Roman" w:cs="Times New Roman"/>
          <w:sz w:val="24"/>
          <w:szCs w:val="24"/>
        </w:rPr>
        <w:t xml:space="preserve"> 9A, na stronie internetowej MOPS w Lubawie </w:t>
      </w:r>
      <w:hyperlink r:id="rId8" w:history="1">
        <w:r w:rsidRPr="001040B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www.mops.lubawa.pl</w:t>
        </w:r>
      </w:hyperlink>
      <w:r w:rsidR="00CB5A48" w:rsidRPr="001040B8">
        <w:rPr>
          <w:rFonts w:ascii="Times New Roman" w:hAnsi="Times New Roman" w:cs="Times New Roman"/>
          <w:sz w:val="24"/>
          <w:szCs w:val="24"/>
        </w:rPr>
        <w:t xml:space="preserve">, </w:t>
      </w:r>
      <w:r w:rsidR="001040B8" w:rsidRPr="001040B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040B8" w:rsidRPr="001040B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www.mops-lubawa.4.bip.pl</w:t>
        </w:r>
      </w:hyperlink>
      <w:r w:rsidR="001040B8" w:rsidRPr="001040B8">
        <w:rPr>
          <w:rFonts w:ascii="Times New Roman" w:hAnsi="Times New Roman" w:cs="Times New Roman"/>
          <w:sz w:val="24"/>
          <w:szCs w:val="24"/>
        </w:rPr>
        <w:t xml:space="preserve">, </w:t>
      </w:r>
      <w:r w:rsidRPr="001040B8">
        <w:rPr>
          <w:rFonts w:ascii="Times New Roman" w:hAnsi="Times New Roman" w:cs="Times New Roman"/>
          <w:sz w:val="24"/>
          <w:szCs w:val="24"/>
        </w:rPr>
        <w:t xml:space="preserve">na profilu w internetowych serwisach społecznościowych </w:t>
      </w:r>
      <w:r w:rsidRPr="00976C2F">
        <w:rPr>
          <w:rFonts w:ascii="Times New Roman" w:hAnsi="Times New Roman" w:cs="Times New Roman"/>
          <w:sz w:val="24"/>
          <w:szCs w:val="24"/>
        </w:rPr>
        <w:t>z wyróżnioną i łatw</w:t>
      </w:r>
      <w:r w:rsidR="00D67CD9">
        <w:rPr>
          <w:rFonts w:ascii="Times New Roman" w:hAnsi="Times New Roman" w:cs="Times New Roman"/>
          <w:sz w:val="24"/>
          <w:szCs w:val="24"/>
        </w:rPr>
        <w:t>o</w:t>
      </w:r>
      <w:r w:rsidRPr="00976C2F">
        <w:rPr>
          <w:rFonts w:ascii="Times New Roman" w:hAnsi="Times New Roman" w:cs="Times New Roman"/>
          <w:sz w:val="24"/>
          <w:szCs w:val="24"/>
        </w:rPr>
        <w:t xml:space="preserve"> dostępną zakładką dotyczącą Programu i jego realizacji przez MOPS w Lubawie. </w:t>
      </w:r>
    </w:p>
    <w:p w14:paraId="1BE6922C" w14:textId="0325EA24" w:rsidR="008D7324" w:rsidRPr="006B0915" w:rsidRDefault="0076018A" w:rsidP="008D7324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</w:t>
      </w:r>
      <w:r w:rsidR="008D7324" w:rsidRPr="00976C2F">
        <w:rPr>
          <w:rFonts w:ascii="Times New Roman" w:hAnsi="Times New Roman" w:cs="Times New Roman"/>
          <w:sz w:val="24"/>
          <w:szCs w:val="24"/>
        </w:rPr>
        <w:t xml:space="preserve"> w ogłoszeniu o naborze uczestników do programu </w:t>
      </w:r>
      <w:r>
        <w:rPr>
          <w:rFonts w:ascii="Times New Roman" w:hAnsi="Times New Roman" w:cs="Times New Roman"/>
          <w:sz w:val="24"/>
          <w:szCs w:val="24"/>
        </w:rPr>
        <w:t xml:space="preserve">uwzględni termin na składanie zgłoszeń </w:t>
      </w:r>
      <w:r w:rsidR="008D7324" w:rsidRPr="00976C2F">
        <w:rPr>
          <w:rFonts w:ascii="Times New Roman" w:hAnsi="Times New Roman" w:cs="Times New Roman"/>
          <w:sz w:val="24"/>
          <w:szCs w:val="24"/>
        </w:rPr>
        <w:t>nie krótszy niż 7 dni kalendarzowy</w:t>
      </w:r>
      <w:r w:rsidR="008D7324">
        <w:rPr>
          <w:rFonts w:ascii="Times New Roman" w:hAnsi="Times New Roman" w:cs="Times New Roman"/>
          <w:sz w:val="24"/>
          <w:szCs w:val="24"/>
        </w:rPr>
        <w:t>ch</w:t>
      </w:r>
      <w:r w:rsidR="008D7324" w:rsidRPr="00976C2F">
        <w:rPr>
          <w:rFonts w:ascii="Times New Roman" w:hAnsi="Times New Roman" w:cs="Times New Roman"/>
          <w:sz w:val="24"/>
          <w:szCs w:val="24"/>
        </w:rPr>
        <w:t xml:space="preserve"> i nie dłuższy niż 21 dni od dnia ogłoszenia naboru uczestników do Programu. Kolejność zgłoszeń nie</w:t>
      </w:r>
      <w:r>
        <w:rPr>
          <w:rFonts w:ascii="Times New Roman" w:hAnsi="Times New Roman" w:cs="Times New Roman"/>
          <w:sz w:val="24"/>
          <w:szCs w:val="24"/>
        </w:rPr>
        <w:t xml:space="preserve"> będzie miała</w:t>
      </w:r>
      <w:r w:rsidR="008D7324" w:rsidRPr="00976C2F">
        <w:rPr>
          <w:rFonts w:ascii="Times New Roman" w:hAnsi="Times New Roman" w:cs="Times New Roman"/>
          <w:sz w:val="24"/>
          <w:szCs w:val="24"/>
        </w:rPr>
        <w:t xml:space="preserve"> wpływu na wynik naboru uczestników do Programu. </w:t>
      </w:r>
    </w:p>
    <w:p w14:paraId="34F2E298" w14:textId="28749244" w:rsidR="00D20536" w:rsidRPr="00D20536" w:rsidRDefault="0076018A" w:rsidP="00D20536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Realizator określa z</w:t>
      </w:r>
      <w:r w:rsidR="008D7324" w:rsidRPr="006B0915">
        <w:rPr>
          <w:rFonts w:ascii="Times New Roman" w:hAnsi="Times New Roman" w:cs="Times New Roman"/>
          <w:sz w:val="24"/>
          <w:szCs w:val="24"/>
        </w:rPr>
        <w:t xml:space="preserve">asady przyjmowania zgłoszeń do Programu poprzez możliwość składania ich w formie papierowej </w:t>
      </w:r>
      <w:r w:rsidR="00D20536">
        <w:rPr>
          <w:rFonts w:ascii="Times New Roman" w:hAnsi="Times New Roman" w:cs="Times New Roman"/>
          <w:sz w:val="24"/>
          <w:szCs w:val="24"/>
        </w:rPr>
        <w:t>w siedzibie</w:t>
      </w:r>
      <w:r w:rsidR="008D7324" w:rsidRPr="006B0915">
        <w:rPr>
          <w:rFonts w:ascii="Times New Roman" w:hAnsi="Times New Roman" w:cs="Times New Roman"/>
          <w:sz w:val="24"/>
          <w:szCs w:val="24"/>
        </w:rPr>
        <w:t xml:space="preserve"> Miejskiego Ośrodka Pomocy Społecznej w Lubawie ul. </w:t>
      </w:r>
      <w:proofErr w:type="spellStart"/>
      <w:r w:rsidR="008D7324" w:rsidRPr="006B0915">
        <w:rPr>
          <w:rFonts w:ascii="Times New Roman" w:hAnsi="Times New Roman" w:cs="Times New Roman"/>
          <w:sz w:val="24"/>
          <w:szCs w:val="24"/>
        </w:rPr>
        <w:t>Rzepnikowskiego</w:t>
      </w:r>
      <w:proofErr w:type="spellEnd"/>
      <w:r w:rsidR="008D7324" w:rsidRPr="006B0915">
        <w:rPr>
          <w:rFonts w:ascii="Times New Roman" w:hAnsi="Times New Roman" w:cs="Times New Roman"/>
          <w:sz w:val="24"/>
          <w:szCs w:val="24"/>
        </w:rPr>
        <w:t xml:space="preserve"> 9A od poniedziałku do piątku w godz</w:t>
      </w:r>
      <w:r w:rsidR="005E50FF">
        <w:rPr>
          <w:rFonts w:ascii="Times New Roman" w:hAnsi="Times New Roman" w:cs="Times New Roman"/>
          <w:sz w:val="24"/>
          <w:szCs w:val="24"/>
        </w:rPr>
        <w:t>inach</w:t>
      </w:r>
      <w:r w:rsidR="008D7324" w:rsidRPr="006B0915">
        <w:rPr>
          <w:rFonts w:ascii="Times New Roman" w:hAnsi="Times New Roman" w:cs="Times New Roman"/>
          <w:sz w:val="24"/>
          <w:szCs w:val="24"/>
        </w:rPr>
        <w:t xml:space="preserve"> 7.15- 15.15 lub </w:t>
      </w:r>
      <w:r w:rsidR="00D20536">
        <w:rPr>
          <w:rFonts w:ascii="Times New Roman" w:hAnsi="Times New Roman" w:cs="Times New Roman"/>
          <w:sz w:val="24"/>
          <w:szCs w:val="24"/>
        </w:rPr>
        <w:t xml:space="preserve">elektronicznie </w:t>
      </w:r>
      <w:r w:rsidR="008D7324" w:rsidRPr="006B0915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8D7324" w:rsidRPr="00CB5A48">
        <w:rPr>
          <w:rFonts w:ascii="Times New Roman" w:hAnsi="Times New Roman" w:cs="Times New Roman"/>
          <w:sz w:val="24"/>
          <w:szCs w:val="24"/>
        </w:rPr>
        <w:t>Elektronicznej Skrzynki Podawczej na adres:  </w:t>
      </w:r>
      <w:proofErr w:type="spellStart"/>
      <w:r w:rsidR="008D7324" w:rsidRPr="00CB5A48">
        <w:rPr>
          <w:rFonts w:ascii="Times New Roman" w:hAnsi="Times New Roman" w:cs="Times New Roman"/>
          <w:sz w:val="24"/>
          <w:szCs w:val="24"/>
        </w:rPr>
        <w:t>mops_lubawa</w:t>
      </w:r>
      <w:proofErr w:type="spellEnd"/>
      <w:r w:rsidR="00D20536">
        <w:rPr>
          <w:rFonts w:ascii="Times New Roman" w:hAnsi="Times New Roman" w:cs="Times New Roman"/>
          <w:sz w:val="24"/>
          <w:szCs w:val="24"/>
        </w:rPr>
        <w:t xml:space="preserve"> lub </w:t>
      </w:r>
      <w:r w:rsidR="008D7324" w:rsidRPr="00D20536">
        <w:rPr>
          <w:rFonts w:ascii="Times New Roman" w:hAnsi="Times New Roman" w:cs="Times New Roman"/>
          <w:sz w:val="24"/>
          <w:szCs w:val="24"/>
        </w:rPr>
        <w:t>e-Doręczeń na adres: AE:PL-16639-13233-VUJBH-32.</w:t>
      </w:r>
    </w:p>
    <w:p w14:paraId="77CA9507" w14:textId="2C41446D" w:rsidR="00D20536" w:rsidRPr="00EC1E29" w:rsidRDefault="00CB5A48" w:rsidP="00D20536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E29">
        <w:rPr>
          <w:rFonts w:ascii="Times New Roman" w:hAnsi="Times New Roman" w:cs="Times New Roman"/>
          <w:sz w:val="24"/>
          <w:szCs w:val="24"/>
        </w:rPr>
        <w:t>W</w:t>
      </w:r>
      <w:r w:rsidR="008D7324" w:rsidRPr="00EC1E29">
        <w:rPr>
          <w:rFonts w:ascii="Times New Roman" w:hAnsi="Times New Roman" w:cs="Times New Roman"/>
          <w:sz w:val="24"/>
          <w:szCs w:val="24"/>
        </w:rPr>
        <w:t xml:space="preserve"> czasie trwania realizacji Programu</w:t>
      </w:r>
      <w:r w:rsidRPr="00EC1E29">
        <w:rPr>
          <w:rFonts w:ascii="Times New Roman" w:hAnsi="Times New Roman" w:cs="Times New Roman"/>
          <w:sz w:val="24"/>
          <w:szCs w:val="24"/>
        </w:rPr>
        <w:t xml:space="preserve"> </w:t>
      </w:r>
      <w:r w:rsidR="008D7324" w:rsidRPr="00EC1E29">
        <w:rPr>
          <w:rFonts w:ascii="Times New Roman" w:hAnsi="Times New Roman" w:cs="Times New Roman"/>
          <w:sz w:val="24"/>
          <w:szCs w:val="24"/>
        </w:rPr>
        <w:t>koordynator</w:t>
      </w:r>
      <w:r w:rsidR="00EC1E29">
        <w:rPr>
          <w:rFonts w:ascii="Times New Roman" w:hAnsi="Times New Roman" w:cs="Times New Roman"/>
          <w:sz w:val="24"/>
          <w:szCs w:val="24"/>
        </w:rPr>
        <w:t>em</w:t>
      </w:r>
      <w:r w:rsidR="008D7324" w:rsidRPr="00EC1E29">
        <w:rPr>
          <w:rFonts w:ascii="Times New Roman" w:hAnsi="Times New Roman" w:cs="Times New Roman"/>
          <w:sz w:val="24"/>
          <w:szCs w:val="24"/>
        </w:rPr>
        <w:t xml:space="preserve"> Programu </w:t>
      </w:r>
      <w:r w:rsidR="00EC1E29">
        <w:rPr>
          <w:rFonts w:ascii="Times New Roman" w:hAnsi="Times New Roman" w:cs="Times New Roman"/>
          <w:sz w:val="24"/>
          <w:szCs w:val="24"/>
        </w:rPr>
        <w:t>jest</w:t>
      </w:r>
      <w:r w:rsidR="00D20536" w:rsidRPr="00EC1E29">
        <w:rPr>
          <w:rFonts w:ascii="Times New Roman" w:hAnsi="Times New Roman" w:cs="Times New Roman"/>
          <w:sz w:val="24"/>
          <w:szCs w:val="24"/>
        </w:rPr>
        <w:t xml:space="preserve">  Miejski Ośrodek Pomocy Społecznej w Lubawie ul. </w:t>
      </w:r>
      <w:proofErr w:type="spellStart"/>
      <w:r w:rsidR="00D20536" w:rsidRPr="00EC1E29">
        <w:rPr>
          <w:rFonts w:ascii="Times New Roman" w:hAnsi="Times New Roman" w:cs="Times New Roman"/>
          <w:sz w:val="24"/>
          <w:szCs w:val="24"/>
        </w:rPr>
        <w:t>Rzepnikowskiego</w:t>
      </w:r>
      <w:proofErr w:type="spellEnd"/>
      <w:r w:rsidR="00D20536" w:rsidRPr="00EC1E29">
        <w:rPr>
          <w:rFonts w:ascii="Times New Roman" w:hAnsi="Times New Roman" w:cs="Times New Roman"/>
          <w:sz w:val="24"/>
          <w:szCs w:val="24"/>
        </w:rPr>
        <w:t xml:space="preserve"> 9A., </w:t>
      </w:r>
      <w:r w:rsidR="00D67CD9">
        <w:rPr>
          <w:rFonts w:ascii="Times New Roman" w:hAnsi="Times New Roman" w:cs="Times New Roman"/>
          <w:sz w:val="24"/>
          <w:szCs w:val="24"/>
        </w:rPr>
        <w:t>14-260 Lubawa,</w:t>
      </w:r>
      <w:r w:rsidR="00D20536" w:rsidRPr="00EC1E29">
        <w:rPr>
          <w:rFonts w:ascii="Times New Roman" w:hAnsi="Times New Roman" w:cs="Times New Roman"/>
          <w:sz w:val="24"/>
          <w:szCs w:val="24"/>
        </w:rPr>
        <w:t xml:space="preserve"> nr tel.: 89 645-28-55, e-mail: mops@lubawa.pl.</w:t>
      </w:r>
    </w:p>
    <w:p w14:paraId="1C44CD17" w14:textId="73C8157F" w:rsidR="005E50FF" w:rsidRPr="005E50FF" w:rsidRDefault="008D7324" w:rsidP="008D7324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Za proces kwalifikacji do Programu odpowiedzialna będzie Komisja Kwalifikacyjna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8A1">
        <w:rPr>
          <w:rFonts w:ascii="Times New Roman" w:hAnsi="Times New Roman" w:cs="Times New Roman"/>
          <w:sz w:val="24"/>
          <w:szCs w:val="24"/>
        </w:rPr>
        <w:t>powołan</w:t>
      </w:r>
      <w:r w:rsidR="00D67CD9">
        <w:rPr>
          <w:rFonts w:ascii="Times New Roman" w:hAnsi="Times New Roman" w:cs="Times New Roman"/>
          <w:sz w:val="24"/>
          <w:szCs w:val="24"/>
        </w:rPr>
        <w:t>a</w:t>
      </w:r>
      <w:r w:rsidRPr="008D18A1">
        <w:rPr>
          <w:rFonts w:ascii="Times New Roman" w:hAnsi="Times New Roman" w:cs="Times New Roman"/>
          <w:sz w:val="24"/>
          <w:szCs w:val="24"/>
        </w:rPr>
        <w:t xml:space="preserve"> przez Kierownik </w:t>
      </w:r>
      <w:r w:rsidR="00EC1E29">
        <w:rPr>
          <w:rFonts w:ascii="Times New Roman" w:hAnsi="Times New Roman" w:cs="Times New Roman"/>
          <w:sz w:val="24"/>
          <w:szCs w:val="24"/>
        </w:rPr>
        <w:t>Miejskiego Ośrodka Pomocy Społecznej w Lubawie</w:t>
      </w:r>
      <w:r w:rsidRPr="008D18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2CC1B" w14:textId="33D158F7" w:rsidR="008D7324" w:rsidRPr="008D18A1" w:rsidRDefault="008D7324" w:rsidP="008D7324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8A1">
        <w:rPr>
          <w:rFonts w:ascii="Times New Roman" w:hAnsi="Times New Roman" w:cs="Times New Roman"/>
          <w:sz w:val="24"/>
          <w:szCs w:val="24"/>
        </w:rPr>
        <w:lastRenderedPageBreak/>
        <w:t xml:space="preserve">Komisja </w:t>
      </w:r>
      <w:r w:rsidR="005E50FF">
        <w:rPr>
          <w:rFonts w:ascii="Times New Roman" w:hAnsi="Times New Roman" w:cs="Times New Roman"/>
          <w:sz w:val="24"/>
          <w:szCs w:val="24"/>
        </w:rPr>
        <w:t xml:space="preserve">Kwalifikacyjna </w:t>
      </w:r>
      <w:r w:rsidRPr="008D18A1">
        <w:rPr>
          <w:rFonts w:ascii="Times New Roman" w:hAnsi="Times New Roman" w:cs="Times New Roman"/>
          <w:sz w:val="24"/>
          <w:szCs w:val="24"/>
        </w:rPr>
        <w:t xml:space="preserve">na podstawie złożonych dokumentów </w:t>
      </w:r>
      <w:r w:rsidR="005E50FF">
        <w:rPr>
          <w:rFonts w:ascii="Times New Roman" w:hAnsi="Times New Roman" w:cs="Times New Roman"/>
          <w:sz w:val="24"/>
          <w:szCs w:val="24"/>
        </w:rPr>
        <w:t>oraz</w:t>
      </w:r>
      <w:r w:rsidRPr="008D18A1">
        <w:rPr>
          <w:rFonts w:ascii="Times New Roman" w:hAnsi="Times New Roman" w:cs="Times New Roman"/>
          <w:sz w:val="24"/>
          <w:szCs w:val="24"/>
        </w:rPr>
        <w:t xml:space="preserve"> za pomocą </w:t>
      </w:r>
      <w:r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Oceny indywidualnej sytuacji </w:t>
      </w:r>
      <w:r w:rsidR="008B3339" w:rsidRPr="008D18A1">
        <w:rPr>
          <w:rFonts w:ascii="Times New Roman" w:hAnsi="Times New Roman" w:cs="Times New Roman"/>
          <w:i/>
          <w:iCs/>
          <w:sz w:val="24"/>
          <w:szCs w:val="24"/>
        </w:rPr>
        <w:t>osoby z niepełnosprawnością</w:t>
      </w:r>
      <w:r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 w ramach Programu „Asystent osobisty osoby z niepełnosprawnością dla Jednostek Samorządu Terytorialnego”- edycja 2026 </w:t>
      </w:r>
      <w:r w:rsidRPr="008D18A1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8D18A1">
        <w:rPr>
          <w:rFonts w:ascii="Times New Roman" w:hAnsi="Times New Roman" w:cs="Times New Roman"/>
          <w:sz w:val="24"/>
          <w:szCs w:val="24"/>
        </w:rPr>
        <w:t>9</w:t>
      </w:r>
      <w:r w:rsidRPr="008D18A1">
        <w:rPr>
          <w:rFonts w:ascii="Times New Roman" w:hAnsi="Times New Roman" w:cs="Times New Roman"/>
          <w:sz w:val="24"/>
          <w:szCs w:val="24"/>
        </w:rPr>
        <w:t xml:space="preserve"> do Regulaminu) </w:t>
      </w:r>
      <w:r w:rsidR="005E50FF">
        <w:rPr>
          <w:rFonts w:ascii="Times New Roman" w:hAnsi="Times New Roman" w:cs="Times New Roman"/>
          <w:sz w:val="24"/>
          <w:szCs w:val="24"/>
        </w:rPr>
        <w:t xml:space="preserve">przeprowadzi proces weryfikacji i </w:t>
      </w:r>
      <w:r w:rsidRPr="008D18A1">
        <w:rPr>
          <w:rFonts w:ascii="Times New Roman" w:hAnsi="Times New Roman" w:cs="Times New Roman"/>
          <w:sz w:val="24"/>
          <w:szCs w:val="24"/>
        </w:rPr>
        <w:t xml:space="preserve">wyłoni kandydatów na uczestników Programu, którym zostaną </w:t>
      </w:r>
      <w:r>
        <w:rPr>
          <w:rFonts w:ascii="Times New Roman" w:hAnsi="Times New Roman" w:cs="Times New Roman"/>
          <w:sz w:val="24"/>
          <w:szCs w:val="24"/>
        </w:rPr>
        <w:t>przydzielone usługi asysten</w:t>
      </w:r>
      <w:r w:rsidR="008D18A1">
        <w:rPr>
          <w:rFonts w:ascii="Times New Roman" w:hAnsi="Times New Roman" w:cs="Times New Roman"/>
          <w:sz w:val="24"/>
          <w:szCs w:val="24"/>
        </w:rPr>
        <w:t>cji</w:t>
      </w:r>
      <w:r>
        <w:rPr>
          <w:rFonts w:ascii="Times New Roman" w:hAnsi="Times New Roman" w:cs="Times New Roman"/>
          <w:sz w:val="24"/>
          <w:szCs w:val="24"/>
        </w:rPr>
        <w:t xml:space="preserve"> osobistej z uwzględnieniem postanowień zawartych w Programie. </w:t>
      </w:r>
      <w:r w:rsidRPr="003D0AD0">
        <w:rPr>
          <w:rFonts w:ascii="Times New Roman" w:hAnsi="Times New Roman" w:cs="Times New Roman"/>
          <w:sz w:val="24"/>
          <w:szCs w:val="24"/>
        </w:rPr>
        <w:t>Pozostali uczestnicy zostaną wpisani na listę rezerwową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8A1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C20541">
        <w:rPr>
          <w:rFonts w:ascii="Times New Roman" w:hAnsi="Times New Roman" w:cs="Times New Roman"/>
          <w:sz w:val="24"/>
          <w:szCs w:val="24"/>
        </w:rPr>
        <w:t>11</w:t>
      </w:r>
      <w:r w:rsidRPr="008D18A1">
        <w:rPr>
          <w:rFonts w:ascii="Times New Roman" w:hAnsi="Times New Roman" w:cs="Times New Roman"/>
          <w:sz w:val="24"/>
          <w:szCs w:val="24"/>
        </w:rPr>
        <w:t xml:space="preserve"> do Regulaminu). </w:t>
      </w:r>
    </w:p>
    <w:p w14:paraId="6EC50EED" w14:textId="4C85CF89" w:rsidR="008D7324" w:rsidRPr="005E50FF" w:rsidRDefault="008D7324" w:rsidP="008D7324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8A1">
        <w:rPr>
          <w:rFonts w:ascii="Times New Roman" w:hAnsi="Times New Roman" w:cs="Times New Roman"/>
          <w:sz w:val="24"/>
          <w:szCs w:val="24"/>
        </w:rPr>
        <w:t xml:space="preserve">Z posiedzenia komisji </w:t>
      </w:r>
      <w:r w:rsidR="008D18A1" w:rsidRPr="008D18A1">
        <w:rPr>
          <w:rFonts w:ascii="Times New Roman" w:hAnsi="Times New Roman" w:cs="Times New Roman"/>
          <w:sz w:val="24"/>
          <w:szCs w:val="24"/>
        </w:rPr>
        <w:t xml:space="preserve">kwalifikacyjnej </w:t>
      </w:r>
      <w:r w:rsidRPr="008D18A1">
        <w:rPr>
          <w:rFonts w:ascii="Times New Roman" w:hAnsi="Times New Roman" w:cs="Times New Roman"/>
          <w:sz w:val="24"/>
          <w:szCs w:val="24"/>
        </w:rPr>
        <w:t xml:space="preserve">zostanie sporządzony protokół (załącznik nr </w:t>
      </w:r>
      <w:r w:rsidR="008D18A1" w:rsidRPr="008D18A1">
        <w:rPr>
          <w:rFonts w:ascii="Times New Roman" w:hAnsi="Times New Roman" w:cs="Times New Roman"/>
          <w:sz w:val="24"/>
          <w:szCs w:val="24"/>
        </w:rPr>
        <w:t>10</w:t>
      </w:r>
      <w:r w:rsidRPr="008D18A1">
        <w:rPr>
          <w:rFonts w:ascii="Times New Roman" w:hAnsi="Times New Roman" w:cs="Times New Roman"/>
          <w:sz w:val="24"/>
          <w:szCs w:val="24"/>
        </w:rPr>
        <w:t xml:space="preserve"> do Regulaminu) </w:t>
      </w:r>
    </w:p>
    <w:p w14:paraId="5EF82B9E" w14:textId="77777777" w:rsidR="005E50FF" w:rsidRPr="00D20536" w:rsidRDefault="005E50FF" w:rsidP="005E50FF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czynności w ramach usług asystencji osobistej i ich zakres godzinowy uzależniony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będzie</w:t>
      </w:r>
      <w:r w:rsidRPr="00600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indywidualnej sytuacji osoby z niepełnosprawnością z uwzględnieniem stopnia i rodzaju niepełnosprawności uczestnika z zastrzeżeniem limitów godzin usług asystencji osobistej finansowanych ze środków Funduszu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Solidarnościowego </w:t>
      </w:r>
      <w:r w:rsidRPr="00600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przypadających na jedną osobę z niepełnosprawnością w danym roku kalendarzowym określoną w Programie </w:t>
      </w:r>
      <w:r w:rsidRPr="00C74888">
        <w:rPr>
          <w:rFonts w:ascii="Times New Roman" w:hAnsi="Times New Roman" w:cs="Times New Roman"/>
          <w:sz w:val="24"/>
          <w:szCs w:val="24"/>
        </w:rPr>
        <w:t xml:space="preserve">przysługujących dla poszczególnych rodzajów niepełnosprawności zgodnie ze złożonym wnioskiem do Wojewody oraz przydzielonymi środkami finansowymi.  </w:t>
      </w:r>
    </w:p>
    <w:p w14:paraId="646C2EFA" w14:textId="527A51E9" w:rsidR="006E1F8E" w:rsidRPr="006E1F8E" w:rsidRDefault="00725743" w:rsidP="00D67CD9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F66C1">
        <w:rPr>
          <w:rFonts w:ascii="Times New Roman" w:hAnsi="Times New Roman" w:cs="Times New Roman"/>
          <w:sz w:val="24"/>
          <w:szCs w:val="24"/>
        </w:rPr>
        <w:t xml:space="preserve">Uczestnik </w:t>
      </w:r>
      <w:r w:rsidR="00C12502">
        <w:rPr>
          <w:rFonts w:ascii="Times New Roman" w:hAnsi="Times New Roman" w:cs="Times New Roman"/>
          <w:sz w:val="24"/>
          <w:szCs w:val="24"/>
        </w:rPr>
        <w:t xml:space="preserve">Programu lub jego opiekun prawny </w:t>
      </w:r>
      <w:r w:rsidRPr="00BF66C1">
        <w:rPr>
          <w:rFonts w:ascii="Times New Roman" w:hAnsi="Times New Roman" w:cs="Times New Roman"/>
          <w:sz w:val="24"/>
          <w:szCs w:val="24"/>
        </w:rPr>
        <w:t xml:space="preserve">zakwalifikowany do Programu otrzyma </w:t>
      </w:r>
      <w:r w:rsidR="002F5DD1">
        <w:rPr>
          <w:rFonts w:ascii="Times New Roman" w:hAnsi="Times New Roman" w:cs="Times New Roman"/>
          <w:sz w:val="24"/>
          <w:szCs w:val="24"/>
        </w:rPr>
        <w:t xml:space="preserve">pisemną </w:t>
      </w:r>
      <w:r w:rsidR="008D7324" w:rsidRPr="008D7324">
        <w:rPr>
          <w:rFonts w:ascii="Times New Roman" w:hAnsi="Times New Roman" w:cs="Times New Roman"/>
          <w:i/>
          <w:iCs/>
          <w:sz w:val="24"/>
          <w:szCs w:val="24"/>
        </w:rPr>
        <w:t>Informacj</w:t>
      </w:r>
      <w:r w:rsidR="00D67CD9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="008D7324" w:rsidRPr="008D73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18A1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="008D732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770970" w:rsidRPr="00BF66C1">
        <w:rPr>
          <w:rFonts w:ascii="Times New Roman" w:hAnsi="Times New Roman" w:cs="Times New Roman"/>
          <w:i/>
          <w:iCs/>
          <w:sz w:val="24"/>
          <w:szCs w:val="24"/>
        </w:rPr>
        <w:t>rzyznani</w:t>
      </w:r>
      <w:r w:rsidR="008D18A1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770970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usług asysten</w:t>
      </w:r>
      <w:r w:rsidR="002C3AD1">
        <w:rPr>
          <w:rFonts w:ascii="Times New Roman" w:hAnsi="Times New Roman" w:cs="Times New Roman"/>
          <w:i/>
          <w:iCs/>
          <w:sz w:val="24"/>
          <w:szCs w:val="24"/>
        </w:rPr>
        <w:t>cji</w:t>
      </w:r>
      <w:r w:rsidR="00770970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osobiste</w:t>
      </w:r>
      <w:r w:rsidR="002C3AD1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770970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w ramach Programu </w:t>
      </w:r>
      <w:r w:rsidR="009E474B" w:rsidRPr="00835FB9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770970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Asystent </w:t>
      </w:r>
      <w:r w:rsidR="00770970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osobisty osoby </w:t>
      </w:r>
      <w:r w:rsidR="00835FB9" w:rsidRPr="008D18A1">
        <w:rPr>
          <w:rFonts w:ascii="Times New Roman" w:hAnsi="Times New Roman" w:cs="Times New Roman"/>
          <w:i/>
          <w:iCs/>
          <w:sz w:val="24"/>
          <w:szCs w:val="24"/>
        </w:rPr>
        <w:t>z </w:t>
      </w:r>
      <w:r w:rsidR="00770970" w:rsidRPr="008D18A1">
        <w:rPr>
          <w:rFonts w:ascii="Times New Roman" w:hAnsi="Times New Roman" w:cs="Times New Roman"/>
          <w:i/>
          <w:iCs/>
          <w:sz w:val="24"/>
          <w:szCs w:val="24"/>
        </w:rPr>
        <w:t>niepełnosprawn</w:t>
      </w:r>
      <w:r w:rsidR="003802DD" w:rsidRPr="008D18A1">
        <w:rPr>
          <w:rFonts w:ascii="Times New Roman" w:hAnsi="Times New Roman" w:cs="Times New Roman"/>
          <w:i/>
          <w:iCs/>
          <w:sz w:val="24"/>
          <w:szCs w:val="24"/>
        </w:rPr>
        <w:t>ością</w:t>
      </w:r>
      <w:r w:rsidR="00770970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E2643B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dla Jednostek Samorządu Terytorialnego </w:t>
      </w:r>
      <w:r w:rsidR="00770970" w:rsidRPr="008D18A1">
        <w:rPr>
          <w:rFonts w:ascii="Times New Roman" w:hAnsi="Times New Roman" w:cs="Times New Roman"/>
          <w:i/>
          <w:iCs/>
          <w:sz w:val="24"/>
          <w:szCs w:val="24"/>
        </w:rPr>
        <w:t>- edycja 202</w:t>
      </w:r>
      <w:r w:rsidR="00C12502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6 </w:t>
      </w:r>
      <w:r w:rsidRPr="008D18A1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8D18A1" w:rsidRPr="008D18A1">
        <w:rPr>
          <w:rFonts w:ascii="Times New Roman" w:hAnsi="Times New Roman" w:cs="Times New Roman"/>
          <w:sz w:val="24"/>
          <w:szCs w:val="24"/>
        </w:rPr>
        <w:t>5</w:t>
      </w:r>
      <w:r w:rsidRPr="008D18A1">
        <w:rPr>
          <w:rFonts w:ascii="Times New Roman" w:hAnsi="Times New Roman" w:cs="Times New Roman"/>
          <w:sz w:val="24"/>
          <w:szCs w:val="24"/>
        </w:rPr>
        <w:t xml:space="preserve"> Regulaminu)</w:t>
      </w:r>
      <w:r w:rsidR="006E1F8E" w:rsidRPr="008D18A1">
        <w:rPr>
          <w:rFonts w:ascii="Times New Roman" w:hAnsi="Times New Roman" w:cs="Times New Roman"/>
          <w:sz w:val="24"/>
          <w:szCs w:val="24"/>
        </w:rPr>
        <w:t xml:space="preserve">, </w:t>
      </w:r>
      <w:r w:rsidR="006E1F8E" w:rsidRPr="005E7250">
        <w:rPr>
          <w:rFonts w:ascii="Times New Roman" w:hAnsi="Times New Roman" w:cs="Times New Roman"/>
          <w:sz w:val="24"/>
          <w:szCs w:val="24"/>
        </w:rPr>
        <w:t>w które</w:t>
      </w:r>
      <w:r w:rsidR="00692EAB" w:rsidRPr="005E7250">
        <w:rPr>
          <w:rFonts w:ascii="Times New Roman" w:hAnsi="Times New Roman" w:cs="Times New Roman"/>
          <w:sz w:val="24"/>
          <w:szCs w:val="24"/>
        </w:rPr>
        <w:t>j</w:t>
      </w:r>
      <w:r w:rsidR="006E1F8E" w:rsidRPr="005E7250">
        <w:rPr>
          <w:rFonts w:ascii="Times New Roman" w:hAnsi="Times New Roman" w:cs="Times New Roman"/>
          <w:sz w:val="24"/>
          <w:szCs w:val="24"/>
        </w:rPr>
        <w:t xml:space="preserve"> określa</w:t>
      </w:r>
      <w:r w:rsidR="00692EAB" w:rsidRPr="005E7250">
        <w:rPr>
          <w:rFonts w:ascii="Times New Roman" w:hAnsi="Times New Roman" w:cs="Times New Roman"/>
          <w:sz w:val="24"/>
          <w:szCs w:val="24"/>
        </w:rPr>
        <w:t xml:space="preserve"> się</w:t>
      </w:r>
      <w:r w:rsidR="00C12502">
        <w:rPr>
          <w:rFonts w:ascii="Times New Roman" w:hAnsi="Times New Roman" w:cs="Times New Roman"/>
          <w:sz w:val="24"/>
          <w:szCs w:val="24"/>
        </w:rPr>
        <w:t xml:space="preserve"> wymiar godzin</w:t>
      </w:r>
      <w:r w:rsidR="006E1F8E" w:rsidRPr="005E7250">
        <w:rPr>
          <w:rFonts w:ascii="Times New Roman" w:hAnsi="Times New Roman" w:cs="Times New Roman"/>
          <w:sz w:val="24"/>
          <w:szCs w:val="24"/>
        </w:rPr>
        <w:t xml:space="preserve"> usługi asystenc</w:t>
      </w:r>
      <w:r w:rsidR="002E1EFA" w:rsidRPr="005E7250">
        <w:rPr>
          <w:rFonts w:ascii="Times New Roman" w:hAnsi="Times New Roman" w:cs="Times New Roman"/>
          <w:sz w:val="24"/>
          <w:szCs w:val="24"/>
        </w:rPr>
        <w:t>ji</w:t>
      </w:r>
      <w:r w:rsidR="00C12502">
        <w:rPr>
          <w:rFonts w:ascii="Times New Roman" w:hAnsi="Times New Roman" w:cs="Times New Roman"/>
          <w:sz w:val="24"/>
          <w:szCs w:val="24"/>
        </w:rPr>
        <w:t xml:space="preserve"> w danym roku kalendarzowym</w:t>
      </w:r>
      <w:r w:rsidR="00692EAB" w:rsidRPr="005E7250">
        <w:rPr>
          <w:rFonts w:ascii="Times New Roman" w:hAnsi="Times New Roman" w:cs="Times New Roman"/>
          <w:sz w:val="24"/>
          <w:szCs w:val="24"/>
        </w:rPr>
        <w:t>,</w:t>
      </w:r>
      <w:r w:rsidR="002E1EFA" w:rsidRPr="005E7250">
        <w:rPr>
          <w:rFonts w:ascii="Times New Roman" w:hAnsi="Times New Roman" w:cs="Times New Roman"/>
          <w:sz w:val="24"/>
          <w:szCs w:val="24"/>
        </w:rPr>
        <w:t xml:space="preserve"> </w:t>
      </w:r>
      <w:r w:rsidR="006E1F8E" w:rsidRPr="005E7250">
        <w:rPr>
          <w:rFonts w:ascii="Times New Roman" w:hAnsi="Times New Roman" w:cs="Times New Roman"/>
          <w:sz w:val="24"/>
          <w:szCs w:val="24"/>
        </w:rPr>
        <w:t>okres i miejsce ich realizacji oraz zakres usług</w:t>
      </w:r>
      <w:r w:rsidR="00DE73BB">
        <w:rPr>
          <w:rFonts w:ascii="Times New Roman" w:hAnsi="Times New Roman" w:cs="Times New Roman"/>
          <w:sz w:val="24"/>
          <w:szCs w:val="24"/>
        </w:rPr>
        <w:t>, a także prawa i obowiązki</w:t>
      </w:r>
      <w:r w:rsidR="00C12502">
        <w:rPr>
          <w:rFonts w:ascii="Times New Roman" w:hAnsi="Times New Roman" w:cs="Times New Roman"/>
          <w:sz w:val="24"/>
          <w:szCs w:val="24"/>
        </w:rPr>
        <w:t xml:space="preserve"> wynikające z przyznania usług asystencji osobistej</w:t>
      </w:r>
    </w:p>
    <w:p w14:paraId="6D3345B3" w14:textId="30ADC2C8" w:rsidR="00C12502" w:rsidRPr="00976C2F" w:rsidRDefault="00C12502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C2F">
        <w:rPr>
          <w:rFonts w:ascii="Times New Roman" w:hAnsi="Times New Roman" w:cs="Times New Roman"/>
          <w:sz w:val="24"/>
          <w:szCs w:val="24"/>
        </w:rPr>
        <w:t>W przypadku umieszczenia osoby z niepełnospr</w:t>
      </w:r>
      <w:r w:rsidR="00C253F2" w:rsidRPr="00976C2F">
        <w:rPr>
          <w:rFonts w:ascii="Times New Roman" w:hAnsi="Times New Roman" w:cs="Times New Roman"/>
          <w:sz w:val="24"/>
          <w:szCs w:val="24"/>
        </w:rPr>
        <w:t>a</w:t>
      </w:r>
      <w:r w:rsidRPr="00976C2F">
        <w:rPr>
          <w:rFonts w:ascii="Times New Roman" w:hAnsi="Times New Roman" w:cs="Times New Roman"/>
          <w:sz w:val="24"/>
          <w:szCs w:val="24"/>
        </w:rPr>
        <w:t xml:space="preserve">wnością na liście rezerwowej Uczestnik Programu lub jego opiekun prawny </w:t>
      </w:r>
      <w:r w:rsidR="00C253F2" w:rsidRPr="00976C2F">
        <w:rPr>
          <w:rFonts w:ascii="Times New Roman" w:hAnsi="Times New Roman" w:cs="Times New Roman"/>
          <w:sz w:val="24"/>
          <w:szCs w:val="24"/>
        </w:rPr>
        <w:t>otrzyma pisemn</w:t>
      </w:r>
      <w:r w:rsidR="00976C2F">
        <w:rPr>
          <w:rFonts w:ascii="Times New Roman" w:hAnsi="Times New Roman" w:cs="Times New Roman"/>
          <w:sz w:val="24"/>
          <w:szCs w:val="24"/>
        </w:rPr>
        <w:t>ą</w:t>
      </w:r>
      <w:r w:rsidR="00C253F2" w:rsidRPr="00976C2F">
        <w:rPr>
          <w:rFonts w:ascii="Times New Roman" w:hAnsi="Times New Roman" w:cs="Times New Roman"/>
          <w:sz w:val="24"/>
          <w:szCs w:val="24"/>
        </w:rPr>
        <w:t xml:space="preserve"> informacj</w:t>
      </w:r>
      <w:r w:rsidR="00976C2F">
        <w:rPr>
          <w:rFonts w:ascii="Times New Roman" w:hAnsi="Times New Roman" w:cs="Times New Roman"/>
          <w:sz w:val="24"/>
          <w:szCs w:val="24"/>
        </w:rPr>
        <w:t>ę</w:t>
      </w:r>
      <w:r w:rsidR="00C253F2" w:rsidRPr="00976C2F">
        <w:rPr>
          <w:rFonts w:ascii="Times New Roman" w:hAnsi="Times New Roman" w:cs="Times New Roman"/>
          <w:sz w:val="24"/>
          <w:szCs w:val="24"/>
        </w:rPr>
        <w:t xml:space="preserve"> o wpisaniu </w:t>
      </w:r>
      <w:r w:rsidR="00EC1E29">
        <w:rPr>
          <w:rFonts w:ascii="Times New Roman" w:hAnsi="Times New Roman" w:cs="Times New Roman"/>
          <w:sz w:val="24"/>
          <w:szCs w:val="24"/>
        </w:rPr>
        <w:t>go</w:t>
      </w:r>
      <w:r w:rsidR="00C253F2" w:rsidRPr="00976C2F">
        <w:rPr>
          <w:rFonts w:ascii="Times New Roman" w:hAnsi="Times New Roman" w:cs="Times New Roman"/>
          <w:sz w:val="24"/>
          <w:szCs w:val="24"/>
        </w:rPr>
        <w:t xml:space="preserve"> na listę rezerwową</w:t>
      </w:r>
      <w:r w:rsidR="00A062F8">
        <w:rPr>
          <w:rFonts w:ascii="Times New Roman" w:hAnsi="Times New Roman" w:cs="Times New Roman"/>
          <w:sz w:val="24"/>
          <w:szCs w:val="24"/>
        </w:rPr>
        <w:t xml:space="preserve"> w formie </w:t>
      </w:r>
      <w:r w:rsidR="00A062F8" w:rsidRPr="008D7324">
        <w:rPr>
          <w:rFonts w:ascii="Times New Roman" w:hAnsi="Times New Roman" w:cs="Times New Roman"/>
          <w:i/>
          <w:iCs/>
          <w:sz w:val="24"/>
          <w:szCs w:val="24"/>
        </w:rPr>
        <w:t>Informacji</w:t>
      </w:r>
      <w:r w:rsidR="008D18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18A1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>wpisani</w:t>
      </w:r>
      <w:r w:rsidR="008D18A1" w:rsidRPr="008D18A1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23EC">
        <w:rPr>
          <w:rFonts w:ascii="Times New Roman" w:hAnsi="Times New Roman" w:cs="Times New Roman"/>
          <w:i/>
          <w:iCs/>
          <w:sz w:val="24"/>
          <w:szCs w:val="24"/>
        </w:rPr>
        <w:t xml:space="preserve">uczestnika 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>na listę rezerwową w</w:t>
      </w:r>
      <w:r w:rsidR="00A062F8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ramach Programu „Asystent 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osobisty osoby z niepełnosprawnością” dla Jednostek Samorządu Terytorialnego - edycja 2026 </w:t>
      </w:r>
      <w:r w:rsidR="00A062F8" w:rsidRPr="008D18A1">
        <w:rPr>
          <w:rFonts w:ascii="Times New Roman" w:hAnsi="Times New Roman" w:cs="Times New Roman"/>
          <w:sz w:val="24"/>
          <w:szCs w:val="24"/>
        </w:rPr>
        <w:t>(załącznik nr</w:t>
      </w:r>
      <w:r w:rsidR="008D18A1" w:rsidRPr="008D18A1">
        <w:rPr>
          <w:rFonts w:ascii="Times New Roman" w:hAnsi="Times New Roman" w:cs="Times New Roman"/>
          <w:sz w:val="24"/>
          <w:szCs w:val="24"/>
        </w:rPr>
        <w:t xml:space="preserve"> 6</w:t>
      </w:r>
      <w:r w:rsidR="00A062F8" w:rsidRPr="008D18A1">
        <w:rPr>
          <w:rFonts w:ascii="Times New Roman" w:hAnsi="Times New Roman" w:cs="Times New Roman"/>
          <w:sz w:val="24"/>
          <w:szCs w:val="24"/>
        </w:rPr>
        <w:t xml:space="preserve">  Regulaminu)</w:t>
      </w:r>
      <w:r w:rsidR="008D18A1">
        <w:rPr>
          <w:rFonts w:ascii="Times New Roman" w:hAnsi="Times New Roman" w:cs="Times New Roman"/>
          <w:sz w:val="24"/>
          <w:szCs w:val="24"/>
        </w:rPr>
        <w:t>.</w:t>
      </w:r>
    </w:p>
    <w:p w14:paraId="46D34F38" w14:textId="419A770C" w:rsidR="009E474B" w:rsidRPr="005E50FF" w:rsidRDefault="00C253F2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zakwalifikowania o</w:t>
      </w:r>
      <w:r w:rsidR="00F23FDD" w:rsidRPr="0053117E">
        <w:rPr>
          <w:rFonts w:ascii="Times New Roman" w:hAnsi="Times New Roman" w:cs="Times New Roman"/>
          <w:sz w:val="24"/>
          <w:szCs w:val="24"/>
        </w:rPr>
        <w:t>soby z niepełnosprawności</w:t>
      </w:r>
      <w:r w:rsidR="00976C2F">
        <w:rPr>
          <w:rFonts w:ascii="Times New Roman" w:hAnsi="Times New Roman" w:cs="Times New Roman"/>
          <w:sz w:val="24"/>
          <w:szCs w:val="24"/>
        </w:rPr>
        <w:t>ą</w:t>
      </w:r>
      <w:r w:rsidR="00F23FDD" w:rsidRPr="0053117E">
        <w:rPr>
          <w:rFonts w:ascii="Times New Roman" w:hAnsi="Times New Roman" w:cs="Times New Roman"/>
          <w:sz w:val="24"/>
          <w:szCs w:val="24"/>
        </w:rPr>
        <w:t xml:space="preserve"> do Programu </w:t>
      </w:r>
      <w:r>
        <w:rPr>
          <w:rFonts w:ascii="Times New Roman" w:hAnsi="Times New Roman" w:cs="Times New Roman"/>
          <w:sz w:val="24"/>
          <w:szCs w:val="24"/>
        </w:rPr>
        <w:t xml:space="preserve">uczestnik Programu lub jego opiekun prawny </w:t>
      </w:r>
      <w:r w:rsidR="00F23FDD" w:rsidRPr="0053117E">
        <w:rPr>
          <w:rFonts w:ascii="Times New Roman" w:hAnsi="Times New Roman" w:cs="Times New Roman"/>
          <w:sz w:val="24"/>
          <w:szCs w:val="24"/>
        </w:rPr>
        <w:t xml:space="preserve">otrzymają pisemną </w:t>
      </w:r>
      <w:r w:rsidR="00F23FDD" w:rsidRPr="005E7250">
        <w:rPr>
          <w:rFonts w:ascii="Times New Roman" w:hAnsi="Times New Roman" w:cs="Times New Roman"/>
          <w:sz w:val="24"/>
          <w:szCs w:val="24"/>
        </w:rPr>
        <w:t>informację</w:t>
      </w:r>
      <w:r w:rsidR="00DE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odmowie przyznania usług asystencji osobistej </w:t>
      </w:r>
      <w:r w:rsidR="00DE73BB">
        <w:rPr>
          <w:rFonts w:ascii="Times New Roman" w:hAnsi="Times New Roman" w:cs="Times New Roman"/>
          <w:sz w:val="24"/>
          <w:szCs w:val="24"/>
        </w:rPr>
        <w:t>wraz z uzasadnieniem</w:t>
      </w:r>
      <w:r w:rsidR="00A062F8">
        <w:rPr>
          <w:rFonts w:ascii="Times New Roman" w:hAnsi="Times New Roman" w:cs="Times New Roman"/>
          <w:sz w:val="24"/>
          <w:szCs w:val="24"/>
        </w:rPr>
        <w:t xml:space="preserve"> w formie 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Informacji </w:t>
      </w:r>
      <w:r w:rsidR="008D18A1" w:rsidRPr="008D18A1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 odmow</w:t>
      </w:r>
      <w:r w:rsidR="008D18A1" w:rsidRPr="008D18A1">
        <w:rPr>
          <w:rFonts w:ascii="Times New Roman" w:hAnsi="Times New Roman" w:cs="Times New Roman"/>
          <w:i/>
          <w:iCs/>
          <w:sz w:val="24"/>
          <w:szCs w:val="24"/>
        </w:rPr>
        <w:t>ie</w:t>
      </w:r>
      <w:r w:rsidR="001F23EC">
        <w:rPr>
          <w:rFonts w:ascii="Times New Roman" w:hAnsi="Times New Roman" w:cs="Times New Roman"/>
          <w:i/>
          <w:iCs/>
          <w:sz w:val="24"/>
          <w:szCs w:val="24"/>
        </w:rPr>
        <w:t xml:space="preserve"> przyznania</w:t>
      </w:r>
      <w:r w:rsidR="00A062F8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usług asysten</w:t>
      </w:r>
      <w:r w:rsidR="00A062F8">
        <w:rPr>
          <w:rFonts w:ascii="Times New Roman" w:hAnsi="Times New Roman" w:cs="Times New Roman"/>
          <w:i/>
          <w:iCs/>
          <w:sz w:val="24"/>
          <w:szCs w:val="24"/>
        </w:rPr>
        <w:t>cji</w:t>
      </w:r>
      <w:r w:rsidR="00A062F8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osobiste</w:t>
      </w:r>
      <w:r w:rsidR="00A062F8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A062F8" w:rsidRPr="00835FB9">
        <w:rPr>
          <w:rFonts w:ascii="Times New Roman" w:hAnsi="Times New Roman" w:cs="Times New Roman"/>
          <w:i/>
          <w:iCs/>
          <w:sz w:val="24"/>
          <w:szCs w:val="24"/>
        </w:rPr>
        <w:t xml:space="preserve"> w ramach Programu „Asystent osobisty osoby z </w:t>
      </w:r>
      <w:r w:rsidR="00A062F8" w:rsidRPr="008D18A1">
        <w:rPr>
          <w:rFonts w:ascii="Times New Roman" w:hAnsi="Times New Roman" w:cs="Times New Roman"/>
          <w:i/>
          <w:iCs/>
          <w:sz w:val="24"/>
          <w:szCs w:val="24"/>
        </w:rPr>
        <w:t xml:space="preserve">niepełnosprawnością” dla Jednostek Samorządu Terytorialnego - edycja 2026 </w:t>
      </w:r>
      <w:r w:rsidR="00A062F8" w:rsidRPr="008D18A1">
        <w:rPr>
          <w:rFonts w:ascii="Times New Roman" w:hAnsi="Times New Roman" w:cs="Times New Roman"/>
          <w:sz w:val="24"/>
          <w:szCs w:val="24"/>
        </w:rPr>
        <w:t>(załącznik nr</w:t>
      </w:r>
      <w:r w:rsidR="008D18A1" w:rsidRPr="008D18A1">
        <w:rPr>
          <w:rFonts w:ascii="Times New Roman" w:hAnsi="Times New Roman" w:cs="Times New Roman"/>
          <w:sz w:val="24"/>
          <w:szCs w:val="24"/>
        </w:rPr>
        <w:t xml:space="preserve"> 7</w:t>
      </w:r>
      <w:r w:rsidR="00A062F8" w:rsidRPr="008D18A1">
        <w:rPr>
          <w:rFonts w:ascii="Times New Roman" w:hAnsi="Times New Roman" w:cs="Times New Roman"/>
          <w:sz w:val="24"/>
          <w:szCs w:val="24"/>
        </w:rPr>
        <w:t xml:space="preserve">  Regulaminu)</w:t>
      </w:r>
      <w:r w:rsidR="008D18A1">
        <w:rPr>
          <w:rFonts w:ascii="Times New Roman" w:hAnsi="Times New Roman" w:cs="Times New Roman"/>
          <w:sz w:val="24"/>
          <w:szCs w:val="24"/>
        </w:rPr>
        <w:t>.</w:t>
      </w:r>
    </w:p>
    <w:p w14:paraId="7F1432F0" w14:textId="39A531B6" w:rsidR="005E50FF" w:rsidRPr="005E50FF" w:rsidRDefault="005E50FF" w:rsidP="005E50FF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sytuacji zwiększenia limitu osób korzystających z wsparcia asystenta osobistego realizator Programu w pierwszej kolejności przyznaje usługi asystencji osobistej osobom wpisanym na listę rezerwową, z uwzględnieniem postanowień Programu. Pozycja na liście rezerwowej nie ma wpływu na przyznanie usług asystencji osobistej. W przypadku braku uczestników oczekujących na przyznanie usług wpisanych na listę rezerwową lub w przypadku, gdy realizator pomimo przyznania usług asystencji osobom znajdującym się na liście rezerwowej nadal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>posiada</w:t>
      </w:r>
      <w:r w:rsidR="00D67CD9">
        <w:rPr>
          <w:rFonts w:ascii="Times New Roman" w:hAnsi="Times New Roman" w:cs="Times New Roman"/>
          <w:color w:val="000000" w:themeColor="text1"/>
          <w:sz w:val="24"/>
          <w:szCs w:val="24"/>
        </w:rPr>
        <w:t>ł</w:t>
      </w:r>
      <w:r w:rsidRPr="00976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wolne miejsca do udziału w Programie ogłasza uzupełniający nabór uczestników do Programu. </w:t>
      </w:r>
    </w:p>
    <w:p w14:paraId="330930D2" w14:textId="77777777" w:rsidR="009E474B" w:rsidRPr="00BF66C1" w:rsidRDefault="00006C75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74B">
        <w:rPr>
          <w:rFonts w:ascii="Times New Roman" w:hAnsi="Times New Roman" w:cs="Times New Roman"/>
          <w:sz w:val="24"/>
          <w:szCs w:val="24"/>
        </w:rPr>
        <w:t>Uczestnik Programu lub opiekun prawny zobowiązany jest do aktualizowania karty zgłoszenia do Programu w przypadku zmiany danych w niej zawartych</w:t>
      </w:r>
      <w:r w:rsidR="00442256" w:rsidRPr="009E474B">
        <w:rPr>
          <w:rFonts w:ascii="Times New Roman" w:hAnsi="Times New Roman" w:cs="Times New Roman"/>
          <w:sz w:val="24"/>
          <w:szCs w:val="24"/>
        </w:rPr>
        <w:t>.</w:t>
      </w:r>
    </w:p>
    <w:p w14:paraId="6BEDBC33" w14:textId="346E31E7" w:rsidR="00AB75BC" w:rsidRPr="003C3038" w:rsidRDefault="00AB75BC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C2F">
        <w:rPr>
          <w:rFonts w:ascii="Times New Roman" w:hAnsi="Times New Roman" w:cs="Times New Roman"/>
          <w:sz w:val="24"/>
          <w:szCs w:val="24"/>
        </w:rPr>
        <w:t xml:space="preserve">Dokumenty kwalifikacyjne do Programu nie podlegają zwrotowi i będą przetwarzane </w:t>
      </w:r>
      <w:r w:rsidR="00835FB9" w:rsidRPr="00976C2F">
        <w:rPr>
          <w:rFonts w:ascii="Times New Roman" w:hAnsi="Times New Roman" w:cs="Times New Roman"/>
          <w:sz w:val="24"/>
          <w:szCs w:val="24"/>
        </w:rPr>
        <w:t>i </w:t>
      </w:r>
      <w:r w:rsidRPr="00976C2F">
        <w:rPr>
          <w:rFonts w:ascii="Times New Roman" w:hAnsi="Times New Roman" w:cs="Times New Roman"/>
          <w:sz w:val="24"/>
          <w:szCs w:val="24"/>
        </w:rPr>
        <w:t xml:space="preserve">przechowywane zgodnie z art. 13 ust. </w:t>
      </w:r>
      <w:r w:rsidR="002C193B" w:rsidRPr="00976C2F">
        <w:rPr>
          <w:rFonts w:ascii="Times New Roman" w:hAnsi="Times New Roman" w:cs="Times New Roman"/>
          <w:sz w:val="24"/>
          <w:szCs w:val="24"/>
        </w:rPr>
        <w:t>1 i 2 Rozporządzenia Parlamentu Europejskiego i Rady</w:t>
      </w:r>
      <w:r w:rsidR="00D9265B" w:rsidRPr="00976C2F">
        <w:rPr>
          <w:rFonts w:ascii="Times New Roman" w:hAnsi="Times New Roman" w:cs="Times New Roman"/>
          <w:sz w:val="24"/>
          <w:szCs w:val="24"/>
        </w:rPr>
        <w:t xml:space="preserve"> UE 2016/679 z dnia 27 kwietnia 2016 r. w sprawie ochrony osób fizycznych w związku </w:t>
      </w:r>
      <w:r w:rsidR="00BD73CC" w:rsidRPr="00976C2F">
        <w:rPr>
          <w:rFonts w:ascii="Times New Roman" w:hAnsi="Times New Roman" w:cs="Times New Roman"/>
          <w:sz w:val="24"/>
          <w:szCs w:val="24"/>
        </w:rPr>
        <w:t>z </w:t>
      </w:r>
      <w:r w:rsidR="00D9265B" w:rsidRPr="00976C2F">
        <w:rPr>
          <w:rFonts w:ascii="Times New Roman" w:hAnsi="Times New Roman" w:cs="Times New Roman"/>
          <w:sz w:val="24"/>
          <w:szCs w:val="24"/>
        </w:rPr>
        <w:t>przetwarzaniem danych osobowych oraz swobodnego przepływu takich danych oraz uchylenia dyrektyw 95/46WE (RODO)</w:t>
      </w:r>
      <w:r w:rsidR="00337322" w:rsidRPr="00976C2F">
        <w:rPr>
          <w:rFonts w:ascii="Times New Roman" w:hAnsi="Times New Roman" w:cs="Times New Roman"/>
          <w:sz w:val="24"/>
          <w:szCs w:val="24"/>
        </w:rPr>
        <w:t>.</w:t>
      </w:r>
    </w:p>
    <w:p w14:paraId="37C02650" w14:textId="77777777" w:rsidR="003C3038" w:rsidRPr="00976C2F" w:rsidRDefault="003C3038" w:rsidP="003C3038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070DA" w14:textId="0AA416B4" w:rsidR="00AB75BC" w:rsidRPr="00C250B3" w:rsidRDefault="00AB75BC" w:rsidP="00113C20">
      <w:pPr>
        <w:pStyle w:val="Akapitzlist"/>
        <w:spacing w:line="240" w:lineRule="auto"/>
        <w:ind w:left="0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 w:rsidRPr="00C250B3">
        <w:rPr>
          <w:rStyle w:val="Domylnaczcionkaakapitu1"/>
          <w:rFonts w:ascii="Times New Roman" w:hAnsi="Times New Roman" w:cs="Times New Roman"/>
          <w:b/>
          <w:bCs/>
        </w:rPr>
        <w:lastRenderedPageBreak/>
        <w:t xml:space="preserve">§ </w:t>
      </w:r>
      <w:r w:rsidR="00EB2FA9">
        <w:rPr>
          <w:rStyle w:val="Domylnaczcionkaakapitu1"/>
          <w:rFonts w:ascii="Times New Roman" w:hAnsi="Times New Roman" w:cs="Times New Roman"/>
          <w:b/>
          <w:bCs/>
        </w:rPr>
        <w:t>4</w:t>
      </w:r>
    </w:p>
    <w:p w14:paraId="256EC12A" w14:textId="1D54B3D0" w:rsidR="00D9265B" w:rsidRDefault="00AB75BC" w:rsidP="00E2643B">
      <w:pPr>
        <w:pStyle w:val="Bezodstpw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Zasady uczestnictwa w</w:t>
      </w:r>
      <w:r w:rsidR="008D18A1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ramach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Program</w:t>
      </w:r>
      <w:r w:rsidR="008D18A1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u</w:t>
      </w:r>
    </w:p>
    <w:p w14:paraId="0AACB828" w14:textId="2527B5E2" w:rsidR="00F97737" w:rsidRPr="009E474B" w:rsidRDefault="00AB75BC" w:rsidP="009E474B">
      <w:pPr>
        <w:pStyle w:val="Bezodstpw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„Asystent osobisty osoby </w:t>
      </w:r>
      <w:r w:rsidR="003802DD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niepełnosprawn</w:t>
      </w:r>
      <w:r w:rsidR="003802DD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ością</w:t>
      </w:r>
      <w:r w:rsidRPr="00E2643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”</w:t>
      </w:r>
      <w:r w:rsidR="00E2643B" w:rsidRPr="00E2643B">
        <w:rPr>
          <w:rFonts w:ascii="Times New Roman" w:hAnsi="Times New Roman" w:cs="Times New Roman"/>
          <w:b/>
          <w:bCs/>
          <w:sz w:val="24"/>
          <w:szCs w:val="24"/>
        </w:rPr>
        <w:t xml:space="preserve"> dla Jednostek Samorządu Terytorialnego </w:t>
      </w:r>
      <w:r w:rsidR="0034637E" w:rsidRPr="00E2643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-</w:t>
      </w:r>
      <w:r w:rsid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edycja 202</w:t>
      </w:r>
      <w:r w:rsidR="00C253F2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7A1BBD3B" w14:textId="765F6707" w:rsidR="005B4EC7" w:rsidRDefault="00C253F2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Usługi asystencji osobistej mogą być świadczone </w:t>
      </w:r>
      <w:r w:rsidR="005B4EC7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przez osoby pełnoletnie, niebędące członkami rodziny uczestnika, opiekunami prawnymi uczestnika lub osobami faktycznie zamieszkującymi razem </w:t>
      </w:r>
      <w:r w:rsidR="00976C2F">
        <w:rPr>
          <w:rStyle w:val="Domylnaczcionkaakapitu1"/>
          <w:rFonts w:ascii="Times New Roman" w:hAnsi="Times New Roman" w:cs="Times New Roman"/>
          <w:sz w:val="24"/>
          <w:szCs w:val="24"/>
        </w:rPr>
        <w:t>z</w:t>
      </w:r>
      <w:r w:rsidR="005B4EC7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uczestnikiem, oraz </w:t>
      </w:r>
    </w:p>
    <w:p w14:paraId="47C01D93" w14:textId="0FCF6963" w:rsidR="00D3070D" w:rsidRDefault="00025D1F">
      <w:pPr>
        <w:pStyle w:val="Bezodstpw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w</w:t>
      </w:r>
      <w:r w:rsidR="005B4EC7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przypadku wskazani</w:t>
      </w:r>
      <w:r w:rsidR="00976C2F">
        <w:rPr>
          <w:rStyle w:val="Domylnaczcionkaakapitu1"/>
          <w:rFonts w:ascii="Times New Roman" w:hAnsi="Times New Roman" w:cs="Times New Roman"/>
          <w:sz w:val="24"/>
          <w:szCs w:val="24"/>
        </w:rPr>
        <w:t>a</w:t>
      </w:r>
      <w:r w:rsidR="005B4EC7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przez realizatora</w:t>
      </w:r>
      <w:r w:rsidR="00D3070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: </w:t>
      </w:r>
    </w:p>
    <w:p w14:paraId="2DF20BE3" w14:textId="6BFB5D0D" w:rsidR="0042257F" w:rsidRDefault="00337322">
      <w:pPr>
        <w:pStyle w:val="Bezodstpw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o</w:t>
      </w:r>
      <w:r w:rsidR="00D3070D">
        <w:rPr>
          <w:rStyle w:val="Domylnaczcionkaakapitu1"/>
          <w:rFonts w:ascii="Times New Roman" w:hAnsi="Times New Roman" w:cs="Times New Roman"/>
          <w:sz w:val="24"/>
          <w:szCs w:val="24"/>
        </w:rPr>
        <w:t>soby posiadając</w:t>
      </w:r>
      <w:r w:rsidR="002D7B8A">
        <w:rPr>
          <w:rStyle w:val="Domylnaczcionkaakapitu1"/>
          <w:rFonts w:ascii="Times New Roman" w:hAnsi="Times New Roman" w:cs="Times New Roman"/>
          <w:sz w:val="24"/>
          <w:szCs w:val="24"/>
        </w:rPr>
        <w:t>e</w:t>
      </w:r>
      <w:r w:rsidR="00D3070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dokument potwierdzający uzyskanie kwalifikacji w następują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>c</w:t>
      </w:r>
      <w:r w:rsidR="00D3070D">
        <w:rPr>
          <w:rStyle w:val="Domylnaczcionkaakapitu1"/>
          <w:rFonts w:ascii="Times New Roman" w:hAnsi="Times New Roman" w:cs="Times New Roman"/>
          <w:sz w:val="24"/>
          <w:szCs w:val="24"/>
        </w:rPr>
        <w:t>ych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zawodach </w:t>
      </w:r>
      <w:r w:rsidR="00C253F2">
        <w:rPr>
          <w:rStyle w:val="Domylnaczcionkaakapitu1"/>
          <w:rFonts w:ascii="Times New Roman" w:hAnsi="Times New Roman" w:cs="Times New Roman"/>
          <w:sz w:val="24"/>
          <w:szCs w:val="24"/>
        </w:rPr>
        <w:t>i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specjalnościach: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asystent osoby niepełnosprawnej, opiekun osoby starszej, opiekun medyczny, pedagog, psycholog, terapeuta zajęciowy, pielęgniarka,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siostra PCK, 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fiz</w:t>
      </w:r>
      <w:r w:rsidR="002D7B8A">
        <w:rPr>
          <w:rStyle w:val="Domylnaczcionkaakapitu1"/>
          <w:rFonts w:ascii="Times New Roman" w:hAnsi="Times New Roman" w:cs="Times New Roman"/>
          <w:sz w:val="24"/>
          <w:szCs w:val="24"/>
        </w:rPr>
        <w:t>joter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>a</w:t>
      </w:r>
      <w:r w:rsidR="002D7B8A">
        <w:rPr>
          <w:rStyle w:val="Domylnaczcionkaakapitu1"/>
          <w:rFonts w:ascii="Times New Roman" w:hAnsi="Times New Roman" w:cs="Times New Roman"/>
          <w:sz w:val="24"/>
          <w:szCs w:val="24"/>
        </w:rPr>
        <w:t>peuta</w:t>
      </w:r>
      <w:r w:rsidR="003B00A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lub</w:t>
      </w:r>
      <w:r w:rsidR="00D41A06">
        <w:rPr>
          <w:rStyle w:val="Domylnaczcionkaakapitu1"/>
          <w:rFonts w:ascii="Times New Roman" w:hAnsi="Times New Roman" w:cs="Times New Roman"/>
          <w:sz w:val="24"/>
          <w:szCs w:val="24"/>
        </w:rPr>
        <w:t>, za zgodą realizatora Programu w  innych zawodach i specjal</w:t>
      </w:r>
      <w:r w:rsidR="00976C2F">
        <w:rPr>
          <w:rStyle w:val="Domylnaczcionkaakapitu1"/>
          <w:rFonts w:ascii="Times New Roman" w:hAnsi="Times New Roman" w:cs="Times New Roman"/>
          <w:sz w:val="24"/>
          <w:szCs w:val="24"/>
        </w:rPr>
        <w:t>nościach</w:t>
      </w:r>
      <w:r w:rsidR="00D41A06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o charakterze medycznym lub opiekuńczym lub </w:t>
      </w:r>
    </w:p>
    <w:p w14:paraId="0EF2FF4B" w14:textId="1170D355" w:rsidR="00D3070D" w:rsidRDefault="00337322">
      <w:pPr>
        <w:pStyle w:val="Bezodstpw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o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soby posiadające co najmniej 6–miesięczne, udokumentowane doświadczenie w udzielaniu bezpośredniej pomocy osobom 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 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>niepełnospr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>awno</w:t>
      </w:r>
      <w:r w:rsidR="0071736D">
        <w:rPr>
          <w:rStyle w:val="Domylnaczcionkaakapitu1"/>
          <w:rFonts w:ascii="Times New Roman" w:hAnsi="Times New Roman" w:cs="Times New Roman"/>
          <w:sz w:val="24"/>
          <w:szCs w:val="24"/>
        </w:rPr>
        <w:t>ściami,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np. doświadczenie zawodowe, udzielanie wsparci</w:t>
      </w:r>
      <w:r w:rsidR="00EB2FA9">
        <w:rPr>
          <w:rStyle w:val="Domylnaczcionkaakapitu1"/>
          <w:rFonts w:ascii="Times New Roman" w:hAnsi="Times New Roman" w:cs="Times New Roman"/>
          <w:sz w:val="24"/>
          <w:szCs w:val="24"/>
        </w:rPr>
        <w:t>a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osobom 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 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>niepełnospraw</w:t>
      </w:r>
      <w:r w:rsidR="00DC374D">
        <w:rPr>
          <w:rStyle w:val="Domylnaczcionkaakapitu1"/>
          <w:rFonts w:ascii="Times New Roman" w:hAnsi="Times New Roman" w:cs="Times New Roman"/>
          <w:sz w:val="24"/>
          <w:szCs w:val="24"/>
        </w:rPr>
        <w:t>no</w:t>
      </w:r>
      <w:r w:rsidR="0071736D">
        <w:rPr>
          <w:rStyle w:val="Domylnaczcionkaakapitu1"/>
          <w:rFonts w:ascii="Times New Roman" w:hAnsi="Times New Roman" w:cs="Times New Roman"/>
          <w:sz w:val="24"/>
          <w:szCs w:val="24"/>
        </w:rPr>
        <w:t>ściami</w:t>
      </w:r>
      <w:r w:rsidR="0042257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w formie wolontariatu</w:t>
      </w:r>
      <w:r w:rsidR="003B00A3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, </w:t>
      </w:r>
      <w:r w:rsidR="00E2643B">
        <w:rPr>
          <w:rStyle w:val="Domylnaczcionkaakapitu1"/>
          <w:rFonts w:ascii="Times New Roman" w:hAnsi="Times New Roman" w:cs="Times New Roman"/>
          <w:sz w:val="24"/>
          <w:szCs w:val="24"/>
        </w:rPr>
        <w:t>które może zost</w:t>
      </w:r>
      <w:r w:rsidR="00977190">
        <w:rPr>
          <w:rStyle w:val="Domylnaczcionkaakapitu1"/>
          <w:rFonts w:ascii="Times New Roman" w:hAnsi="Times New Roman" w:cs="Times New Roman"/>
          <w:sz w:val="24"/>
          <w:szCs w:val="24"/>
        </w:rPr>
        <w:t>ać</w:t>
      </w:r>
      <w:r w:rsidR="00E2643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udokumentowane pisemnym oświadczeniem podmiotu zlecającego udzielanie be</w:t>
      </w:r>
      <w:r w:rsidR="00977190">
        <w:rPr>
          <w:rStyle w:val="Domylnaczcionkaakapitu1"/>
          <w:rFonts w:ascii="Times New Roman" w:hAnsi="Times New Roman" w:cs="Times New Roman"/>
          <w:sz w:val="24"/>
          <w:szCs w:val="24"/>
        </w:rPr>
        <w:t>z</w:t>
      </w:r>
      <w:r w:rsidR="00E2643B">
        <w:rPr>
          <w:rStyle w:val="Domylnaczcionkaakapitu1"/>
          <w:rFonts w:ascii="Times New Roman" w:hAnsi="Times New Roman" w:cs="Times New Roman"/>
          <w:sz w:val="24"/>
          <w:szCs w:val="24"/>
        </w:rPr>
        <w:t>pośredniej pomocy osobom z niepełnosprawnością</w:t>
      </w:r>
      <w:r w:rsidR="00C253F2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(podmiotem tym może być równi</w:t>
      </w:r>
      <w:r w:rsidR="00025D1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eż </w:t>
      </w:r>
      <w:r w:rsidR="00C253F2">
        <w:rPr>
          <w:rStyle w:val="Domylnaczcionkaakapitu1"/>
          <w:rFonts w:ascii="Times New Roman" w:hAnsi="Times New Roman" w:cs="Times New Roman"/>
          <w:sz w:val="24"/>
          <w:szCs w:val="24"/>
        </w:rPr>
        <w:t>osoba fizyczna</w:t>
      </w:r>
      <w:r w:rsidR="00025D1F">
        <w:rPr>
          <w:rStyle w:val="Domylnaczcionkaakapitu1"/>
          <w:rFonts w:ascii="Times New Roman" w:hAnsi="Times New Roman" w:cs="Times New Roman"/>
          <w:sz w:val="24"/>
          <w:szCs w:val="24"/>
        </w:rPr>
        <w:t>,</w:t>
      </w:r>
      <w:r w:rsidR="00C253F2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która zleciła udzielanie bezpośred</w:t>
      </w:r>
      <w:r w:rsidR="005B4EC7">
        <w:rPr>
          <w:rStyle w:val="Domylnaczcionkaakapitu1"/>
          <w:rFonts w:ascii="Times New Roman" w:hAnsi="Times New Roman" w:cs="Times New Roman"/>
          <w:sz w:val="24"/>
          <w:szCs w:val="24"/>
        </w:rPr>
        <w:t>n</w:t>
      </w:r>
      <w:r w:rsidR="00C253F2">
        <w:rPr>
          <w:rStyle w:val="Domylnaczcionkaakapitu1"/>
          <w:rFonts w:ascii="Times New Roman" w:hAnsi="Times New Roman" w:cs="Times New Roman"/>
          <w:sz w:val="24"/>
          <w:szCs w:val="24"/>
        </w:rPr>
        <w:t>iej pomocy osobie z niepełnosprawnością)</w:t>
      </w:r>
      <w:r w:rsidR="00E2643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, </w:t>
      </w:r>
      <w:r w:rsidR="00C253F2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oraz </w:t>
      </w:r>
    </w:p>
    <w:p w14:paraId="74873C82" w14:textId="77777777" w:rsidR="005B4EC7" w:rsidRDefault="005B4EC7">
      <w:pPr>
        <w:pStyle w:val="Bezodstpw"/>
        <w:numPr>
          <w:ilvl w:val="0"/>
          <w:numId w:val="19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przypadku </w:t>
      </w:r>
      <w:r w:rsidR="0042257F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>wskazan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ia </w:t>
      </w:r>
      <w:r w:rsidR="0042257F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przez uczestnika Programu </w:t>
      </w:r>
      <w:r w:rsidR="0073063B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lub </w:t>
      </w:r>
      <w:r w:rsidR="0071736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jego </w:t>
      </w:r>
      <w:r w:rsidR="0073063B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>opiekuna prawnego</w:t>
      </w:r>
      <w:r w:rsidR="00DC374D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(</w:t>
      </w:r>
      <w:r w:rsidR="003802DD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>w przypadku osoby małoletniej albo ubezwłasnowolnionej całkowicie) w Karcie zgłoszenia do Programu „Asystent osobisty osoby z niepełnosprawnością</w:t>
      </w:r>
      <w:r w:rsidR="0071736D">
        <w:rPr>
          <w:rStyle w:val="Domylnaczcionkaakapitu1"/>
          <w:rFonts w:ascii="Times New Roman" w:hAnsi="Times New Roman" w:cs="Times New Roman"/>
          <w:sz w:val="24"/>
          <w:szCs w:val="24"/>
        </w:rPr>
        <w:t>”</w:t>
      </w:r>
      <w:r w:rsidR="003802DD" w:rsidRPr="0071736D">
        <w:rPr>
          <w:rStyle w:val="Domylnaczcionkaakapitu1"/>
          <w:rFonts w:ascii="Times New Roman" w:hAnsi="Times New Roman" w:cs="Times New Roman"/>
          <w:sz w:val="24"/>
          <w:szCs w:val="24"/>
        </w:rPr>
        <w:t>- edycja 202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6:</w:t>
      </w:r>
    </w:p>
    <w:p w14:paraId="22055662" w14:textId="0C100068" w:rsidR="003802DD" w:rsidRPr="001443F8" w:rsidRDefault="005B4EC7">
      <w:pPr>
        <w:pStyle w:val="Bezodstpw"/>
        <w:numPr>
          <w:ilvl w:val="0"/>
          <w:numId w:val="20"/>
        </w:numPr>
        <w:tabs>
          <w:tab w:val="left" w:pos="284"/>
        </w:tabs>
        <w:ind w:left="284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1443F8">
        <w:rPr>
          <w:rStyle w:val="Domylnaczcionkaakapitu1"/>
          <w:rFonts w:ascii="Times New Roman" w:hAnsi="Times New Roman" w:cs="Times New Roman"/>
          <w:sz w:val="24"/>
          <w:szCs w:val="24"/>
        </w:rPr>
        <w:t>przygotowane do świadczenia usług asystencji osobistej na podstawie oświadczenia uczestnika lub jego opiekuna pranego.</w:t>
      </w:r>
    </w:p>
    <w:p w14:paraId="33124F19" w14:textId="0A052E82" w:rsidR="00294E60" w:rsidRDefault="00294E60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Asystentem nie może być osoba będąca uczestnikiem programów Ministra finansowanych ze środków Funduszu dotyczących usług asystencji osobistej i opieki </w:t>
      </w:r>
      <w:proofErr w:type="spellStart"/>
      <w:r>
        <w:rPr>
          <w:rStyle w:val="Domylnaczcionkaakapitu1"/>
          <w:rFonts w:ascii="Times New Roman" w:hAnsi="Times New Roman" w:cs="Times New Roman"/>
          <w:sz w:val="24"/>
          <w:szCs w:val="24"/>
        </w:rPr>
        <w:t>wytchnienowej</w:t>
      </w:r>
      <w:proofErr w:type="spellEnd"/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ani osoba będąca opiekunem prawnym uczestnika Programu. </w:t>
      </w:r>
    </w:p>
    <w:p w14:paraId="504B3B3D" w14:textId="2757E3D2" w:rsidR="006642D9" w:rsidRPr="0071736D" w:rsidRDefault="006642D9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Na potrzeby realizacji Programu za członków rodziny uczestnika uznaje się 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wstępn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zstępn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krewnych w linii bocznej,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małżonk</w:t>
      </w:r>
      <w:r w:rsidR="00025D1F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wstępnych oraz zstępnych małżonka,  krewnych w linii bocznej małżonka,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zię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cia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synow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macoch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ojczym</w:t>
      </w:r>
      <w:r w:rsidR="00025D1F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D73C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oraz inne osoby pozostające we wspólnym pożyciu, a także osoby pozostające w stosunku przysposobienia z uczestnikiem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24A977" w14:textId="384D8F08" w:rsidR="006642D9" w:rsidRPr="00294E60" w:rsidRDefault="00D3070D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87920059"/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Uczestnik Programu</w:t>
      </w:r>
      <w:r w:rsidR="006642D9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lub opiekun prawny</w:t>
      </w:r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EC7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w pierwszej kolejności </w:t>
      </w:r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ma prawo </w:t>
      </w:r>
      <w:r w:rsidR="005B4EC7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wskazania</w:t>
      </w:r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2D9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asystenta</w:t>
      </w:r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, któr</w:t>
      </w:r>
      <w:r w:rsidR="00025D1F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będzie świadczyć usługi asysten</w:t>
      </w:r>
      <w:r w:rsidR="00DB6316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tury osobistej</w:t>
      </w:r>
      <w:r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2D9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 uwzględnieniem jego  przygotowania do świadczenia usług asystencji osobistej na podstawie oświadczenia uczestnika lub opiekuna prawnego </w:t>
      </w:r>
      <w:r w:rsidR="00DE73BB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DE73BB" w:rsidRPr="00294E60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DE73BB" w:rsidRPr="008D18A1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Karcie zgłoszenia do Programu „Asystent osobisty osoby z niepełnosprawnością”- edycja 202</w:t>
      </w:r>
      <w:r w:rsidR="005B4EC7" w:rsidRPr="008D18A1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DE73BB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lub w </w:t>
      </w:r>
      <w:r w:rsidR="00E8682A" w:rsidRPr="001443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Wskazani</w:t>
      </w:r>
      <w:r w:rsidR="00294E60" w:rsidRPr="001443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u</w:t>
      </w:r>
      <w:r w:rsidR="00E8682A" w:rsidRPr="001443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osoby do świadczenia </w:t>
      </w:r>
      <w:r w:rsidR="00194BDE" w:rsidRPr="001443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usług </w:t>
      </w:r>
      <w:r w:rsidR="00E8682A" w:rsidRPr="001443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asystencji osobistej w ramach</w:t>
      </w:r>
      <w:r w:rsidR="00CF7FB4" w:rsidRPr="001443F8">
        <w:rPr>
          <w:rFonts w:ascii="Times New Roman" w:hAnsi="Times New Roman" w:cs="Times New Roman"/>
          <w:i/>
          <w:iCs/>
          <w:sz w:val="24"/>
          <w:szCs w:val="24"/>
        </w:rPr>
        <w:t xml:space="preserve"> Programu „Asystent osobisty osoby </w:t>
      </w:r>
      <w:r w:rsidR="0071736D" w:rsidRPr="001443F8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="00CF7FB4" w:rsidRPr="001443F8">
        <w:rPr>
          <w:rFonts w:ascii="Times New Roman" w:hAnsi="Times New Roman" w:cs="Times New Roman"/>
          <w:i/>
          <w:iCs/>
          <w:sz w:val="24"/>
          <w:szCs w:val="24"/>
        </w:rPr>
        <w:t>niepełnosprawn</w:t>
      </w:r>
      <w:r w:rsidR="0071736D" w:rsidRPr="001443F8">
        <w:rPr>
          <w:rFonts w:ascii="Times New Roman" w:hAnsi="Times New Roman" w:cs="Times New Roman"/>
          <w:i/>
          <w:iCs/>
          <w:sz w:val="24"/>
          <w:szCs w:val="24"/>
        </w:rPr>
        <w:t>ością</w:t>
      </w:r>
      <w:r w:rsidR="00CF7FB4" w:rsidRPr="001443F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2643B" w:rsidRPr="001443F8">
        <w:rPr>
          <w:rFonts w:ascii="Times New Roman" w:hAnsi="Times New Roman" w:cs="Times New Roman"/>
          <w:i/>
          <w:iCs/>
          <w:sz w:val="24"/>
          <w:szCs w:val="24"/>
        </w:rPr>
        <w:t xml:space="preserve"> dla Jednostek Samorządu Terytorialnego</w:t>
      </w:r>
      <w:r w:rsidR="00E2643B" w:rsidRPr="001443F8">
        <w:rPr>
          <w:rFonts w:cs="Times New Roman"/>
          <w:i/>
          <w:iCs/>
        </w:rPr>
        <w:t xml:space="preserve"> </w:t>
      </w:r>
      <w:r w:rsidR="00CF7FB4" w:rsidRPr="001443F8">
        <w:rPr>
          <w:rFonts w:ascii="Times New Roman" w:hAnsi="Times New Roman" w:cs="Times New Roman"/>
          <w:i/>
          <w:iCs/>
          <w:sz w:val="24"/>
          <w:szCs w:val="24"/>
        </w:rPr>
        <w:t>- edycja 20</w:t>
      </w:r>
      <w:r w:rsidR="0071736D" w:rsidRPr="001443F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5B4EC7" w:rsidRPr="001443F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CF7FB4" w:rsidRPr="001443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6D4F" w:rsidRPr="001443F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(załącznik nr </w:t>
      </w:r>
      <w:r w:rsidR="008D18A1">
        <w:rPr>
          <w:rStyle w:val="Domylnaczcionkaakapitu1"/>
          <w:rFonts w:ascii="Times New Roman" w:hAnsi="Times New Roman" w:cs="Times New Roman"/>
          <w:sz w:val="24"/>
          <w:szCs w:val="24"/>
        </w:rPr>
        <w:t>2</w:t>
      </w:r>
      <w:r w:rsidR="005B6D4F" w:rsidRPr="001443F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 Regulaminu</w:t>
      </w:r>
      <w:r w:rsidR="006642D9" w:rsidRPr="001443F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6642D9" w:rsidRPr="00294E60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bookmarkEnd w:id="2"/>
    <w:p w14:paraId="7AB58F0E" w14:textId="5FACD0CD" w:rsidR="00D3070D" w:rsidRPr="00025D1F" w:rsidRDefault="005B6D4F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D1F">
        <w:rPr>
          <w:rFonts w:ascii="Times New Roman" w:hAnsi="Times New Roman" w:cs="Times New Roman"/>
          <w:sz w:val="24"/>
          <w:szCs w:val="24"/>
        </w:rPr>
        <w:t>W przypadku nie możności złożenia przez osobę niepełnosprawną w/</w:t>
      </w:r>
      <w:proofErr w:type="spellStart"/>
      <w:r w:rsidRPr="00025D1F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025D1F">
        <w:rPr>
          <w:rFonts w:ascii="Times New Roman" w:hAnsi="Times New Roman" w:cs="Times New Roman"/>
          <w:sz w:val="24"/>
          <w:szCs w:val="24"/>
        </w:rPr>
        <w:t xml:space="preserve"> pisemnego oświadczenia sporządza się protokół z oświadczenia złożonego ustnie. </w:t>
      </w:r>
    </w:p>
    <w:p w14:paraId="0FA233CF" w14:textId="4BCB866D" w:rsidR="0090448C" w:rsidRDefault="00294E60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329A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7924006"/>
      <w:r w:rsidR="005B6D4F">
        <w:rPr>
          <w:rFonts w:ascii="Times New Roman" w:hAnsi="Times New Roman" w:cs="Times New Roman"/>
          <w:sz w:val="24"/>
          <w:szCs w:val="24"/>
        </w:rPr>
        <w:t xml:space="preserve">przypadku nie wskazania przez uczestnika </w:t>
      </w:r>
      <w:r>
        <w:rPr>
          <w:rFonts w:ascii="Times New Roman" w:hAnsi="Times New Roman" w:cs="Times New Roman"/>
          <w:sz w:val="24"/>
          <w:szCs w:val="24"/>
        </w:rPr>
        <w:t>lub jego opiekuna prawnego asystenta</w:t>
      </w:r>
      <w:r w:rsidR="0090448C">
        <w:rPr>
          <w:rFonts w:ascii="Times New Roman" w:hAnsi="Times New Roman" w:cs="Times New Roman"/>
          <w:sz w:val="24"/>
          <w:szCs w:val="24"/>
        </w:rPr>
        <w:t xml:space="preserve"> do realizacji usługi asyste</w:t>
      </w:r>
      <w:r w:rsidR="00F246DD">
        <w:rPr>
          <w:rFonts w:ascii="Times New Roman" w:hAnsi="Times New Roman" w:cs="Times New Roman"/>
          <w:sz w:val="24"/>
          <w:szCs w:val="24"/>
        </w:rPr>
        <w:t>n</w:t>
      </w:r>
      <w:r w:rsidR="0090448C">
        <w:rPr>
          <w:rFonts w:ascii="Times New Roman" w:hAnsi="Times New Roman" w:cs="Times New Roman"/>
          <w:sz w:val="24"/>
          <w:szCs w:val="24"/>
        </w:rPr>
        <w:t xml:space="preserve">ckiej </w:t>
      </w:r>
      <w:r>
        <w:rPr>
          <w:rFonts w:ascii="Times New Roman" w:hAnsi="Times New Roman" w:cs="Times New Roman"/>
          <w:sz w:val="24"/>
          <w:szCs w:val="24"/>
        </w:rPr>
        <w:t>wskazuje go realizator Programu</w:t>
      </w:r>
      <w:r w:rsidR="0090448C">
        <w:rPr>
          <w:rFonts w:ascii="Times New Roman" w:hAnsi="Times New Roman" w:cs="Times New Roman"/>
          <w:sz w:val="24"/>
          <w:szCs w:val="24"/>
        </w:rPr>
        <w:t xml:space="preserve"> z uwzględnieniem </w:t>
      </w:r>
      <w:r>
        <w:rPr>
          <w:rFonts w:ascii="Times New Roman" w:hAnsi="Times New Roman" w:cs="Times New Roman"/>
          <w:sz w:val="24"/>
          <w:szCs w:val="24"/>
        </w:rPr>
        <w:t>w/</w:t>
      </w:r>
      <w:proofErr w:type="spellStart"/>
      <w:r>
        <w:rPr>
          <w:rFonts w:ascii="Times New Roman" w:hAnsi="Times New Roman" w:cs="Times New Roman"/>
          <w:sz w:val="24"/>
          <w:szCs w:val="24"/>
        </w:rPr>
        <w:t>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48C">
        <w:rPr>
          <w:rFonts w:ascii="Times New Roman" w:hAnsi="Times New Roman" w:cs="Times New Roman"/>
          <w:sz w:val="24"/>
          <w:szCs w:val="24"/>
        </w:rPr>
        <w:t>wymagań określonych w</w:t>
      </w:r>
      <w:r w:rsidR="009329A1">
        <w:rPr>
          <w:rFonts w:ascii="Times New Roman" w:hAnsi="Times New Roman" w:cs="Times New Roman"/>
          <w:sz w:val="24"/>
          <w:szCs w:val="24"/>
        </w:rPr>
        <w:t xml:space="preserve"> </w:t>
      </w:r>
      <w:r w:rsidR="0090448C">
        <w:rPr>
          <w:rFonts w:ascii="Times New Roman" w:hAnsi="Times New Roman" w:cs="Times New Roman"/>
          <w:sz w:val="24"/>
          <w:szCs w:val="24"/>
        </w:rPr>
        <w:t>Program</w:t>
      </w:r>
      <w:r w:rsidR="007B3283">
        <w:rPr>
          <w:rFonts w:ascii="Times New Roman" w:hAnsi="Times New Roman" w:cs="Times New Roman"/>
          <w:sz w:val="24"/>
          <w:szCs w:val="24"/>
        </w:rPr>
        <w:t>ie</w:t>
      </w:r>
      <w:r w:rsidR="0090448C">
        <w:rPr>
          <w:rStyle w:val="Domylnaczcionkaakapitu1"/>
          <w:rFonts w:ascii="Times New Roman" w:hAnsi="Times New Roman" w:cs="Times New Roman"/>
          <w:sz w:val="24"/>
          <w:szCs w:val="24"/>
        </w:rPr>
        <w:t>.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Ocena posiadania przez osobę doś</w:t>
      </w:r>
      <w:r w:rsidR="00165EF2">
        <w:rPr>
          <w:rStyle w:val="Domylnaczcionkaakapitu1"/>
          <w:rFonts w:ascii="Times New Roman" w:hAnsi="Times New Roman" w:cs="Times New Roman"/>
          <w:sz w:val="24"/>
          <w:szCs w:val="24"/>
        </w:rPr>
        <w:t>w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iadczenia w udzielaniu be</w:t>
      </w:r>
      <w:r w:rsidR="00165EF2">
        <w:rPr>
          <w:rStyle w:val="Domylnaczcionkaakapitu1"/>
          <w:rFonts w:ascii="Times New Roman" w:hAnsi="Times New Roman" w:cs="Times New Roman"/>
          <w:sz w:val="24"/>
          <w:szCs w:val="24"/>
        </w:rPr>
        <w:t>z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pośredniej </w:t>
      </w:r>
      <w:r w:rsidR="00165EF2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pomocy osoby z niepełnosprawnością należą do realizatora Programu. </w:t>
      </w:r>
    </w:p>
    <w:bookmarkEnd w:id="3"/>
    <w:p w14:paraId="5E4136ED" w14:textId="4D7EFDFB" w:rsidR="00317230" w:rsidRPr="001443F8" w:rsidRDefault="0090448C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świadczenia usług na rzecz </w:t>
      </w:r>
      <w:r w:rsidR="00294E60" w:rsidRPr="0016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małoletnich </w:t>
      </w:r>
      <w:r w:rsidR="003B00A3" w:rsidRPr="0016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odniesieniu do osoby mającej świadczyć usługi wymagane </w:t>
      </w:r>
      <w:r w:rsidRPr="00165EF2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042685" w:rsidRPr="00165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317230" w:rsidRPr="00165EF2">
        <w:rPr>
          <w:rFonts w:ascii="Times New Roman" w:hAnsi="Times New Roman" w:cs="Times New Roman"/>
          <w:sz w:val="24"/>
          <w:szCs w:val="24"/>
        </w:rPr>
        <w:t>pełni</w:t>
      </w:r>
      <w:r w:rsidR="00042685" w:rsidRPr="00165EF2">
        <w:rPr>
          <w:rFonts w:ascii="Times New Roman" w:hAnsi="Times New Roman" w:cs="Times New Roman"/>
          <w:sz w:val="24"/>
          <w:szCs w:val="24"/>
        </w:rPr>
        <w:t>e</w:t>
      </w:r>
      <w:r w:rsidR="00317230" w:rsidRPr="00165EF2">
        <w:rPr>
          <w:rFonts w:ascii="Times New Roman" w:hAnsi="Times New Roman" w:cs="Times New Roman"/>
          <w:sz w:val="24"/>
          <w:szCs w:val="24"/>
        </w:rPr>
        <w:t>n</w:t>
      </w:r>
      <w:r w:rsidR="00042685" w:rsidRPr="00165EF2">
        <w:rPr>
          <w:rFonts w:ascii="Times New Roman" w:hAnsi="Times New Roman" w:cs="Times New Roman"/>
          <w:sz w:val="24"/>
          <w:szCs w:val="24"/>
        </w:rPr>
        <w:t>ie</w:t>
      </w:r>
      <w:r w:rsidR="00317230" w:rsidRPr="00165EF2">
        <w:rPr>
          <w:rFonts w:ascii="Times New Roman" w:hAnsi="Times New Roman" w:cs="Times New Roman"/>
          <w:sz w:val="24"/>
          <w:szCs w:val="24"/>
        </w:rPr>
        <w:t xml:space="preserve"> warunk</w:t>
      </w:r>
      <w:r w:rsidR="00042685" w:rsidRPr="00165EF2">
        <w:rPr>
          <w:rFonts w:ascii="Times New Roman" w:hAnsi="Times New Roman" w:cs="Times New Roman"/>
          <w:sz w:val="24"/>
          <w:szCs w:val="24"/>
        </w:rPr>
        <w:t>ów</w:t>
      </w:r>
      <w:r w:rsidR="00317230" w:rsidRPr="00165EF2">
        <w:rPr>
          <w:rFonts w:ascii="Times New Roman" w:hAnsi="Times New Roman" w:cs="Times New Roman"/>
          <w:sz w:val="24"/>
          <w:szCs w:val="24"/>
        </w:rPr>
        <w:t xml:space="preserve"> określon</w:t>
      </w:r>
      <w:r w:rsidR="00042685" w:rsidRPr="00165EF2">
        <w:rPr>
          <w:rFonts w:ascii="Times New Roman" w:hAnsi="Times New Roman" w:cs="Times New Roman"/>
          <w:sz w:val="24"/>
          <w:szCs w:val="24"/>
        </w:rPr>
        <w:t>ych</w:t>
      </w:r>
      <w:r w:rsidR="00317230" w:rsidRPr="00165EF2">
        <w:rPr>
          <w:rFonts w:ascii="Times New Roman" w:hAnsi="Times New Roman" w:cs="Times New Roman"/>
          <w:sz w:val="24"/>
          <w:szCs w:val="24"/>
        </w:rPr>
        <w:t xml:space="preserve"> w art. 21 ustawy z dnia 13 maja 2016r. o przeciwdziałaniu zagrożeniom przestępczością na tle seksualnym i ochronie małoletnich ( Dz.U. 2024 poz. </w:t>
      </w:r>
      <w:r w:rsidR="00294E60" w:rsidRPr="00165EF2">
        <w:rPr>
          <w:rFonts w:ascii="Times New Roman" w:hAnsi="Times New Roman" w:cs="Times New Roman"/>
          <w:sz w:val="24"/>
          <w:szCs w:val="24"/>
        </w:rPr>
        <w:t>1802 z późń.zm</w:t>
      </w:r>
      <w:r w:rsidR="00317230" w:rsidRPr="00165EF2">
        <w:rPr>
          <w:rFonts w:ascii="Times New Roman" w:hAnsi="Times New Roman" w:cs="Times New Roman"/>
          <w:sz w:val="24"/>
          <w:szCs w:val="24"/>
        </w:rPr>
        <w:t xml:space="preserve">) </w:t>
      </w:r>
      <w:r w:rsidR="00042685" w:rsidRPr="00165EF2">
        <w:rPr>
          <w:rFonts w:ascii="Times New Roman" w:hAnsi="Times New Roman" w:cs="Times New Roman"/>
          <w:sz w:val="24"/>
          <w:szCs w:val="24"/>
        </w:rPr>
        <w:t xml:space="preserve">oraz </w:t>
      </w:r>
      <w:r w:rsidR="00725743" w:rsidRPr="00165EF2">
        <w:rPr>
          <w:rFonts w:ascii="Times New Roman" w:hAnsi="Times New Roman" w:cs="Times New Roman"/>
          <w:sz w:val="24"/>
          <w:szCs w:val="24"/>
        </w:rPr>
        <w:t>p</w:t>
      </w:r>
      <w:r w:rsidRPr="00165EF2">
        <w:rPr>
          <w:rFonts w:ascii="Times New Roman" w:hAnsi="Times New Roman" w:cs="Times New Roman"/>
          <w:sz w:val="24"/>
          <w:szCs w:val="24"/>
        </w:rPr>
        <w:t xml:space="preserve">isemna akceptacja osoby asystenta ze </w:t>
      </w:r>
      <w:r w:rsidRPr="00165EF2">
        <w:rPr>
          <w:rFonts w:ascii="Times New Roman" w:hAnsi="Times New Roman" w:cs="Times New Roman"/>
          <w:sz w:val="24"/>
          <w:szCs w:val="24"/>
        </w:rPr>
        <w:lastRenderedPageBreak/>
        <w:t>strony rodzic</w:t>
      </w:r>
      <w:r w:rsidR="00A65715" w:rsidRPr="00165EF2">
        <w:rPr>
          <w:rFonts w:ascii="Times New Roman" w:hAnsi="Times New Roman" w:cs="Times New Roman"/>
          <w:sz w:val="24"/>
          <w:szCs w:val="24"/>
        </w:rPr>
        <w:t>a</w:t>
      </w:r>
      <w:r w:rsidRPr="00165EF2">
        <w:rPr>
          <w:rFonts w:ascii="Times New Roman" w:hAnsi="Times New Roman" w:cs="Times New Roman"/>
          <w:sz w:val="24"/>
          <w:szCs w:val="24"/>
        </w:rPr>
        <w:t xml:space="preserve"> lub opiekuna prawnego </w:t>
      </w:r>
      <w:r w:rsidR="00317230" w:rsidRPr="00165EF2">
        <w:rPr>
          <w:rFonts w:ascii="Times New Roman" w:hAnsi="Times New Roman" w:cs="Times New Roman"/>
          <w:sz w:val="24"/>
          <w:szCs w:val="24"/>
        </w:rPr>
        <w:t>małoletniego</w:t>
      </w:r>
      <w:r w:rsidR="009251EF" w:rsidRPr="00165EF2">
        <w:rPr>
          <w:rFonts w:ascii="Times New Roman" w:hAnsi="Times New Roman" w:cs="Times New Roman"/>
          <w:sz w:val="24"/>
          <w:szCs w:val="24"/>
        </w:rPr>
        <w:t xml:space="preserve"> </w:t>
      </w:r>
      <w:r w:rsidR="00B51741" w:rsidRPr="00165EF2">
        <w:rPr>
          <w:rFonts w:ascii="Times New Roman" w:hAnsi="Times New Roman" w:cs="Times New Roman"/>
          <w:sz w:val="24"/>
          <w:szCs w:val="24"/>
        </w:rPr>
        <w:t>-</w:t>
      </w:r>
      <w:r w:rsidR="003B4611" w:rsidRPr="00165EF2">
        <w:rPr>
          <w:rFonts w:ascii="Times New Roman" w:hAnsi="Times New Roman" w:cs="Times New Roman"/>
          <w:sz w:val="24"/>
          <w:szCs w:val="24"/>
        </w:rPr>
        <w:t xml:space="preserve"> </w:t>
      </w:r>
      <w:r w:rsidR="00B51741" w:rsidRPr="001443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Akceptacja osoby do świadczenia usług asystencji osobistej </w:t>
      </w:r>
      <w:r w:rsidR="008316AE">
        <w:rPr>
          <w:rFonts w:ascii="Times New Roman" w:hAnsi="Times New Roman" w:cs="Times New Roman"/>
          <w:bCs/>
          <w:i/>
          <w:iCs/>
          <w:sz w:val="24"/>
          <w:szCs w:val="24"/>
        </w:rPr>
        <w:t>na rzecz</w:t>
      </w:r>
      <w:r w:rsidR="00B51741" w:rsidRPr="001443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osoby małoletniej w ramach Programu „Asystent osobisty osoby z niepełnosprawnością” dla Jednostek Samorządu Terytorialnego - edycja 202</w:t>
      </w:r>
      <w:r w:rsidR="00294E60" w:rsidRPr="001443F8">
        <w:rPr>
          <w:rFonts w:ascii="Times New Roman" w:hAnsi="Times New Roman" w:cs="Times New Roman"/>
          <w:bCs/>
          <w:i/>
          <w:iCs/>
          <w:sz w:val="24"/>
          <w:szCs w:val="24"/>
        </w:rPr>
        <w:t>6</w:t>
      </w:r>
      <w:r w:rsidR="00B51741" w:rsidRPr="00144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51EF" w:rsidRPr="001443F8">
        <w:rPr>
          <w:rFonts w:ascii="Times New Roman" w:hAnsi="Times New Roman" w:cs="Times New Roman"/>
          <w:sz w:val="24"/>
          <w:szCs w:val="24"/>
        </w:rPr>
        <w:t xml:space="preserve">( załącznik nr </w:t>
      </w:r>
      <w:r w:rsidR="008D18A1">
        <w:rPr>
          <w:rFonts w:ascii="Times New Roman" w:hAnsi="Times New Roman" w:cs="Times New Roman"/>
          <w:sz w:val="24"/>
          <w:szCs w:val="24"/>
        </w:rPr>
        <w:t>3</w:t>
      </w:r>
      <w:r w:rsidR="009251EF" w:rsidRPr="001443F8">
        <w:rPr>
          <w:rFonts w:ascii="Times New Roman" w:hAnsi="Times New Roman" w:cs="Times New Roman"/>
          <w:sz w:val="24"/>
          <w:szCs w:val="24"/>
        </w:rPr>
        <w:t xml:space="preserve"> do Regulaminu)</w:t>
      </w:r>
      <w:r w:rsidR="00317230" w:rsidRPr="001443F8">
        <w:rPr>
          <w:rFonts w:ascii="Times New Roman" w:hAnsi="Times New Roman" w:cs="Times New Roman"/>
          <w:sz w:val="24"/>
          <w:szCs w:val="24"/>
        </w:rPr>
        <w:t>.</w:t>
      </w:r>
    </w:p>
    <w:p w14:paraId="0D0633FF" w14:textId="6090BB89" w:rsidR="00964620" w:rsidRPr="00025D1F" w:rsidRDefault="004B7D5E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D1F">
        <w:rPr>
          <w:rFonts w:ascii="Times New Roman" w:hAnsi="Times New Roman" w:cs="Times New Roman"/>
          <w:sz w:val="24"/>
          <w:szCs w:val="24"/>
        </w:rPr>
        <w:t>Z usług asystencji osobistej u jednego asystent</w:t>
      </w:r>
      <w:r w:rsidR="00A65715" w:rsidRPr="00025D1F">
        <w:rPr>
          <w:rFonts w:ascii="Times New Roman" w:hAnsi="Times New Roman" w:cs="Times New Roman"/>
          <w:sz w:val="24"/>
          <w:szCs w:val="24"/>
        </w:rPr>
        <w:t>a</w:t>
      </w:r>
      <w:r w:rsidRPr="00025D1F">
        <w:rPr>
          <w:rFonts w:ascii="Times New Roman" w:hAnsi="Times New Roman" w:cs="Times New Roman"/>
          <w:sz w:val="24"/>
          <w:szCs w:val="24"/>
        </w:rPr>
        <w:t xml:space="preserve"> w tym samym czasie będzie korzystać </w:t>
      </w:r>
      <w:r w:rsidR="004F56C7" w:rsidRPr="00025D1F">
        <w:rPr>
          <w:rFonts w:ascii="Times New Roman" w:hAnsi="Times New Roman" w:cs="Times New Roman"/>
          <w:sz w:val="24"/>
          <w:szCs w:val="24"/>
        </w:rPr>
        <w:t xml:space="preserve"> jeden </w:t>
      </w:r>
      <w:r w:rsidRPr="00025D1F">
        <w:rPr>
          <w:rFonts w:ascii="Times New Roman" w:hAnsi="Times New Roman" w:cs="Times New Roman"/>
          <w:sz w:val="24"/>
          <w:szCs w:val="24"/>
        </w:rPr>
        <w:t xml:space="preserve">uczestnik Programu. </w:t>
      </w:r>
    </w:p>
    <w:p w14:paraId="064DB430" w14:textId="74FA0CB4" w:rsidR="00442256" w:rsidRPr="00025D1F" w:rsidRDefault="00442256">
      <w:pPr>
        <w:pStyle w:val="Bezodstpw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D1F">
        <w:rPr>
          <w:rFonts w:ascii="Times New Roman" w:hAnsi="Times New Roman" w:cs="Times New Roman"/>
          <w:sz w:val="24"/>
          <w:szCs w:val="24"/>
        </w:rPr>
        <w:t>W</w:t>
      </w:r>
      <w:r w:rsidR="00A65715" w:rsidRPr="00025D1F">
        <w:rPr>
          <w:rFonts w:ascii="Times New Roman" w:hAnsi="Times New Roman" w:cs="Times New Roman"/>
          <w:sz w:val="24"/>
          <w:szCs w:val="24"/>
        </w:rPr>
        <w:t xml:space="preserve"> </w:t>
      </w:r>
      <w:r w:rsidR="00CF66A9" w:rsidRPr="00025D1F">
        <w:rPr>
          <w:rFonts w:ascii="Times New Roman" w:hAnsi="Times New Roman" w:cs="Times New Roman"/>
          <w:sz w:val="24"/>
          <w:szCs w:val="24"/>
        </w:rPr>
        <w:t xml:space="preserve">godzinach </w:t>
      </w:r>
      <w:r w:rsidRPr="00025D1F">
        <w:rPr>
          <w:rFonts w:ascii="Times New Roman" w:hAnsi="Times New Roman" w:cs="Times New Roman"/>
          <w:sz w:val="24"/>
          <w:szCs w:val="24"/>
        </w:rPr>
        <w:t>realizacji usług asystencji osobistej nie mogą być świadczone usługi opiekuńcze lub specjalistyczne usługi opiekuńcze</w:t>
      </w:r>
      <w:r w:rsidR="00A65715" w:rsidRPr="00025D1F">
        <w:rPr>
          <w:rFonts w:ascii="Times New Roman" w:hAnsi="Times New Roman" w:cs="Times New Roman"/>
          <w:sz w:val="24"/>
          <w:szCs w:val="24"/>
        </w:rPr>
        <w:t>,</w:t>
      </w:r>
      <w:r w:rsidRPr="00025D1F">
        <w:rPr>
          <w:rFonts w:ascii="Times New Roman" w:hAnsi="Times New Roman" w:cs="Times New Roman"/>
          <w:sz w:val="24"/>
          <w:szCs w:val="24"/>
        </w:rPr>
        <w:t xml:space="preserve"> o których mowa w ustawie z dnia 12 marca 2004</w:t>
      </w:r>
      <w:r w:rsidR="00337322" w:rsidRPr="00025D1F">
        <w:rPr>
          <w:rFonts w:ascii="Times New Roman" w:hAnsi="Times New Roman" w:cs="Times New Roman"/>
          <w:sz w:val="24"/>
          <w:szCs w:val="24"/>
        </w:rPr>
        <w:t xml:space="preserve"> </w:t>
      </w:r>
      <w:r w:rsidRPr="00025D1F">
        <w:rPr>
          <w:rFonts w:ascii="Times New Roman" w:hAnsi="Times New Roman" w:cs="Times New Roman"/>
          <w:sz w:val="24"/>
          <w:szCs w:val="24"/>
        </w:rPr>
        <w:t xml:space="preserve">r. </w:t>
      </w:r>
      <w:r w:rsidR="00835FB9" w:rsidRPr="00025D1F">
        <w:rPr>
          <w:rFonts w:ascii="Times New Roman" w:hAnsi="Times New Roman" w:cs="Times New Roman"/>
          <w:sz w:val="24"/>
          <w:szCs w:val="24"/>
        </w:rPr>
        <w:t>o </w:t>
      </w:r>
      <w:r w:rsidRPr="00025D1F">
        <w:rPr>
          <w:rFonts w:ascii="Times New Roman" w:hAnsi="Times New Roman" w:cs="Times New Roman"/>
          <w:sz w:val="24"/>
          <w:szCs w:val="24"/>
        </w:rPr>
        <w:t>pomocy społecznej</w:t>
      </w:r>
      <w:r w:rsidR="00317230" w:rsidRPr="00025D1F">
        <w:rPr>
          <w:rFonts w:ascii="Times New Roman" w:hAnsi="Times New Roman" w:cs="Times New Roman"/>
          <w:sz w:val="24"/>
          <w:szCs w:val="24"/>
        </w:rPr>
        <w:t xml:space="preserve"> ( Dz. U. z 202</w:t>
      </w:r>
      <w:r w:rsidR="00025D1F">
        <w:rPr>
          <w:rFonts w:ascii="Times New Roman" w:hAnsi="Times New Roman" w:cs="Times New Roman"/>
          <w:sz w:val="24"/>
          <w:szCs w:val="24"/>
        </w:rPr>
        <w:t>5</w:t>
      </w:r>
      <w:r w:rsidR="00317230" w:rsidRPr="00025D1F">
        <w:rPr>
          <w:rFonts w:ascii="Times New Roman" w:hAnsi="Times New Roman" w:cs="Times New Roman"/>
          <w:sz w:val="24"/>
          <w:szCs w:val="24"/>
        </w:rPr>
        <w:t xml:space="preserve"> r. poz.</w:t>
      </w:r>
      <w:r w:rsidR="00692EAB" w:rsidRPr="00025D1F">
        <w:rPr>
          <w:rFonts w:ascii="Times New Roman" w:hAnsi="Times New Roman" w:cs="Times New Roman"/>
          <w:sz w:val="24"/>
          <w:szCs w:val="24"/>
        </w:rPr>
        <w:t>12</w:t>
      </w:r>
      <w:r w:rsidR="00025D1F">
        <w:rPr>
          <w:rFonts w:ascii="Times New Roman" w:hAnsi="Times New Roman" w:cs="Times New Roman"/>
          <w:sz w:val="24"/>
          <w:szCs w:val="24"/>
        </w:rPr>
        <w:t>14</w:t>
      </w:r>
      <w:r w:rsidR="00317230" w:rsidRPr="00025D1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17230" w:rsidRPr="00025D1F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317230" w:rsidRPr="00025D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7230" w:rsidRPr="00025D1F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317230" w:rsidRPr="00025D1F">
        <w:rPr>
          <w:rFonts w:ascii="Times New Roman" w:hAnsi="Times New Roman" w:cs="Times New Roman"/>
          <w:sz w:val="24"/>
          <w:szCs w:val="24"/>
        </w:rPr>
        <w:t>)</w:t>
      </w:r>
      <w:r w:rsidRPr="00025D1F">
        <w:rPr>
          <w:rFonts w:ascii="Times New Roman" w:hAnsi="Times New Roman" w:cs="Times New Roman"/>
          <w:sz w:val="24"/>
          <w:szCs w:val="24"/>
        </w:rPr>
        <w:t xml:space="preserve">, inne usługi finansowane w ramach Funduszu </w:t>
      </w:r>
      <w:r w:rsidR="004D354C" w:rsidRPr="00025D1F">
        <w:rPr>
          <w:rFonts w:ascii="Times New Roman" w:hAnsi="Times New Roman" w:cs="Times New Roman"/>
          <w:sz w:val="24"/>
          <w:szCs w:val="24"/>
        </w:rPr>
        <w:t xml:space="preserve">albo finansowane przez Państwowy Fundusz Rehabilitacji Osób Niepełnosprawnych </w:t>
      </w:r>
      <w:r w:rsidRPr="00025D1F">
        <w:rPr>
          <w:rFonts w:ascii="Times New Roman" w:hAnsi="Times New Roman" w:cs="Times New Roman"/>
          <w:sz w:val="24"/>
          <w:szCs w:val="24"/>
        </w:rPr>
        <w:t xml:space="preserve">lub </w:t>
      </w:r>
      <w:r w:rsidR="009329A1" w:rsidRPr="00025D1F">
        <w:rPr>
          <w:rFonts w:ascii="Times New Roman" w:hAnsi="Times New Roman" w:cs="Times New Roman"/>
          <w:sz w:val="24"/>
          <w:szCs w:val="24"/>
        </w:rPr>
        <w:t xml:space="preserve">usługi obejmujące analogiczne wsparcie do usługi asystenta osobistego osoby </w:t>
      </w:r>
      <w:r w:rsidR="004D354C" w:rsidRPr="00025D1F">
        <w:rPr>
          <w:rFonts w:ascii="Times New Roman" w:hAnsi="Times New Roman" w:cs="Times New Roman"/>
          <w:sz w:val="24"/>
          <w:szCs w:val="24"/>
        </w:rPr>
        <w:t xml:space="preserve">z </w:t>
      </w:r>
      <w:r w:rsidR="009329A1" w:rsidRPr="00025D1F">
        <w:rPr>
          <w:rFonts w:ascii="Times New Roman" w:hAnsi="Times New Roman" w:cs="Times New Roman"/>
          <w:sz w:val="24"/>
          <w:szCs w:val="24"/>
        </w:rPr>
        <w:t>niepełnosprawn</w:t>
      </w:r>
      <w:r w:rsidR="004D354C" w:rsidRPr="00025D1F">
        <w:rPr>
          <w:rFonts w:ascii="Times New Roman" w:hAnsi="Times New Roman" w:cs="Times New Roman"/>
          <w:sz w:val="24"/>
          <w:szCs w:val="24"/>
        </w:rPr>
        <w:t>ością</w:t>
      </w:r>
      <w:r w:rsidR="009329A1" w:rsidRPr="00025D1F">
        <w:rPr>
          <w:rFonts w:ascii="Times New Roman" w:hAnsi="Times New Roman" w:cs="Times New Roman"/>
          <w:sz w:val="24"/>
          <w:szCs w:val="24"/>
        </w:rPr>
        <w:t xml:space="preserve"> finansowane ze środków publicznych</w:t>
      </w:r>
      <w:r w:rsidR="00BD73CC" w:rsidRPr="00025D1F">
        <w:rPr>
          <w:rFonts w:ascii="Times New Roman" w:hAnsi="Times New Roman" w:cs="Times New Roman"/>
          <w:sz w:val="24"/>
          <w:szCs w:val="24"/>
        </w:rPr>
        <w:t>.</w:t>
      </w:r>
    </w:p>
    <w:p w14:paraId="6E06368E" w14:textId="56C8C3EE" w:rsidR="00442256" w:rsidRDefault="00E33C31" w:rsidP="00A062F8">
      <w:pPr>
        <w:pStyle w:val="Bezodstpw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realizację usługi asystencji osobistej w ramach Programu u</w:t>
      </w:r>
      <w:r w:rsidR="00442256" w:rsidRPr="00C3070A">
        <w:rPr>
          <w:rFonts w:ascii="Times New Roman" w:hAnsi="Times New Roman" w:cs="Times New Roman"/>
          <w:sz w:val="24"/>
          <w:szCs w:val="24"/>
        </w:rPr>
        <w:t xml:space="preserve">czestnik nie ponosi odpłatności </w:t>
      </w:r>
      <w:r w:rsidR="00EB2FA9" w:rsidRPr="00C3070A">
        <w:rPr>
          <w:rFonts w:ascii="Times New Roman" w:hAnsi="Times New Roman" w:cs="Times New Roman"/>
          <w:sz w:val="24"/>
          <w:szCs w:val="24"/>
        </w:rPr>
        <w:t>z</w:t>
      </w:r>
      <w:r w:rsidR="00442256" w:rsidRPr="00C3070A">
        <w:rPr>
          <w:rFonts w:ascii="Times New Roman" w:hAnsi="Times New Roman" w:cs="Times New Roman"/>
          <w:sz w:val="24"/>
          <w:szCs w:val="24"/>
        </w:rPr>
        <w:t>a usługi.</w:t>
      </w:r>
    </w:p>
    <w:p w14:paraId="33624870" w14:textId="3E3BF265" w:rsidR="004D5683" w:rsidRDefault="004D5683">
      <w:pPr>
        <w:pStyle w:val="Bezodstpw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7921667"/>
      <w:r w:rsidRPr="00CD1FB5">
        <w:rPr>
          <w:rFonts w:ascii="Times New Roman" w:hAnsi="Times New Roman" w:cs="Times New Roman"/>
          <w:sz w:val="24"/>
          <w:szCs w:val="24"/>
        </w:rPr>
        <w:t xml:space="preserve">Uczestnik </w:t>
      </w:r>
      <w:r w:rsidR="0071736D" w:rsidRPr="00CD1FB5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CD1FB5">
        <w:rPr>
          <w:rFonts w:ascii="Times New Roman" w:hAnsi="Times New Roman" w:cs="Times New Roman"/>
          <w:sz w:val="24"/>
          <w:szCs w:val="24"/>
        </w:rPr>
        <w:t xml:space="preserve">zobowiązany jest do niezwłocznego poinformowania realizatora Programu o wszelkich zmianach mających wpływ na prawo do korzystania z usług asystenta </w:t>
      </w:r>
      <w:r w:rsidR="00E33C31">
        <w:rPr>
          <w:rFonts w:ascii="Times New Roman" w:hAnsi="Times New Roman" w:cs="Times New Roman"/>
          <w:sz w:val="24"/>
          <w:szCs w:val="24"/>
        </w:rPr>
        <w:t>lub</w:t>
      </w:r>
      <w:r w:rsidRPr="00CD1FB5">
        <w:rPr>
          <w:rFonts w:ascii="Times New Roman" w:hAnsi="Times New Roman" w:cs="Times New Roman"/>
          <w:sz w:val="24"/>
          <w:szCs w:val="24"/>
        </w:rPr>
        <w:t xml:space="preserve"> na wymiar limitu godzin usług asystentury osobistej (np. utrata statu</w:t>
      </w:r>
      <w:r w:rsidR="0071736D" w:rsidRPr="00CD1FB5">
        <w:rPr>
          <w:rFonts w:ascii="Times New Roman" w:hAnsi="Times New Roman" w:cs="Times New Roman"/>
          <w:sz w:val="24"/>
          <w:szCs w:val="24"/>
        </w:rPr>
        <w:t>s</w:t>
      </w:r>
      <w:r w:rsidRPr="00CD1FB5">
        <w:rPr>
          <w:rFonts w:ascii="Times New Roman" w:hAnsi="Times New Roman" w:cs="Times New Roman"/>
          <w:sz w:val="24"/>
          <w:szCs w:val="24"/>
        </w:rPr>
        <w:t xml:space="preserve">u osoby </w:t>
      </w:r>
      <w:r w:rsidR="00BD73CC" w:rsidRPr="00BD73CC">
        <w:rPr>
          <w:rFonts w:ascii="Times New Roman" w:hAnsi="Times New Roman" w:cs="Times New Roman"/>
          <w:sz w:val="24"/>
          <w:szCs w:val="24"/>
        </w:rPr>
        <w:t>z </w:t>
      </w:r>
      <w:r w:rsidRPr="00BD73CC">
        <w:rPr>
          <w:rFonts w:ascii="Times New Roman" w:hAnsi="Times New Roman" w:cs="Times New Roman"/>
          <w:sz w:val="24"/>
          <w:szCs w:val="24"/>
        </w:rPr>
        <w:t>niepełnosprawnością</w:t>
      </w:r>
      <w:r w:rsidR="006F60FC" w:rsidRPr="00BD73CC">
        <w:rPr>
          <w:rFonts w:ascii="Times New Roman" w:hAnsi="Times New Roman" w:cs="Times New Roman"/>
          <w:sz w:val="24"/>
          <w:szCs w:val="24"/>
        </w:rPr>
        <w:t>, zmiana stopnia niepełnosprawności, korzystania w danym roku kalendarzowym z usług asystencji osobistej finansowanych ze środków z Funduszu w ramach innych programów Minist</w:t>
      </w:r>
      <w:r w:rsidR="00AD2CF8">
        <w:rPr>
          <w:rFonts w:ascii="Times New Roman" w:hAnsi="Times New Roman" w:cs="Times New Roman"/>
          <w:sz w:val="24"/>
          <w:szCs w:val="24"/>
        </w:rPr>
        <w:t>erstw</w:t>
      </w:r>
      <w:r w:rsidR="0071736D" w:rsidRPr="00BD73CC">
        <w:rPr>
          <w:rFonts w:ascii="Times New Roman" w:hAnsi="Times New Roman" w:cs="Times New Roman"/>
          <w:sz w:val="24"/>
          <w:szCs w:val="24"/>
        </w:rPr>
        <w:t>a</w:t>
      </w:r>
      <w:r w:rsidR="006F60FC" w:rsidRPr="00BD73CC">
        <w:rPr>
          <w:rFonts w:ascii="Times New Roman" w:hAnsi="Times New Roman" w:cs="Times New Roman"/>
          <w:sz w:val="24"/>
          <w:szCs w:val="24"/>
        </w:rPr>
        <w:t xml:space="preserve"> dotyczących usług asystencji osobistej) nie później niż 7 dni od dnia</w:t>
      </w:r>
      <w:r w:rsidR="00851DE4" w:rsidRPr="00BD73CC">
        <w:rPr>
          <w:rFonts w:ascii="Times New Roman" w:hAnsi="Times New Roman" w:cs="Times New Roman"/>
          <w:sz w:val="24"/>
          <w:szCs w:val="24"/>
        </w:rPr>
        <w:t xml:space="preserve"> nastąpienia zmiany</w:t>
      </w:r>
      <w:bookmarkEnd w:id="4"/>
      <w:r w:rsidR="00851DE4" w:rsidRPr="00BD73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935D4" w14:textId="23FE508F" w:rsidR="00851DE4" w:rsidRPr="00025D1F" w:rsidRDefault="00851DE4">
      <w:pPr>
        <w:pStyle w:val="Bezodstpw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7921729"/>
      <w:r w:rsidRPr="00025D1F">
        <w:rPr>
          <w:rFonts w:ascii="Times New Roman" w:hAnsi="Times New Roman" w:cs="Times New Roman"/>
          <w:sz w:val="24"/>
          <w:szCs w:val="24"/>
        </w:rPr>
        <w:t xml:space="preserve">Zmiana stopnia niepełnosprawności uczestnika lub korzystanie przez uczestnika </w:t>
      </w:r>
      <w:r w:rsidR="00BD73CC" w:rsidRPr="00025D1F">
        <w:rPr>
          <w:rFonts w:ascii="Times New Roman" w:hAnsi="Times New Roman" w:cs="Times New Roman"/>
          <w:sz w:val="24"/>
          <w:szCs w:val="24"/>
        </w:rPr>
        <w:t>w </w:t>
      </w:r>
      <w:r w:rsidRPr="00025D1F">
        <w:rPr>
          <w:rFonts w:ascii="Times New Roman" w:hAnsi="Times New Roman" w:cs="Times New Roman"/>
          <w:sz w:val="24"/>
          <w:szCs w:val="24"/>
        </w:rPr>
        <w:t xml:space="preserve">danym roku kalendarzowym z usług asystencji osobistej finansowanych ze środków </w:t>
      </w:r>
      <w:r w:rsidR="00BD73CC" w:rsidRPr="00025D1F">
        <w:rPr>
          <w:rFonts w:ascii="Times New Roman" w:hAnsi="Times New Roman" w:cs="Times New Roman"/>
          <w:sz w:val="24"/>
          <w:szCs w:val="24"/>
        </w:rPr>
        <w:t>z </w:t>
      </w:r>
      <w:r w:rsidRPr="00025D1F">
        <w:rPr>
          <w:rFonts w:ascii="Times New Roman" w:hAnsi="Times New Roman" w:cs="Times New Roman"/>
          <w:sz w:val="24"/>
          <w:szCs w:val="24"/>
        </w:rPr>
        <w:t>Funduszu w ramach innych programów Minist</w:t>
      </w:r>
      <w:r w:rsidR="0071736D" w:rsidRPr="00025D1F">
        <w:rPr>
          <w:rFonts w:ascii="Times New Roman" w:hAnsi="Times New Roman" w:cs="Times New Roman"/>
          <w:sz w:val="24"/>
          <w:szCs w:val="24"/>
        </w:rPr>
        <w:t>erstwa</w:t>
      </w:r>
      <w:r w:rsidRPr="00025D1F">
        <w:rPr>
          <w:rFonts w:ascii="Times New Roman" w:hAnsi="Times New Roman" w:cs="Times New Roman"/>
          <w:sz w:val="24"/>
          <w:szCs w:val="24"/>
        </w:rPr>
        <w:t xml:space="preserve"> będzie skutkować </w:t>
      </w:r>
      <w:r w:rsidR="00074001" w:rsidRPr="00025D1F">
        <w:rPr>
          <w:rFonts w:ascii="Times New Roman" w:hAnsi="Times New Roman" w:cs="Times New Roman"/>
          <w:sz w:val="24"/>
          <w:szCs w:val="24"/>
        </w:rPr>
        <w:t>zmianą przysługującego uczestnikowi limitu godzin usługi asystencji osobistej finansowanych ze środków z Funduszu w ramach Programu w danym roku kalendarzowym. Nowy limit</w:t>
      </w:r>
      <w:r w:rsidR="0071736D" w:rsidRPr="00025D1F">
        <w:rPr>
          <w:rFonts w:ascii="Times New Roman" w:hAnsi="Times New Roman" w:cs="Times New Roman"/>
          <w:sz w:val="24"/>
          <w:szCs w:val="24"/>
        </w:rPr>
        <w:t xml:space="preserve"> godzin</w:t>
      </w:r>
      <w:r w:rsidR="00074001" w:rsidRPr="00025D1F">
        <w:rPr>
          <w:rFonts w:ascii="Times New Roman" w:hAnsi="Times New Roman" w:cs="Times New Roman"/>
          <w:sz w:val="24"/>
          <w:szCs w:val="24"/>
        </w:rPr>
        <w:t xml:space="preserve"> będzie ustalony od dnia, w którym nastąpiły zmiany ww. okoliczności. </w:t>
      </w:r>
    </w:p>
    <w:p w14:paraId="50CBCA3C" w14:textId="4651C04E" w:rsidR="00851DE4" w:rsidRPr="00025D1F" w:rsidRDefault="00851DE4">
      <w:pPr>
        <w:pStyle w:val="Bezodstpw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88112714"/>
      <w:bookmarkEnd w:id="5"/>
      <w:r w:rsidRPr="00025D1F">
        <w:rPr>
          <w:rFonts w:ascii="Times New Roman" w:hAnsi="Times New Roman" w:cs="Times New Roman"/>
          <w:sz w:val="24"/>
          <w:szCs w:val="24"/>
        </w:rPr>
        <w:t xml:space="preserve">Realizator zastrzega sobie możliwość weryfikacji uczestników Programu pod kątem korzystania z innych form usług asystencji osobistej finansowanych ze środków z Funduszu </w:t>
      </w:r>
      <w:r w:rsidR="00BD73CC" w:rsidRPr="00025D1F">
        <w:rPr>
          <w:rFonts w:ascii="Times New Roman" w:hAnsi="Times New Roman" w:cs="Times New Roman"/>
          <w:sz w:val="24"/>
          <w:szCs w:val="24"/>
        </w:rPr>
        <w:t>w </w:t>
      </w:r>
      <w:r w:rsidRPr="00025D1F">
        <w:rPr>
          <w:rFonts w:ascii="Times New Roman" w:hAnsi="Times New Roman" w:cs="Times New Roman"/>
          <w:sz w:val="24"/>
          <w:szCs w:val="24"/>
        </w:rPr>
        <w:t>ramach</w:t>
      </w:r>
      <w:r w:rsidR="0099774F" w:rsidRPr="00025D1F">
        <w:rPr>
          <w:rFonts w:ascii="Times New Roman" w:hAnsi="Times New Roman" w:cs="Times New Roman"/>
          <w:sz w:val="24"/>
          <w:szCs w:val="24"/>
        </w:rPr>
        <w:t xml:space="preserve"> </w:t>
      </w:r>
      <w:r w:rsidRPr="00025D1F">
        <w:rPr>
          <w:rFonts w:ascii="Times New Roman" w:hAnsi="Times New Roman" w:cs="Times New Roman"/>
          <w:sz w:val="24"/>
          <w:szCs w:val="24"/>
        </w:rPr>
        <w:t xml:space="preserve"> programów Minist</w:t>
      </w:r>
      <w:r w:rsidR="00D85C4E" w:rsidRPr="00025D1F">
        <w:rPr>
          <w:rFonts w:ascii="Times New Roman" w:hAnsi="Times New Roman" w:cs="Times New Roman"/>
          <w:sz w:val="24"/>
          <w:szCs w:val="24"/>
        </w:rPr>
        <w:t>e</w:t>
      </w:r>
      <w:r w:rsidRPr="00025D1F">
        <w:rPr>
          <w:rFonts w:ascii="Times New Roman" w:hAnsi="Times New Roman" w:cs="Times New Roman"/>
          <w:sz w:val="24"/>
          <w:szCs w:val="24"/>
        </w:rPr>
        <w:t>r</w:t>
      </w:r>
      <w:r w:rsidR="00D85C4E" w:rsidRPr="00025D1F">
        <w:rPr>
          <w:rFonts w:ascii="Times New Roman" w:hAnsi="Times New Roman" w:cs="Times New Roman"/>
          <w:sz w:val="24"/>
          <w:szCs w:val="24"/>
        </w:rPr>
        <w:t>stwa</w:t>
      </w:r>
      <w:r w:rsidRPr="00025D1F">
        <w:rPr>
          <w:rFonts w:ascii="Times New Roman" w:hAnsi="Times New Roman" w:cs="Times New Roman"/>
          <w:sz w:val="24"/>
          <w:szCs w:val="24"/>
        </w:rPr>
        <w:t xml:space="preserve"> dotyczących usług asystencji osobistej</w:t>
      </w:r>
      <w:bookmarkEnd w:id="6"/>
      <w:r w:rsidR="0099774F" w:rsidRPr="00025D1F">
        <w:rPr>
          <w:rFonts w:ascii="Times New Roman" w:hAnsi="Times New Roman" w:cs="Times New Roman"/>
          <w:sz w:val="24"/>
          <w:szCs w:val="24"/>
        </w:rPr>
        <w:t xml:space="preserve"> realizowanych przez inne podmioty. </w:t>
      </w:r>
    </w:p>
    <w:p w14:paraId="2FAEE9B5" w14:textId="28D878C3" w:rsidR="00442256" w:rsidRPr="001443F8" w:rsidRDefault="00442256">
      <w:pPr>
        <w:pStyle w:val="Bezodstpw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7921775"/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W przypadku zmiany miejsca zamieszkania</w:t>
      </w:r>
      <w:r w:rsidR="00132D8B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rezygnacji z usługi asystencji osobistej 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 Programu</w:t>
      </w:r>
      <w:r w:rsidR="00132D8B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jego opiekun prawny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 do złożenia </w:t>
      </w:r>
      <w:r w:rsidR="00E8682A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</w:t>
      </w:r>
      <w:r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ezygnacji z </w:t>
      </w:r>
      <w:r w:rsidR="00E8682A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uczestnictwa w</w:t>
      </w:r>
      <w:r w:rsidR="00D33924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1F23E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ramach </w:t>
      </w:r>
      <w:r w:rsidR="00D33924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Program</w:t>
      </w:r>
      <w:r w:rsidR="001F23E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</w:t>
      </w:r>
      <w:r w:rsidR="00D33924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„Asystent osobisty osoby </w:t>
      </w:r>
      <w:r w:rsidR="004D354C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z </w:t>
      </w:r>
      <w:r w:rsidR="00D33924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niepełnosprawn</w:t>
      </w:r>
      <w:r w:rsidR="004D354C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ością</w:t>
      </w:r>
      <w:r w:rsidR="00D33924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4D354C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dla Jednostek Samorządu Terytorialnego </w:t>
      </w:r>
      <w:r w:rsidR="00D33924" w:rsidRPr="008031A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 edycja </w:t>
      </w:r>
      <w:r w:rsidR="00C3070A" w:rsidRPr="001443F8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4D354C" w:rsidRPr="001443F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132D8B" w:rsidRPr="001443F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C3070A" w:rsidRPr="001443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7"/>
      <w:r w:rsidRPr="001443F8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8D18A1">
        <w:rPr>
          <w:rFonts w:ascii="Times New Roman" w:hAnsi="Times New Roman" w:cs="Times New Roman"/>
          <w:sz w:val="24"/>
          <w:szCs w:val="24"/>
        </w:rPr>
        <w:t>4</w:t>
      </w:r>
      <w:r w:rsidRPr="001443F8">
        <w:rPr>
          <w:rFonts w:ascii="Times New Roman" w:hAnsi="Times New Roman" w:cs="Times New Roman"/>
          <w:sz w:val="24"/>
          <w:szCs w:val="24"/>
        </w:rPr>
        <w:t xml:space="preserve"> do Regulaminu).</w:t>
      </w:r>
    </w:p>
    <w:p w14:paraId="715F2220" w14:textId="39FDF62F" w:rsidR="00442256" w:rsidRPr="001443F8" w:rsidRDefault="00442256" w:rsidP="00113C20">
      <w:pPr>
        <w:pStyle w:val="Akapitzlist"/>
        <w:ind w:left="0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 w:rsidRPr="001443F8">
        <w:rPr>
          <w:rStyle w:val="Domylnaczcionkaakapitu1"/>
          <w:rFonts w:ascii="Times New Roman" w:hAnsi="Times New Roman" w:cs="Times New Roman"/>
          <w:b/>
          <w:bCs/>
        </w:rPr>
        <w:t>§ 5</w:t>
      </w:r>
    </w:p>
    <w:p w14:paraId="6DE494B5" w14:textId="3B4D67CF" w:rsidR="00D9265B" w:rsidRDefault="00442256" w:rsidP="00D9265B">
      <w:pPr>
        <w:pStyle w:val="Bezodstpw"/>
        <w:jc w:val="center"/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Realizacja usług </w:t>
      </w:r>
      <w:r w:rsidR="00927F38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asystencji osobistej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8D18A1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ramach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Program</w:t>
      </w:r>
      <w:r w:rsidR="008D18A1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u</w:t>
      </w:r>
    </w:p>
    <w:p w14:paraId="5B2A52F4" w14:textId="152B45AC" w:rsidR="00442256" w:rsidRPr="004D354C" w:rsidRDefault="00442256" w:rsidP="00A65715">
      <w:pPr>
        <w:pStyle w:val="Bezodstpw"/>
        <w:jc w:val="center"/>
        <w:rPr>
          <w:b/>
          <w:bCs/>
        </w:rPr>
      </w:pP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„Asystent osobisty osoby </w:t>
      </w:r>
      <w:r w:rsidR="004D354C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niepełnosprawn</w:t>
      </w:r>
      <w:r w:rsidR="004D354C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ością</w:t>
      </w:r>
      <w:r w:rsidRPr="0034637E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”</w:t>
      </w:r>
      <w:r w:rsidR="004D354C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54C" w:rsidRPr="004D354C">
        <w:rPr>
          <w:rFonts w:ascii="Times New Roman" w:hAnsi="Times New Roman" w:cs="Times New Roman"/>
          <w:b/>
          <w:bCs/>
          <w:sz w:val="24"/>
          <w:szCs w:val="24"/>
        </w:rPr>
        <w:t xml:space="preserve">dla Jednostek Samorządu Terytorialnego </w:t>
      </w:r>
      <w:r w:rsidR="00AD1199" w:rsidRPr="004D354C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- edycja 202</w:t>
      </w:r>
      <w:r w:rsidR="00132D8B">
        <w:rPr>
          <w:rStyle w:val="Domylnaczcionkaakapitu1"/>
          <w:rFonts w:ascii="Times New Roman" w:hAnsi="Times New Roman" w:cs="Times New Roman"/>
          <w:b/>
          <w:bCs/>
          <w:sz w:val="24"/>
          <w:szCs w:val="24"/>
        </w:rPr>
        <w:t>6</w:t>
      </w:r>
    </w:p>
    <w:p w14:paraId="30476819" w14:textId="4D156B8E" w:rsidR="009329A1" w:rsidRPr="00FA0494" w:rsidRDefault="0090448C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Usługi asysten</w:t>
      </w:r>
      <w:r w:rsidR="00927F38">
        <w:rPr>
          <w:rFonts w:ascii="Times New Roman" w:hAnsi="Times New Roman" w:cs="Times New Roman"/>
          <w:color w:val="000000" w:themeColor="text1"/>
          <w:sz w:val="24"/>
          <w:szCs w:val="24"/>
        </w:rPr>
        <w:t>cji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osobist</w:t>
      </w:r>
      <w:r w:rsidR="00927F38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osoby </w:t>
      </w:r>
      <w:r w:rsidR="004D3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4D354C">
        <w:rPr>
          <w:rFonts w:ascii="Times New Roman" w:hAnsi="Times New Roman" w:cs="Times New Roman"/>
          <w:color w:val="000000" w:themeColor="text1"/>
          <w:sz w:val="24"/>
          <w:szCs w:val="24"/>
        </w:rPr>
        <w:t>ością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9A1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mogą być 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 </w:t>
      </w:r>
      <w:bookmarkStart w:id="8" w:name="_Hlk187921332"/>
      <w:r w:rsidR="009329A1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przez 24 godziny na dobę</w:t>
      </w:r>
      <w:r w:rsidR="00A65715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743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7 dni w tygodniu</w:t>
      </w:r>
      <w:r w:rsidR="009329A1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 czym przez </w:t>
      </w:r>
      <w:r w:rsidR="00FA0494">
        <w:rPr>
          <w:rFonts w:ascii="Times New Roman" w:hAnsi="Times New Roman" w:cs="Times New Roman"/>
          <w:color w:val="000000" w:themeColor="text1"/>
          <w:sz w:val="24"/>
          <w:szCs w:val="24"/>
        </w:rPr>
        <w:t>tego samego asystenta</w:t>
      </w:r>
      <w:r w:rsidR="009329A1" w:rsidRPr="00FA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 do 12 godzin na dobę. </w:t>
      </w:r>
      <w:r w:rsidR="000B58EC" w:rsidRPr="00FA0494">
        <w:rPr>
          <w:rFonts w:ascii="Times New Roman" w:hAnsi="Times New Roman" w:cs="Times New Roman"/>
          <w:color w:val="000000" w:themeColor="text1"/>
          <w:sz w:val="24"/>
          <w:szCs w:val="24"/>
        </w:rPr>
        <w:t>Przez dobę należy rozumieć 24 kolejne godziny, poczynając od godziny, w której asystent rozpoczyna realizacj</w:t>
      </w:r>
      <w:r w:rsidR="00A65715" w:rsidRPr="00FA0494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0B58EC" w:rsidRPr="00FA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usługi asystencji osobiste</w:t>
      </w:r>
      <w:r w:rsidR="00A65715" w:rsidRPr="00FA049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B58EC" w:rsidRPr="00FA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Do czasu realizacji usługi asystencji osobistej nie wlicza się czasu dojazdu do i od uczestnika. </w:t>
      </w:r>
    </w:p>
    <w:bookmarkEnd w:id="8"/>
    <w:p w14:paraId="68EE8FD1" w14:textId="5C973795" w:rsidR="0090448C" w:rsidRDefault="00C0147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65715">
        <w:rPr>
          <w:rFonts w:ascii="Times New Roman" w:hAnsi="Times New Roman" w:cs="Times New Roman"/>
          <w:sz w:val="24"/>
          <w:szCs w:val="24"/>
        </w:rPr>
        <w:t>czasu realizacji usług asystencji osobistej</w:t>
      </w:r>
      <w:r>
        <w:rPr>
          <w:rFonts w:ascii="Times New Roman" w:hAnsi="Times New Roman" w:cs="Times New Roman"/>
          <w:sz w:val="24"/>
          <w:szCs w:val="24"/>
        </w:rPr>
        <w:t xml:space="preserve"> wlicza się czas oczekiwania/gotowości na świadczenie usług nie dłuższy niż 90 minut. Jeśli czas oczekiwania wynosi więcej niż 90 minut</w:t>
      </w:r>
      <w:r w:rsidR="00A657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wówczas usługę dojazdu do wybranego miejsca i powrotu z niego rozlicza się jako dwie odrębne usługi powiększone łącznie o 90 minut</w:t>
      </w:r>
      <w:r w:rsidR="000B58EC">
        <w:rPr>
          <w:rFonts w:ascii="Times New Roman" w:hAnsi="Times New Roman" w:cs="Times New Roman"/>
          <w:sz w:val="24"/>
          <w:szCs w:val="24"/>
        </w:rPr>
        <w:t xml:space="preserve"> trwania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4847C" w14:textId="3D0668F9" w:rsidR="000B58EC" w:rsidRPr="00BD73CC" w:rsidRDefault="0090448C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Limit godzi</w:t>
      </w:r>
      <w:r w:rsidR="00EB4625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8EC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 asystencji osobistej przypadający na jedną osobę </w:t>
      </w:r>
      <w:r w:rsidR="00BD73CC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="000B58EC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D85C4E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>ością</w:t>
      </w:r>
      <w:r w:rsidR="000B58EC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FB9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>w </w:t>
      </w:r>
      <w:r w:rsidR="000B58EC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>danym roku kalendarzowym wynosi nie więcej niż</w:t>
      </w:r>
      <w:r w:rsidR="00A65715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B58EC" w:rsidRPr="00BD73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DE4DF4" w14:textId="77777777" w:rsidR="00BD73CC" w:rsidRDefault="000B58EC">
      <w:pPr>
        <w:pStyle w:val="Bezodstpw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840 godzin rocznie dla osób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ościami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posiadających orzeczenie </w:t>
      </w:r>
    </w:p>
    <w:p w14:paraId="3620C660" w14:textId="1D170557" w:rsidR="000B58EC" w:rsidRPr="005E4A5B" w:rsidRDefault="00BD73CC" w:rsidP="006000F1">
      <w:pPr>
        <w:pStyle w:val="Bezodstpw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="000B58EC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znacznym stopniu niepełnosprawności z niepełnosprawnością sprzężoną</w:t>
      </w:r>
      <w:r w:rsidR="004D3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traktowan</w:t>
      </w:r>
      <w:r w:rsidR="0097719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D3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równi z orzeczeniem o znacznym stopniu niepełnosprawności zgodnie z art. 5 i art. 62 ustawy z dnia 27 sierpnia 1997 r. o rehabilitacji </w:t>
      </w:r>
      <w:r w:rsidR="00977190">
        <w:rPr>
          <w:rFonts w:ascii="Times New Roman" w:hAnsi="Times New Roman" w:cs="Times New Roman"/>
          <w:color w:val="000000" w:themeColor="text1"/>
          <w:sz w:val="24"/>
          <w:szCs w:val="24"/>
        </w:rPr>
        <w:t>zawodowej i społecznej oraz zatrudni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77190">
        <w:rPr>
          <w:rFonts w:ascii="Times New Roman" w:hAnsi="Times New Roman" w:cs="Times New Roman"/>
          <w:color w:val="000000" w:themeColor="text1"/>
          <w:sz w:val="24"/>
          <w:szCs w:val="24"/>
        </w:rPr>
        <w:t>niu osób niepełnosprawnych, z niepełnosprawnością sprzężoną</w:t>
      </w:r>
      <w:r w:rsidR="00186E7B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63CB7D" w14:textId="77777777" w:rsidR="00BD73CC" w:rsidRDefault="00186E7B">
      <w:pPr>
        <w:pStyle w:val="Bezodstpw"/>
        <w:numPr>
          <w:ilvl w:val="0"/>
          <w:numId w:val="10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720 godzin rocznie dla osób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ościami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posiadających orzeczenie </w:t>
      </w:r>
    </w:p>
    <w:p w14:paraId="7D9BB67E" w14:textId="2D5CD18D" w:rsidR="00186E7B" w:rsidRPr="005E4A5B" w:rsidRDefault="00BD73CC" w:rsidP="006000F1">
      <w:pPr>
        <w:pStyle w:val="Bezodstpw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="00186E7B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znacznym stopniu niepełnosprawności</w:t>
      </w:r>
      <w:r w:rsidR="0097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 traktowane na równi z orzeczeniem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977190">
        <w:rPr>
          <w:rFonts w:ascii="Times New Roman" w:hAnsi="Times New Roman" w:cs="Times New Roman"/>
          <w:color w:val="000000" w:themeColor="text1"/>
          <w:sz w:val="24"/>
          <w:szCs w:val="24"/>
        </w:rPr>
        <w:t>znacznym stopniu niepełnosprawności zgodnie z art. 5 i art. 62 ustawy z dnia 27 sierpnia 1997 r. o rehabilitacji zawodowej i społecznej oraz zatrudni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77190">
        <w:rPr>
          <w:rFonts w:ascii="Times New Roman" w:hAnsi="Times New Roman" w:cs="Times New Roman"/>
          <w:color w:val="000000" w:themeColor="text1"/>
          <w:sz w:val="24"/>
          <w:szCs w:val="24"/>
        </w:rPr>
        <w:t>niu osób niepełnosprawnych</w:t>
      </w:r>
      <w:r w:rsidR="00186E7B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4C85B2" w14:textId="77777777" w:rsidR="00BD73CC" w:rsidRDefault="00186E7B">
      <w:pPr>
        <w:pStyle w:val="Bezodstpw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480 godzin rocznie dla osób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ościami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posiadających orzeczenie</w:t>
      </w:r>
      <w:r w:rsid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FB9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umiarkowanym stopniu niepełnosprawności z niepełnosprawnością sprzężoną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 traktowane na równi z orzeczeniem o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umiarkowanym 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stopniu niepełnosprawności zgodnie </w:t>
      </w:r>
      <w:r w:rsidR="00835FB9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z 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 i art. 62 ustawy z dnia 27 sierpnia 1997 r. o rehabilitacji zawodowej </w:t>
      </w:r>
    </w:p>
    <w:p w14:paraId="34AAEA52" w14:textId="04412474" w:rsidR="00186E7B" w:rsidRPr="00835FB9" w:rsidRDefault="00BD73CC" w:rsidP="006000F1">
      <w:pPr>
        <w:pStyle w:val="Bezodstpw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 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społecznej oraz zatrudni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niu osób niepełnosprawnych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niepełnosprawnością sprzężoną</w:t>
      </w:r>
      <w:r w:rsidR="00186E7B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866E52" w14:textId="373C8714" w:rsidR="00C0147D" w:rsidRPr="00835FB9" w:rsidRDefault="00186E7B">
      <w:pPr>
        <w:pStyle w:val="Bezodstpw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360 godzin rocznie dla osób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ościami</w:t>
      </w:r>
      <w:r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posiadających orzeczenie </w:t>
      </w:r>
      <w:r w:rsidR="00835FB9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umiarkowanym stopniu niepełnosprawności 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traktowane na równi z orzeczeniem o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umiarkowanym 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stopniu niepełnosprawności zgodnie z art. 5 i art. 62 ustawy z dnia 27 sierpnia 1997 r. o rehabilitacji zawodowej i społecznej oraz zatrudnieniu osób niepełnosprawnych oraz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48C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dzieci</w:t>
      </w:r>
      <w:r w:rsidR="0090448C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ukończenia 2. roku życia 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ukończenia </w:t>
      </w:r>
      <w:r w:rsidR="0090448C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A04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448C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</w:t>
      </w:r>
      <w:r w:rsidR="00FA049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0448C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życia 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orzeczeniem </w:t>
      </w:r>
      <w:r w:rsidR="00835FB9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 łącznie ze wskazaniami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pkt. 7 i 8 w orzeczeniu </w:t>
      </w:r>
      <w:r w:rsidR="00835FB9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o </w:t>
      </w:r>
      <w:r w:rsidR="00977190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niepełnosprawności-</w:t>
      </w:r>
      <w:r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konieczności stałej lub długotrwałej opieki lub pomocy innej osoby w związku ze znacznie ograniczoną możliwością samodzielnej egzystencji oraz konieczności stałego współudziału na co dzień opiekuna dziecka w procesie jego </w:t>
      </w:r>
      <w:r w:rsidRPr="00835FB9">
        <w:rPr>
          <w:rFonts w:ascii="Times New Roman" w:hAnsi="Times New Roman" w:cs="Times New Roman"/>
          <w:sz w:val="24"/>
          <w:szCs w:val="24"/>
        </w:rPr>
        <w:t xml:space="preserve">leczenia, rehabilitacji i edukacji. </w:t>
      </w:r>
    </w:p>
    <w:p w14:paraId="2DDDAC4D" w14:textId="6814796C" w:rsidR="00042685" w:rsidRPr="006E1F8E" w:rsidRDefault="00977190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056">
        <w:rPr>
          <w:rFonts w:ascii="Times New Roman" w:hAnsi="Times New Roman" w:cs="Times New Roman"/>
          <w:sz w:val="24"/>
          <w:szCs w:val="24"/>
        </w:rPr>
        <w:t xml:space="preserve">Zakres czynności w ramach usług asystencji osobistej i ich zakres godzinowy </w:t>
      </w:r>
      <w:r w:rsidR="00C0147D" w:rsidRPr="005B0056">
        <w:rPr>
          <w:rFonts w:ascii="Times New Roman" w:hAnsi="Times New Roman" w:cs="Times New Roman"/>
          <w:sz w:val="24"/>
          <w:szCs w:val="24"/>
        </w:rPr>
        <w:t xml:space="preserve">powinien być uzależniony od osobistej sytuacji osoby </w:t>
      </w:r>
      <w:r w:rsidR="00D85C4E">
        <w:rPr>
          <w:rFonts w:ascii="Times New Roman" w:hAnsi="Times New Roman" w:cs="Times New Roman"/>
          <w:sz w:val="24"/>
          <w:szCs w:val="24"/>
        </w:rPr>
        <w:t xml:space="preserve">z </w:t>
      </w:r>
      <w:r w:rsidR="00C0147D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>niepełnosprawn</w:t>
      </w:r>
      <w:r w:rsidR="00D85C4E">
        <w:rPr>
          <w:rFonts w:ascii="Times New Roman" w:hAnsi="Times New Roman" w:cs="Times New Roman"/>
          <w:color w:val="000000" w:themeColor="text1"/>
          <w:sz w:val="24"/>
          <w:szCs w:val="24"/>
        </w:rPr>
        <w:t>ością</w:t>
      </w:r>
      <w:r w:rsidR="00C0147D" w:rsidRPr="005E4A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 uwzględnieniem stopnia </w:t>
      </w:r>
      <w:r w:rsidR="00835FB9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i </w:t>
      </w:r>
      <w:r w:rsidR="00C0147D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>rodzaju niepełnosprawności</w:t>
      </w:r>
      <w:r w:rsidR="00186E7B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zastrzeżeniem limitów wyżej wymienionych.</w:t>
      </w:r>
      <w:r w:rsidR="00C0147D" w:rsidRPr="00835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35F02D" w14:textId="1F208B54" w:rsidR="0090448C" w:rsidRPr="00A062F8" w:rsidRDefault="00042685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A062F8">
        <w:rPr>
          <w:rFonts w:ascii="Times New Roman" w:hAnsi="Times New Roman" w:cs="Times New Roman"/>
          <w:sz w:val="24"/>
          <w:szCs w:val="24"/>
        </w:rPr>
        <w:t xml:space="preserve">Osoba realizująca usługę </w:t>
      </w:r>
      <w:r w:rsidR="0090448C" w:rsidRPr="00A062F8">
        <w:rPr>
          <w:rFonts w:ascii="Times New Roman" w:hAnsi="Times New Roman" w:cs="Times New Roman"/>
          <w:sz w:val="24"/>
          <w:szCs w:val="24"/>
        </w:rPr>
        <w:t xml:space="preserve"> za</w:t>
      </w:r>
      <w:r w:rsidR="00964620" w:rsidRPr="00A062F8">
        <w:rPr>
          <w:rFonts w:ascii="Times New Roman" w:hAnsi="Times New Roman" w:cs="Times New Roman"/>
          <w:sz w:val="24"/>
          <w:szCs w:val="24"/>
        </w:rPr>
        <w:t>poznaje się</w:t>
      </w:r>
      <w:r w:rsidR="0090448C" w:rsidRPr="00A062F8">
        <w:rPr>
          <w:rFonts w:ascii="Times New Roman" w:hAnsi="Times New Roman" w:cs="Times New Roman"/>
          <w:sz w:val="24"/>
          <w:szCs w:val="24"/>
        </w:rPr>
        <w:t xml:space="preserve"> </w:t>
      </w:r>
      <w:r w:rsidR="00EB4625" w:rsidRPr="00A062F8">
        <w:rPr>
          <w:rFonts w:ascii="Times New Roman" w:hAnsi="Times New Roman" w:cs="Times New Roman"/>
          <w:sz w:val="24"/>
          <w:szCs w:val="24"/>
        </w:rPr>
        <w:t xml:space="preserve">z </w:t>
      </w:r>
      <w:r w:rsidR="00216DCB" w:rsidRPr="00A062F8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90448C" w:rsidRPr="00A062F8">
        <w:rPr>
          <w:rFonts w:ascii="Times New Roman" w:hAnsi="Times New Roman" w:cs="Times New Roman"/>
          <w:i/>
          <w:iCs/>
          <w:sz w:val="24"/>
          <w:szCs w:val="24"/>
        </w:rPr>
        <w:t>akres</w:t>
      </w:r>
      <w:r w:rsidR="00964620" w:rsidRPr="00A062F8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="0090448C" w:rsidRPr="00A062F8">
        <w:rPr>
          <w:rFonts w:ascii="Times New Roman" w:hAnsi="Times New Roman" w:cs="Times New Roman"/>
          <w:i/>
          <w:iCs/>
          <w:sz w:val="24"/>
          <w:szCs w:val="24"/>
        </w:rPr>
        <w:t xml:space="preserve"> czynności w ramach usług asysten</w:t>
      </w:r>
      <w:r w:rsidR="00964620" w:rsidRPr="00A062F8">
        <w:rPr>
          <w:rFonts w:ascii="Times New Roman" w:hAnsi="Times New Roman" w:cs="Times New Roman"/>
          <w:i/>
          <w:iCs/>
          <w:sz w:val="24"/>
          <w:szCs w:val="24"/>
        </w:rPr>
        <w:t>cji osobistej</w:t>
      </w:r>
      <w:r w:rsidR="0090448C" w:rsidRPr="00A062F8">
        <w:rPr>
          <w:rFonts w:ascii="Times New Roman" w:hAnsi="Times New Roman" w:cs="Times New Roman"/>
          <w:i/>
          <w:iCs/>
          <w:sz w:val="24"/>
          <w:szCs w:val="24"/>
        </w:rPr>
        <w:t xml:space="preserve"> do Programu </w:t>
      </w:r>
      <w:r w:rsidR="00337322" w:rsidRPr="00A062F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90448C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Asystent osobisty osoby </w:t>
      </w:r>
      <w:r w:rsidR="00D85C4E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="0090448C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niepełnosprawn</w:t>
      </w:r>
      <w:r w:rsidR="00D85C4E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ością</w:t>
      </w:r>
      <w:r w:rsidR="00337322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”</w:t>
      </w:r>
      <w:r w:rsidR="00977190" w:rsidRPr="00A06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190" w:rsidRPr="00A062F8">
        <w:rPr>
          <w:rFonts w:ascii="Times New Roman" w:hAnsi="Times New Roman" w:cs="Times New Roman"/>
          <w:i/>
          <w:iCs/>
          <w:sz w:val="24"/>
          <w:szCs w:val="24"/>
        </w:rPr>
        <w:t xml:space="preserve">dla Jednostek Samorządu Terytorialnego </w:t>
      </w:r>
      <w:r w:rsidR="00310CD6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- edycja 202</w:t>
      </w:r>
      <w:r w:rsidR="008031A4" w:rsidRPr="00A062F8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6</w:t>
      </w:r>
      <w:r w:rsidR="0090448C" w:rsidRPr="00A062F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EB4625" w:rsidRPr="00A062F8">
        <w:rPr>
          <w:rStyle w:val="Domylnaczcionkaakapitu1"/>
          <w:rFonts w:ascii="Times New Roman" w:hAnsi="Times New Roman" w:cs="Times New Roman"/>
          <w:sz w:val="24"/>
          <w:szCs w:val="24"/>
        </w:rPr>
        <w:t>(</w:t>
      </w:r>
      <w:r w:rsidR="0090448C" w:rsidRPr="00A062F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załącznik nr </w:t>
      </w:r>
      <w:r w:rsidR="00B2261F" w:rsidRPr="00A062F8">
        <w:rPr>
          <w:rStyle w:val="Domylnaczcionkaakapitu1"/>
          <w:rFonts w:ascii="Times New Roman" w:hAnsi="Times New Roman" w:cs="Times New Roman"/>
          <w:sz w:val="24"/>
          <w:szCs w:val="24"/>
        </w:rPr>
        <w:t>8 do Programu</w:t>
      </w:r>
      <w:r w:rsidR="00A062F8" w:rsidRPr="00A062F8">
        <w:rPr>
          <w:rStyle w:val="Domylnaczcionkaakapitu1"/>
          <w:rFonts w:ascii="Times New Roman" w:hAnsi="Times New Roman" w:cs="Times New Roman"/>
          <w:sz w:val="24"/>
          <w:szCs w:val="24"/>
        </w:rPr>
        <w:t>)</w:t>
      </w:r>
      <w:r w:rsidR="00977190" w:rsidRPr="00A062F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</w:p>
    <w:p w14:paraId="08AC2647" w14:textId="57116BB5" w:rsidR="002C2396" w:rsidRPr="000618BE" w:rsidRDefault="002C2396">
      <w:pPr>
        <w:pStyle w:val="Bezodstpw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 xml:space="preserve">Zadaniem asystenta nie jest podejmowanie decyzji za osobę </w:t>
      </w:r>
      <w:r w:rsidR="00977190" w:rsidRPr="000618BE">
        <w:rPr>
          <w:rFonts w:ascii="Times New Roman" w:hAnsi="Times New Roman" w:cs="Times New Roman"/>
          <w:sz w:val="24"/>
          <w:szCs w:val="24"/>
        </w:rPr>
        <w:t xml:space="preserve">z </w:t>
      </w:r>
      <w:r w:rsidRPr="000618BE">
        <w:rPr>
          <w:rFonts w:ascii="Times New Roman" w:hAnsi="Times New Roman" w:cs="Times New Roman"/>
          <w:sz w:val="24"/>
          <w:szCs w:val="24"/>
        </w:rPr>
        <w:t>niepełnosprawn</w:t>
      </w:r>
      <w:r w:rsidR="00D613F6" w:rsidRPr="000618BE">
        <w:rPr>
          <w:rFonts w:ascii="Times New Roman" w:hAnsi="Times New Roman" w:cs="Times New Roman"/>
          <w:sz w:val="24"/>
          <w:szCs w:val="24"/>
        </w:rPr>
        <w:t>ością</w:t>
      </w:r>
      <w:r w:rsidRPr="000618BE">
        <w:rPr>
          <w:rFonts w:ascii="Times New Roman" w:hAnsi="Times New Roman" w:cs="Times New Roman"/>
          <w:sz w:val="24"/>
          <w:szCs w:val="24"/>
        </w:rPr>
        <w:t xml:space="preserve">, </w:t>
      </w:r>
      <w:r w:rsidR="00D613F6" w:rsidRPr="000618BE">
        <w:rPr>
          <w:rFonts w:ascii="Times New Roman" w:hAnsi="Times New Roman" w:cs="Times New Roman"/>
          <w:sz w:val="24"/>
          <w:szCs w:val="24"/>
        </w:rPr>
        <w:t xml:space="preserve">lecz wyłącznie udzielanie jej pomocy lub wsparcia w realizacji osobistych celów. </w:t>
      </w:r>
    </w:p>
    <w:p w14:paraId="788B0783" w14:textId="39E95C8B" w:rsidR="002C2396" w:rsidRPr="000618BE" w:rsidRDefault="002C2396">
      <w:pPr>
        <w:pStyle w:val="Bezodstpw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618BE">
        <w:rPr>
          <w:rFonts w:ascii="Times New Roman" w:hAnsi="Times New Roman" w:cs="Times New Roman"/>
          <w:sz w:val="24"/>
          <w:szCs w:val="24"/>
        </w:rPr>
        <w:t>Asystent realizuje usługi na rzecz osoby</w:t>
      </w:r>
      <w:r w:rsidR="00D613F6" w:rsidRPr="000618BE">
        <w:rPr>
          <w:rFonts w:ascii="Times New Roman" w:hAnsi="Times New Roman" w:cs="Times New Roman"/>
          <w:sz w:val="24"/>
          <w:szCs w:val="24"/>
        </w:rPr>
        <w:t xml:space="preserve"> z</w:t>
      </w:r>
      <w:r w:rsidRPr="000618BE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D613F6" w:rsidRPr="000618BE">
        <w:rPr>
          <w:rFonts w:ascii="Times New Roman" w:hAnsi="Times New Roman" w:cs="Times New Roman"/>
          <w:sz w:val="24"/>
          <w:szCs w:val="24"/>
        </w:rPr>
        <w:t>ością na podstawie</w:t>
      </w:r>
      <w:r w:rsidRPr="000618BE">
        <w:rPr>
          <w:rFonts w:ascii="Times New Roman" w:hAnsi="Times New Roman" w:cs="Times New Roman"/>
          <w:sz w:val="24"/>
          <w:szCs w:val="24"/>
        </w:rPr>
        <w:t xml:space="preserve"> jej decyzji lub decyzji opiekuna prawnego, a nie dla </w:t>
      </w:r>
      <w:r w:rsidR="00D613F6" w:rsidRPr="000618BE">
        <w:rPr>
          <w:rFonts w:ascii="Times New Roman" w:hAnsi="Times New Roman" w:cs="Times New Roman"/>
          <w:sz w:val="24"/>
          <w:szCs w:val="24"/>
        </w:rPr>
        <w:t>osób trzecich, w tym</w:t>
      </w:r>
      <w:r w:rsidRPr="000618BE">
        <w:rPr>
          <w:rFonts w:ascii="Times New Roman" w:hAnsi="Times New Roman" w:cs="Times New Roman"/>
          <w:sz w:val="24"/>
          <w:szCs w:val="24"/>
        </w:rPr>
        <w:t xml:space="preserve"> członków rodziny osoby </w:t>
      </w:r>
      <w:r w:rsidR="00835FB9" w:rsidRPr="000618BE">
        <w:rPr>
          <w:rFonts w:ascii="Times New Roman" w:hAnsi="Times New Roman" w:cs="Times New Roman"/>
          <w:sz w:val="24"/>
          <w:szCs w:val="24"/>
        </w:rPr>
        <w:t>z </w:t>
      </w:r>
      <w:r w:rsidRPr="000618BE">
        <w:rPr>
          <w:rFonts w:ascii="Times New Roman" w:hAnsi="Times New Roman" w:cs="Times New Roman"/>
          <w:sz w:val="24"/>
          <w:szCs w:val="24"/>
        </w:rPr>
        <w:t>niepełnosprawn</w:t>
      </w:r>
      <w:r w:rsidR="00D613F6" w:rsidRPr="000618BE">
        <w:rPr>
          <w:rFonts w:ascii="Times New Roman" w:hAnsi="Times New Roman" w:cs="Times New Roman"/>
          <w:sz w:val="24"/>
          <w:szCs w:val="24"/>
        </w:rPr>
        <w:t xml:space="preserve">ością </w:t>
      </w:r>
      <w:r w:rsidRPr="000618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E0ED08" w14:textId="039D47F6" w:rsidR="00597E07" w:rsidRPr="000618BE" w:rsidRDefault="00442256">
      <w:pPr>
        <w:pStyle w:val="Bezodstpw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Usługa r</w:t>
      </w:r>
      <w:r w:rsidR="00042685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ozliczana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jest na podstawie</w:t>
      </w:r>
      <w:r w:rsidR="00042685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składanej comiesięcznie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Karty realizacji usług asysten</w:t>
      </w:r>
      <w:r w:rsidR="00DB6316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cji osobistej</w:t>
      </w:r>
      <w:r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w ramach </w:t>
      </w:r>
      <w:r w:rsidR="00597E07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Programu </w:t>
      </w:r>
      <w:r w:rsidR="00597E07" w:rsidRPr="000618BE">
        <w:rPr>
          <w:rStyle w:val="Domylnaczcionkaakapitu1"/>
          <w:rFonts w:ascii="Times New Roman" w:hAnsi="Times New Roman" w:cs="Times New Roman"/>
          <w:i/>
          <w:iCs/>
        </w:rPr>
        <w:t>„</w:t>
      </w:r>
      <w:r w:rsidR="00597E07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Asystent osobisty osoby </w:t>
      </w:r>
      <w:r w:rsidR="00D85C4E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="00597E07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niepełnosprawn</w:t>
      </w:r>
      <w:r w:rsidR="00D85C4E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ością</w:t>
      </w:r>
      <w:r w:rsidR="00597E07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”</w:t>
      </w:r>
      <w:r w:rsidR="00D613F6" w:rsidRPr="000618BE">
        <w:rPr>
          <w:rFonts w:ascii="Times New Roman" w:hAnsi="Times New Roman" w:cs="Times New Roman"/>
          <w:sz w:val="24"/>
          <w:szCs w:val="24"/>
        </w:rPr>
        <w:t xml:space="preserve"> </w:t>
      </w:r>
      <w:r w:rsidR="00D613F6" w:rsidRPr="000618BE">
        <w:rPr>
          <w:rFonts w:ascii="Times New Roman" w:hAnsi="Times New Roman" w:cs="Times New Roman"/>
          <w:i/>
          <w:iCs/>
          <w:sz w:val="24"/>
          <w:szCs w:val="24"/>
        </w:rPr>
        <w:t>dla Jednostek Samorządu Terytorialnego</w:t>
      </w:r>
      <w:r w:rsidR="00D613F6" w:rsidRPr="000618BE">
        <w:rPr>
          <w:rFonts w:ascii="Times New Roman" w:hAnsi="Times New Roman" w:cs="Times New Roman"/>
          <w:sz w:val="24"/>
          <w:szCs w:val="24"/>
        </w:rPr>
        <w:t xml:space="preserve"> </w:t>
      </w:r>
      <w:r w:rsidR="00310CD6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- edycja 202</w:t>
      </w:r>
      <w:r w:rsidR="0099774F" w:rsidRPr="000618BE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6</w:t>
      </w:r>
      <w:r w:rsidR="00597E07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(załącznik</w:t>
      </w:r>
      <w:r w:rsidR="00194BDE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nr 9 do </w:t>
      </w:r>
      <w:r w:rsidR="00715388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P</w:t>
      </w:r>
      <w:r w:rsidR="00194BDE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rogramu</w:t>
      </w:r>
      <w:r w:rsidR="00A062F8">
        <w:rPr>
          <w:rStyle w:val="Domylnaczcionkaakapitu1"/>
          <w:rFonts w:ascii="Times New Roman" w:hAnsi="Times New Roman" w:cs="Times New Roman"/>
          <w:sz w:val="24"/>
          <w:szCs w:val="24"/>
        </w:rPr>
        <w:t>).</w:t>
      </w:r>
    </w:p>
    <w:p w14:paraId="627A1897" w14:textId="7170374D" w:rsidR="00254C01" w:rsidRPr="00254C01" w:rsidRDefault="00254C01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 usługi osobistej u jednego asystenta w tym samym czasie może korzystać jeden uczestnik.</w:t>
      </w:r>
    </w:p>
    <w:p w14:paraId="7784E592" w14:textId="68AAE645" w:rsidR="00451BA2" w:rsidRDefault="00451BA2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7C5D75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Koszt 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przejazdu asystentów własnym / udostępnionym przez osobę trzecią/ innym środkiem transportu np. taksówką w związku z wyjazdami, które dotyczą </w:t>
      </w:r>
      <w:r w:rsidR="00F545FB"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realizacji usług wymienionych w Programie, jest wliczony w czas pracy asystenta wyłącznie w przypadku jednoczesnego przejazdu asystenta i uczestnika. </w:t>
      </w:r>
    </w:p>
    <w:p w14:paraId="1855A0EC" w14:textId="768150CE" w:rsidR="00254C01" w:rsidRPr="000618BE" w:rsidRDefault="00254C01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Kosztami związanymi z realizacją usługi asystencji osobistej są</w:t>
      </w:r>
      <w:r w:rsidR="000618BE">
        <w:rPr>
          <w:rStyle w:val="Domylnaczcionkaakapitu1"/>
          <w:rFonts w:ascii="Times New Roman" w:hAnsi="Times New Roman" w:cs="Times New Roman"/>
          <w:sz w:val="24"/>
          <w:szCs w:val="24"/>
        </w:rPr>
        <w:t>:</w:t>
      </w:r>
    </w:p>
    <w:p w14:paraId="6A6FE9FA" w14:textId="40F6B78D" w:rsidR="00254C01" w:rsidRDefault="000618BE">
      <w:pPr>
        <w:pStyle w:val="Bezodstpw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>w</w:t>
      </w:r>
      <w:r w:rsidR="00F80B85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ynagrodzenie asystenta za wykonaną usługę asystencji osobistej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,</w:t>
      </w:r>
    </w:p>
    <w:p w14:paraId="796F1A1B" w14:textId="46DF104E" w:rsidR="00254C01" w:rsidRPr="000618BE" w:rsidRDefault="00254C01">
      <w:pPr>
        <w:pStyle w:val="Bezodstpw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koszt zakupu jednorazowych biletów komunikacji publicznej/prywatnej dla asystenta towarzyszącego uczestnikowi podczas przejazdu, koszt przejazdu asystenta towarzyszącego 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lastRenderedPageBreak/>
        <w:t>uczestnikowi podczas przejazdu -własnym asystenta/ udostępnionym przez osobę trzecią środkiem transportu oraz</w:t>
      </w:r>
      <w:r w:rsidR="00F80B85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koszt przejazdu asystenta towarzyszącego uczestnikowi podczas przejazdu- innym środkiem lokomocji np. taksówką</w:t>
      </w:r>
      <w:r w:rsidR="00F80B85"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, 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związku z wyjazdami dotyczącymi realizacji usług wymienionych w treści Programu oraz gdy usługi asystencji osobistej wykonywano po zakończeniu przejazdu (nie dotyczy przypadku, gdy przejazd następuje do miejsca zamieszkania uczestnika, po zakończeniu wykonywania usługi asystencji osobistej). </w:t>
      </w:r>
    </w:p>
    <w:p w14:paraId="5B9EC5D3" w14:textId="547408BD" w:rsidR="00F80B85" w:rsidRPr="000618BE" w:rsidRDefault="00F80B85">
      <w:pPr>
        <w:pStyle w:val="Bezodstpw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Koszty zakupu biletów wstępu na wydarzenia kulturalne, rozrywkowe</w:t>
      </w:r>
      <w:r w:rsid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lub 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społeczne</w:t>
      </w:r>
      <w:r w:rsid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, </w:t>
      </w: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>itp. dla asystenta towarzyszącego uczestnikowi,</w:t>
      </w:r>
    </w:p>
    <w:p w14:paraId="1D91AEEF" w14:textId="142B0E2E" w:rsidR="00F80B85" w:rsidRPr="000618BE" w:rsidRDefault="00F80B85">
      <w:pPr>
        <w:pStyle w:val="Bezodstpw"/>
        <w:numPr>
          <w:ilvl w:val="0"/>
          <w:numId w:val="21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0618B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Koszt ubezpieczeń OC (obowiązkowe ) i NNW (dobrowolne) asystentów związanych ze świadczeniem asystencji osobistej nie więcej niż 200 zł rocznie.  </w:t>
      </w:r>
    </w:p>
    <w:p w14:paraId="019ED08E" w14:textId="52106976" w:rsidR="00F80B85" w:rsidRDefault="00F80B85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Wydatki, o których mowa w pkt. 11</w:t>
      </w:r>
      <w:r w:rsidR="000618BE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mogą zostać uwzględnione do kwoty 300 zł miesięcznie na asystenta wykonującego usługę asystencji osobistej dla jednej osoby z niepełnosprawnością lub nie większe niż 500 zł miesięcznie na asystenta pod warunkiem, że wykonuje on usługę asystencji osobistej dla więcej niż jednej osoby z niepełnosprawnością oraz gdy koszty te związane są ze świadczeniem usług asystencji osobistej dla więcej niż jednej osoby z niepełnosprawnością. </w:t>
      </w:r>
    </w:p>
    <w:p w14:paraId="1794E81A" w14:textId="77777777" w:rsidR="00F80B85" w:rsidRPr="00692EAB" w:rsidRDefault="00F80B85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Koszt przejazdów asystentów w związku z wyjazdami, które dotyczą realizacji usług wymienionych w treści Programu jest uznawany wyłącznie w przypadku jednoczesnego przejazdu asystenta i uczestnika.  </w:t>
      </w:r>
    </w:p>
    <w:p w14:paraId="7F50C14D" w14:textId="77777777" w:rsidR="00F77F23" w:rsidRDefault="00F77F23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Zwrot kosztów nie dotyczy przejazdów środkiem transportu uczestnika oraz środkiem transportu należącym do członków rodziny uczestnika określonych w Programie. </w:t>
      </w:r>
    </w:p>
    <w:p w14:paraId="7ED473EC" w14:textId="261B6A75" w:rsidR="00451BA2" w:rsidRPr="00F77F23" w:rsidRDefault="00451BA2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187923163"/>
      <w:r w:rsidRP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Koszt zakupu jednorazowych biletów komunikacji publicznej/ prywatnej dla asystent</w:t>
      </w:r>
      <w:r w:rsidR="001B2A39" w:rsidRP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towarzyszącego uczestnikowi</w:t>
      </w:r>
      <w:r w:rsidR="00132D8B" w:rsidRP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podczas przejazdu</w:t>
      </w:r>
      <w:r w:rsidRP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oraz koszt zakupu </w:t>
      </w:r>
      <w:r w:rsidR="00F545FB" w:rsidRP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biletów wstępu na wydarzenia kulturalne, rozrywkowe, sportowe lub społeczne itp. dla asystenta towarzyszącego uczestnikowi, w związku z wyjazdami, które dotyczą realizacji usługi wymienionej treści Programu, muszą zostać udokumentowane w formie biletu, rachunku, paragonu albo faktury, dokumentujących wydatek. W tej samej formie musi zostać udokumentowany fakt przejazdu lub uczestnictwa w wydarzeniu przez uczestnika, któremu towarzyszy asystent, o ile przejazd lub uczestnictwo w wydarzeniu przez uczestnika nie jest nieodpłatny/e, co musi zostać również udokumentowane. </w:t>
      </w:r>
    </w:p>
    <w:p w14:paraId="3FA7EE5F" w14:textId="5D21F911" w:rsidR="00F77F23" w:rsidRPr="00F77F23" w:rsidRDefault="00F77F23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Asystent rozlicza się z Realizatorem w zakresie wydatków dotyczących kosztów zakupu biletów komunikacji publicznej/prywatnej za pomocą </w:t>
      </w:r>
      <w:r w:rsidRPr="00692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Ewidencja biletów komunikac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yjnych </w:t>
      </w:r>
      <w:r w:rsidRPr="00692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 ramach  Programu „Asystent osobisty osoby z niepełnosprawnością” dla Jednostek Samorządu Terytorialnego</w:t>
      </w:r>
      <w:r w:rsidRPr="00692E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92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– edycja 202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Pr="00692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Załącznik nr 12 Programu</w:t>
      </w:r>
      <w:r w:rsid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692E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 której dołącza dowody poniesionych wydatków w formie biletu, rachunku, paragonu lub fakturę dokumentującą wydatek</w:t>
      </w:r>
      <w:r w:rsidR="000618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udokumentowanie faktu przejazdu z uczestnikiem Programu. </w:t>
      </w:r>
    </w:p>
    <w:bookmarkEnd w:id="9"/>
    <w:p w14:paraId="51E6F45D" w14:textId="78F52D3B" w:rsidR="00E319A9" w:rsidRDefault="00E319A9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Asystent rozlicza się  z Realizatorem w zakresie wydatków dotyczących kosztów dojazdów własnym środkiem transportu na podstawie </w:t>
      </w:r>
      <w:r w:rsidRPr="00692EAB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Ewidencji przebiegu </w:t>
      </w:r>
      <w:r w:rsidR="001F23EC">
        <w:rPr>
          <w:rStyle w:val="Domylnaczcionkaakapitu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pojazdu 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Załącznik nr 10 Programu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B857568" w14:textId="7B26A6A1" w:rsidR="00E319A9" w:rsidRPr="00692EAB" w:rsidRDefault="00E319A9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rozlicza się z wydatków związanych z dojazdem innym środkiem transportu</w:t>
      </w:r>
      <w:r w:rsid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np. taksówką 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za pomocą </w:t>
      </w:r>
      <w:r w:rsidRPr="00692EA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Ewidencja kosztów przejazdu innym środkiem transportu w ramach Programu „Asystent osobisty osoby z niepełnosprawnością”</w:t>
      </w:r>
      <w:r w:rsidRPr="00692E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92EA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dla Jednostek Samorządu Terytorialnego</w:t>
      </w:r>
      <w:r w:rsidRPr="00692EA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– edycja 202</w:t>
      </w:r>
      <w:r w:rsidR="008031A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6</w:t>
      </w:r>
      <w:r w:rsidRPr="00692EA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692E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F77F23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Załącznik nr 11 Programu</w:t>
      </w:r>
      <w:r w:rsid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F23EC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EA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której dołącza dowody poniesionych wydatków np.  rachunek, fakturę dokumentującą w/w przejazd. </w:t>
      </w:r>
    </w:p>
    <w:p w14:paraId="59F5F87D" w14:textId="6D8B9C9A" w:rsidR="00E319A9" w:rsidRPr="00927F38" w:rsidRDefault="00E319A9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bCs/>
          <w:sz w:val="24"/>
          <w:szCs w:val="24"/>
        </w:rPr>
      </w:pPr>
      <w:r w:rsidRPr="00927F38">
        <w:rPr>
          <w:rStyle w:val="Domylnaczcionkaakapitu1"/>
          <w:rFonts w:ascii="Times New Roman" w:hAnsi="Times New Roman" w:cs="Times New Roman"/>
          <w:bCs/>
          <w:sz w:val="24"/>
          <w:szCs w:val="24"/>
        </w:rPr>
        <w:t xml:space="preserve">Asystent </w:t>
      </w:r>
      <w:r w:rsidR="00927F38" w:rsidRPr="00927F38">
        <w:rPr>
          <w:rStyle w:val="Domylnaczcionkaakapitu1"/>
          <w:rFonts w:ascii="Times New Roman" w:hAnsi="Times New Roman" w:cs="Times New Roman"/>
          <w:sz w:val="24"/>
          <w:szCs w:val="24"/>
        </w:rPr>
        <w:t>towarzyszący osobie</w:t>
      </w:r>
      <w:r w:rsidR="00927F38" w:rsidRPr="00927F38">
        <w:rPr>
          <w:rStyle w:val="Domylnaczcionkaakapitu1"/>
          <w:rFonts w:ascii="Times New Roman" w:hAnsi="Times New Roman" w:cs="Times New Roman"/>
          <w:bCs/>
          <w:sz w:val="24"/>
          <w:szCs w:val="24"/>
        </w:rPr>
        <w:t xml:space="preserve"> </w:t>
      </w:r>
      <w:r w:rsidR="00927F38" w:rsidRPr="00927F38">
        <w:rPr>
          <w:rStyle w:val="Domylnaczcionkaakapitu1"/>
          <w:rFonts w:ascii="Times New Roman" w:hAnsi="Times New Roman" w:cs="Times New Roman"/>
          <w:sz w:val="24"/>
          <w:szCs w:val="24"/>
        </w:rPr>
        <w:t>z niepełnosprawnością w związku wyjazdami dotyczącymi realizacji usług wymienionych w Programie</w:t>
      </w:r>
      <w:r w:rsidR="00927F38" w:rsidRPr="00927F38">
        <w:rPr>
          <w:rStyle w:val="Domylnaczcionkaakapitu1"/>
          <w:rFonts w:ascii="Times New Roman" w:hAnsi="Times New Roman" w:cs="Times New Roman"/>
          <w:bCs/>
          <w:sz w:val="24"/>
          <w:szCs w:val="24"/>
        </w:rPr>
        <w:t xml:space="preserve"> </w:t>
      </w:r>
      <w:r w:rsidRPr="00927F38">
        <w:rPr>
          <w:rStyle w:val="Domylnaczcionkaakapitu1"/>
          <w:rFonts w:ascii="Times New Roman" w:hAnsi="Times New Roman" w:cs="Times New Roman"/>
          <w:bCs/>
          <w:sz w:val="24"/>
          <w:szCs w:val="24"/>
        </w:rPr>
        <w:t xml:space="preserve">rozlicza się z wydatków związanych z </w:t>
      </w:r>
      <w:r w:rsidRPr="00927F38">
        <w:rPr>
          <w:rStyle w:val="Domylnaczcionkaakapitu1"/>
          <w:rFonts w:ascii="Times New Roman" w:hAnsi="Times New Roman" w:cs="Times New Roman"/>
          <w:sz w:val="24"/>
          <w:szCs w:val="24"/>
        </w:rPr>
        <w:t>zakupem biletów wstępu na wydarzenia kulturalne, rozrywkowe</w:t>
      </w:r>
      <w:r w:rsidR="00EC1E29" w:rsidRPr="00927F38">
        <w:rPr>
          <w:rStyle w:val="Domylnaczcionkaakapitu1"/>
          <w:rFonts w:ascii="Times New Roman" w:hAnsi="Times New Roman" w:cs="Times New Roman"/>
          <w:sz w:val="24"/>
          <w:szCs w:val="24"/>
        </w:rPr>
        <w:t>,</w:t>
      </w:r>
      <w:r w:rsidRPr="00927F3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sportowe lub społeczne itp.</w:t>
      </w:r>
      <w:r w:rsidR="00927F38" w:rsidRPr="00927F3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dokumentując wydatek w formie biletu, paragonu albo faktury.</w:t>
      </w:r>
    </w:p>
    <w:p w14:paraId="492CAC9E" w14:textId="7B77B354" w:rsidR="00E319A9" w:rsidRPr="00692EAB" w:rsidRDefault="00E319A9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927F38">
        <w:rPr>
          <w:rStyle w:val="Domylnaczcionkaakapitu1"/>
          <w:rFonts w:ascii="Times New Roman" w:hAnsi="Times New Roman" w:cs="Times New Roman"/>
          <w:sz w:val="24"/>
          <w:szCs w:val="24"/>
        </w:rPr>
        <w:lastRenderedPageBreak/>
        <w:t>Realizator</w:t>
      </w:r>
      <w:r w:rsidR="008820F4" w:rsidRPr="00927F3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Programu </w:t>
      </w:r>
      <w:r w:rsidRPr="00927F38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decyduje o zasadności wydatków oraz kwocie zwrotu wydatków dla </w:t>
      </w:r>
      <w:r w:rsidRPr="00692EAB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asystenta realizującego usługę na rzecz uczestnika. </w:t>
      </w:r>
    </w:p>
    <w:p w14:paraId="79CD6D80" w14:textId="032C01F3" w:rsidR="00186E7B" w:rsidRDefault="00186E7B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087DB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Decyzję w zakresie wyboru formy zatrudnienia asystenta podejmuje realizator Programu. </w:t>
      </w:r>
    </w:p>
    <w:p w14:paraId="4A5379EE" w14:textId="22379B4B" w:rsidR="00186E7B" w:rsidRPr="001F23EC" w:rsidRDefault="00186E7B" w:rsidP="001F23EC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Realizator Programu obowiązany jest</w:t>
      </w:r>
      <w:r w:rsidR="0099774F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monitorować świadczenie usług asystencji osobistej oraz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dokonywa</w:t>
      </w:r>
      <w:r w:rsidR="0048577C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ć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doraźnych kontroli</w:t>
      </w:r>
      <w:r w:rsidR="00D63314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świadcz</w:t>
      </w:r>
      <w:r w:rsidR="00D63314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e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n</w:t>
      </w:r>
      <w:r w:rsidR="0099774F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ia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usług asystencji osobistej. Czynności w zakresie kontroli i monito</w:t>
      </w:r>
      <w:r w:rsidR="00F02A67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rowan</w:t>
      </w:r>
      <w:r w:rsidR="0048577C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ia </w:t>
      </w:r>
      <w:r w:rsidR="00F02A67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dokonywane i dokumentowane są bezpośrednio w miejscu realizacji usług asystencji osobistej </w:t>
      </w:r>
      <w:r w:rsidR="000618BE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 </w:t>
      </w:r>
      <w:r w:rsidR="00D613F6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formie pisemnej </w:t>
      </w:r>
      <w:r w:rsidR="00F02A67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za pomocą </w:t>
      </w:r>
      <w:r w:rsidR="00F02A67" w:rsidRPr="001F23E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Protokołu </w:t>
      </w:r>
      <w:r w:rsidR="00D85C4E" w:rsidRPr="001F23E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z</w:t>
      </w:r>
      <w:r w:rsidR="00F02A67" w:rsidRPr="001F23E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monitoringu</w:t>
      </w:r>
      <w:r w:rsidR="000618BE" w:rsidRPr="001F23E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>/ kontroli</w:t>
      </w:r>
      <w:r w:rsidR="00F02A67" w:rsidRPr="001F23E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świadczonych usług asystentury osobistej</w:t>
      </w:r>
      <w:r w:rsidR="00B81020" w:rsidRPr="001F23EC">
        <w:rPr>
          <w:rStyle w:val="Domylnaczcionkaakapitu1"/>
          <w:rFonts w:ascii="Times New Roman" w:hAnsi="Times New Roman" w:cs="Times New Roman"/>
          <w:i/>
          <w:iCs/>
          <w:sz w:val="24"/>
          <w:szCs w:val="24"/>
        </w:rPr>
        <w:t xml:space="preserve"> w ramach </w:t>
      </w:r>
      <w:r w:rsidR="00B81020" w:rsidRPr="001F23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Programu „Asystent osobisty osoby </w:t>
      </w:r>
      <w:r w:rsidR="00D85C4E" w:rsidRPr="001F23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 </w:t>
      </w:r>
      <w:r w:rsidR="00B81020" w:rsidRPr="001F23EC">
        <w:rPr>
          <w:rFonts w:ascii="Times New Roman" w:hAnsi="Times New Roman" w:cs="Times New Roman"/>
          <w:bCs/>
          <w:i/>
          <w:iCs/>
          <w:sz w:val="24"/>
          <w:szCs w:val="24"/>
        </w:rPr>
        <w:t>niepełnosprawn</w:t>
      </w:r>
      <w:r w:rsidR="00D85C4E" w:rsidRPr="001F23EC">
        <w:rPr>
          <w:rFonts w:ascii="Times New Roman" w:hAnsi="Times New Roman" w:cs="Times New Roman"/>
          <w:bCs/>
          <w:i/>
          <w:iCs/>
          <w:sz w:val="24"/>
          <w:szCs w:val="24"/>
        </w:rPr>
        <w:t>ością</w:t>
      </w:r>
      <w:r w:rsidR="00B81020" w:rsidRPr="001F23EC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D613F6" w:rsidRPr="001F23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13F6" w:rsidRPr="001F23EC">
        <w:rPr>
          <w:rFonts w:ascii="Times New Roman" w:hAnsi="Times New Roman" w:cs="Times New Roman"/>
          <w:i/>
          <w:iCs/>
          <w:sz w:val="24"/>
          <w:szCs w:val="24"/>
        </w:rPr>
        <w:t>dla Jednostek Samorządu Terytorialnego</w:t>
      </w:r>
      <w:r w:rsidR="00B81020" w:rsidRPr="001F23EC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B81020" w:rsidRPr="001F23EC">
        <w:rPr>
          <w:rFonts w:ascii="Times New Roman" w:hAnsi="Times New Roman" w:cs="Times New Roman"/>
          <w:bCs/>
          <w:sz w:val="24"/>
          <w:szCs w:val="24"/>
        </w:rPr>
        <w:t xml:space="preserve"> edycja 20</w:t>
      </w:r>
      <w:r w:rsidR="0099774F" w:rsidRPr="001F23EC">
        <w:rPr>
          <w:rFonts w:ascii="Times New Roman" w:hAnsi="Times New Roman" w:cs="Times New Roman"/>
          <w:bCs/>
          <w:sz w:val="24"/>
          <w:szCs w:val="24"/>
        </w:rPr>
        <w:t>26</w:t>
      </w:r>
      <w:r w:rsidR="00F02A67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(załącznik nr </w:t>
      </w:r>
      <w:r w:rsidR="00A062F8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F266B2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8 </w:t>
      </w:r>
      <w:r w:rsidR="00B81020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do Regulaminu)</w:t>
      </w:r>
    </w:p>
    <w:p w14:paraId="033FC625" w14:textId="62FF293F" w:rsidR="00D63314" w:rsidRPr="001F23EC" w:rsidRDefault="00D63314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Przez cały okres realizacji zadania w ramach Programu jego realizator zobowiąz</w:t>
      </w:r>
      <w:r w:rsidR="00EC1E29">
        <w:rPr>
          <w:rStyle w:val="Domylnaczcionkaakapitu1"/>
          <w:rFonts w:ascii="Times New Roman" w:hAnsi="Times New Roman" w:cs="Times New Roman"/>
          <w:sz w:val="24"/>
          <w:szCs w:val="24"/>
        </w:rPr>
        <w:t>uje się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 posiadania powszechnie dostępnej strony internetowej lub profilu w internetowych serwisach społecznościowych z wyróżnioną i łatwo dostępna zakładk</w:t>
      </w:r>
      <w:r w:rsidR="006000F1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ą</w:t>
      </w:r>
      <w:r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dotycząca Programu i jego realizacji Programu. Zakładka ta musi zawierać dokumenty Programu wraz z wzorami kart wskazanych w Programie oraz zasady przyjmowania zgłoszeń do Programu i wskazanie koordynatora Programu wraz z danymi kontaktowymi w postaci numeru telefonu i adresu email.</w:t>
      </w:r>
      <w:r w:rsidR="001C2E78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, adres lokalu w którym można załatwia</w:t>
      </w:r>
      <w:r w:rsidR="006000F1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ć</w:t>
      </w:r>
      <w:r w:rsidR="001C2E78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sprawy związan</w:t>
      </w:r>
      <w:r w:rsidR="006000F1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e</w:t>
      </w:r>
      <w:r w:rsidR="001C2E78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z przystąpieniem do Programu </w:t>
      </w:r>
      <w:r w:rsidR="006000F1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>lub</w:t>
      </w:r>
      <w:r w:rsidR="001C2E78" w:rsidRPr="001F23E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jego realizacją wraz ze wskazaniem godzin pracy, numeru telefonu i adresu email, a także materiały i informacje wskazane przez Biuro Pełnomocnika Rządu do Spraw Osób Niepełnosprawnych.</w:t>
      </w:r>
    </w:p>
    <w:p w14:paraId="343C1D84" w14:textId="0008EE4F" w:rsidR="001C2E78" w:rsidRPr="006000F1" w:rsidRDefault="001C2E78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6000F1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Realizator zobowiąz</w:t>
      </w:r>
      <w:r w:rsidR="00EC1E29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6000F1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do przekazywania uczestnikom i asystentom materiałów informacyjnych, edukacyjnych lub ewaluacyjnych wskazanych przez Biuro Pełnomocnika ds. Osób Niepełnosprawnych za pośrednictwem wojewody. W przypadku materiałów ewaluacyjnych realizator zobowiąz</w:t>
      </w:r>
      <w:r w:rsidR="00EC1E29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="006000F1" w:rsidRPr="006000F1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Pr="006000F1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zebrania od uczestników lub asystentów wypełnionych materiałów ewaluacyjnych </w:t>
      </w:r>
    </w:p>
    <w:p w14:paraId="527BD9DF" w14:textId="56CEDBC9" w:rsidR="00AB70A3" w:rsidRPr="00087DB2" w:rsidRDefault="00AB70A3" w:rsidP="00AF215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31CFD0" w14:textId="71C31442" w:rsidR="00AB70A3" w:rsidRPr="00C250B3" w:rsidRDefault="00AB70A3" w:rsidP="00AB70A3">
      <w:pPr>
        <w:pStyle w:val="Akapitzlist"/>
        <w:jc w:val="center"/>
        <w:rPr>
          <w:rStyle w:val="Domylnaczcionkaakapitu1"/>
          <w:rFonts w:ascii="Times New Roman" w:hAnsi="Times New Roman" w:cs="Times New Roman"/>
          <w:b/>
          <w:bCs/>
        </w:rPr>
      </w:pPr>
      <w:r w:rsidRPr="00C250B3">
        <w:rPr>
          <w:rStyle w:val="Domylnaczcionkaakapitu1"/>
          <w:rFonts w:ascii="Times New Roman" w:hAnsi="Times New Roman" w:cs="Times New Roman"/>
          <w:b/>
          <w:bCs/>
        </w:rPr>
        <w:t xml:space="preserve">§ </w:t>
      </w:r>
      <w:r>
        <w:rPr>
          <w:rStyle w:val="Domylnaczcionkaakapitu1"/>
          <w:rFonts w:ascii="Times New Roman" w:hAnsi="Times New Roman" w:cs="Times New Roman"/>
          <w:b/>
          <w:bCs/>
        </w:rPr>
        <w:t>6</w:t>
      </w:r>
    </w:p>
    <w:p w14:paraId="4FA5B5AA" w14:textId="32B94E17" w:rsidR="00AB70A3" w:rsidRDefault="00AB70A3" w:rsidP="0048577C">
      <w:pPr>
        <w:pStyle w:val="Bezodstpw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A3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45CE7AF" w14:textId="77777777" w:rsidR="003C3038" w:rsidRDefault="003C3038" w:rsidP="0048577C">
      <w:pPr>
        <w:pStyle w:val="Bezodstpw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6EDFF" w14:textId="0348B3A1" w:rsidR="0048577C" w:rsidRDefault="00AB70A3">
      <w:pPr>
        <w:pStyle w:val="Bezodstpw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7921501"/>
      <w:r>
        <w:rPr>
          <w:rFonts w:ascii="Times New Roman" w:hAnsi="Times New Roman" w:cs="Times New Roman"/>
          <w:sz w:val="24"/>
          <w:szCs w:val="24"/>
        </w:rPr>
        <w:t>Osoba zakwalifikowana do Programu zobowiązana</w:t>
      </w:r>
      <w:r w:rsidR="00EC1E29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 xml:space="preserve"> do respektowania zasad niniejszego Regulaminu</w:t>
      </w:r>
      <w:r w:rsidR="00EB4625">
        <w:rPr>
          <w:rFonts w:ascii="Times New Roman" w:hAnsi="Times New Roman" w:cs="Times New Roman"/>
          <w:sz w:val="24"/>
          <w:szCs w:val="24"/>
        </w:rPr>
        <w:t xml:space="preserve"> oraz do zapoznania się z </w:t>
      </w:r>
      <w:bookmarkStart w:id="11" w:name="_Hlk98959110"/>
      <w:r w:rsidR="00EB4625">
        <w:rPr>
          <w:rFonts w:ascii="Times New Roman" w:hAnsi="Times New Roman" w:cs="Times New Roman"/>
          <w:sz w:val="24"/>
          <w:szCs w:val="24"/>
        </w:rPr>
        <w:t>Klauzulą informacyjną</w:t>
      </w:r>
      <w:r w:rsidR="00B2261F">
        <w:rPr>
          <w:rFonts w:ascii="Times New Roman" w:hAnsi="Times New Roman" w:cs="Times New Roman"/>
          <w:sz w:val="24"/>
          <w:szCs w:val="24"/>
        </w:rPr>
        <w:t xml:space="preserve"> RODO Ministra Rodziny, Pracy i Polityki Społecznej w ramach Programu</w:t>
      </w:r>
      <w:r w:rsidR="00974C58">
        <w:rPr>
          <w:rFonts w:ascii="Times New Roman" w:hAnsi="Times New Roman" w:cs="Times New Roman"/>
          <w:sz w:val="24"/>
          <w:szCs w:val="24"/>
        </w:rPr>
        <w:t xml:space="preserve"> „Asystent osobisty osoby </w:t>
      </w:r>
      <w:r w:rsidR="00D613F6">
        <w:rPr>
          <w:rFonts w:ascii="Times New Roman" w:hAnsi="Times New Roman" w:cs="Times New Roman"/>
          <w:sz w:val="24"/>
          <w:szCs w:val="24"/>
        </w:rPr>
        <w:t xml:space="preserve">z </w:t>
      </w:r>
      <w:r w:rsidR="00974C58">
        <w:rPr>
          <w:rFonts w:ascii="Times New Roman" w:hAnsi="Times New Roman" w:cs="Times New Roman"/>
          <w:sz w:val="24"/>
          <w:szCs w:val="24"/>
        </w:rPr>
        <w:t>niepełnosprawn</w:t>
      </w:r>
      <w:r w:rsidR="00D613F6">
        <w:rPr>
          <w:rFonts w:ascii="Times New Roman" w:hAnsi="Times New Roman" w:cs="Times New Roman"/>
          <w:sz w:val="24"/>
          <w:szCs w:val="24"/>
        </w:rPr>
        <w:t>ością</w:t>
      </w:r>
      <w:r w:rsidR="00B2261F">
        <w:rPr>
          <w:rFonts w:ascii="Times New Roman" w:hAnsi="Times New Roman" w:cs="Times New Roman"/>
          <w:sz w:val="24"/>
          <w:szCs w:val="24"/>
        </w:rPr>
        <w:t>”</w:t>
      </w:r>
      <w:r w:rsidR="00974C58">
        <w:rPr>
          <w:rFonts w:ascii="Times New Roman" w:hAnsi="Times New Roman" w:cs="Times New Roman"/>
          <w:sz w:val="24"/>
          <w:szCs w:val="24"/>
        </w:rPr>
        <w:t>- edycja 202</w:t>
      </w:r>
      <w:bookmarkEnd w:id="11"/>
      <w:r w:rsidR="0099774F">
        <w:rPr>
          <w:rFonts w:ascii="Times New Roman" w:hAnsi="Times New Roman" w:cs="Times New Roman"/>
          <w:sz w:val="24"/>
          <w:szCs w:val="24"/>
        </w:rPr>
        <w:t xml:space="preserve">6 </w:t>
      </w:r>
      <w:r w:rsidR="00EB4625">
        <w:rPr>
          <w:rFonts w:ascii="Times New Roman" w:hAnsi="Times New Roman" w:cs="Times New Roman"/>
          <w:sz w:val="24"/>
          <w:szCs w:val="24"/>
        </w:rPr>
        <w:t>(załącznik nr</w:t>
      </w:r>
      <w:r w:rsidR="00EC1E29">
        <w:rPr>
          <w:rFonts w:ascii="Times New Roman" w:hAnsi="Times New Roman" w:cs="Times New Roman"/>
          <w:sz w:val="24"/>
          <w:szCs w:val="24"/>
        </w:rPr>
        <w:t xml:space="preserve"> 1</w:t>
      </w:r>
      <w:r w:rsidR="00EB4625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974C58">
        <w:rPr>
          <w:rFonts w:ascii="Times New Roman" w:hAnsi="Times New Roman" w:cs="Times New Roman"/>
          <w:sz w:val="24"/>
          <w:szCs w:val="24"/>
        </w:rPr>
        <w:t>)</w:t>
      </w:r>
      <w:r w:rsidR="0048577C">
        <w:rPr>
          <w:rFonts w:ascii="Times New Roman" w:hAnsi="Times New Roman" w:cs="Times New Roman"/>
          <w:sz w:val="24"/>
          <w:szCs w:val="24"/>
        </w:rPr>
        <w:t>.</w:t>
      </w:r>
      <w:r w:rsidR="00A062F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0"/>
    <w:p w14:paraId="2B2FCC87" w14:textId="3BF1A177" w:rsidR="00AB70A3" w:rsidRPr="0048577C" w:rsidRDefault="00AB70A3">
      <w:pPr>
        <w:pStyle w:val="Bezodstpw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77C">
        <w:rPr>
          <w:rFonts w:ascii="Times New Roman" w:hAnsi="Times New Roman" w:cs="Times New Roman"/>
          <w:sz w:val="24"/>
          <w:szCs w:val="24"/>
        </w:rPr>
        <w:t>W przypadku zaistnienia sytuacji nieuregulowanej niniejszym regulaminem decyzję</w:t>
      </w:r>
      <w:r w:rsidR="00D85C4E">
        <w:rPr>
          <w:rFonts w:ascii="Times New Roman" w:hAnsi="Times New Roman" w:cs="Times New Roman"/>
          <w:sz w:val="24"/>
          <w:szCs w:val="24"/>
        </w:rPr>
        <w:t>,</w:t>
      </w:r>
      <w:r w:rsidRPr="0048577C">
        <w:rPr>
          <w:rFonts w:ascii="Times New Roman" w:hAnsi="Times New Roman" w:cs="Times New Roman"/>
          <w:sz w:val="24"/>
          <w:szCs w:val="24"/>
        </w:rPr>
        <w:t xml:space="preserve"> co do rozstrzygnięć podejmuje Kierownik </w:t>
      </w:r>
      <w:r w:rsidR="00826493">
        <w:rPr>
          <w:rFonts w:ascii="Times New Roman" w:hAnsi="Times New Roman" w:cs="Times New Roman"/>
          <w:sz w:val="24"/>
          <w:szCs w:val="24"/>
        </w:rPr>
        <w:t xml:space="preserve">MOPS w Lubawie </w:t>
      </w:r>
      <w:r w:rsidR="0034637E" w:rsidRPr="0048577C">
        <w:rPr>
          <w:rFonts w:ascii="Times New Roman" w:hAnsi="Times New Roman" w:cs="Times New Roman"/>
          <w:sz w:val="24"/>
          <w:szCs w:val="24"/>
        </w:rPr>
        <w:t>zgodnie z zasadami określonymi w Programie „</w:t>
      </w:r>
      <w:r w:rsidR="0034637E" w:rsidRPr="0048577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Asystent osobisty osoby </w:t>
      </w:r>
      <w:r w:rsidR="00D85C4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 </w:t>
      </w:r>
      <w:r w:rsidR="0034637E" w:rsidRPr="0048577C">
        <w:rPr>
          <w:rStyle w:val="Domylnaczcionkaakapitu1"/>
          <w:rFonts w:ascii="Times New Roman" w:hAnsi="Times New Roman" w:cs="Times New Roman"/>
          <w:sz w:val="24"/>
          <w:szCs w:val="24"/>
        </w:rPr>
        <w:t>niepełnosprawn</w:t>
      </w:r>
      <w:r w:rsidR="00D85C4E">
        <w:rPr>
          <w:rStyle w:val="Domylnaczcionkaakapitu1"/>
          <w:rFonts w:ascii="Times New Roman" w:hAnsi="Times New Roman" w:cs="Times New Roman"/>
          <w:sz w:val="24"/>
          <w:szCs w:val="24"/>
        </w:rPr>
        <w:t>ością</w:t>
      </w:r>
      <w:r w:rsidR="0034637E" w:rsidRPr="0048577C">
        <w:rPr>
          <w:rStyle w:val="Domylnaczcionkaakapitu1"/>
          <w:rFonts w:ascii="Times New Roman" w:hAnsi="Times New Roman" w:cs="Times New Roman"/>
          <w:sz w:val="24"/>
          <w:szCs w:val="24"/>
        </w:rPr>
        <w:t>”</w:t>
      </w:r>
      <w:r w:rsidR="005735F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5735FC" w:rsidRPr="005735FC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="005735FC" w:rsidRPr="004D3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37E" w:rsidRPr="0048577C">
        <w:rPr>
          <w:rStyle w:val="Domylnaczcionkaakapitu1"/>
          <w:rFonts w:ascii="Times New Roman" w:hAnsi="Times New Roman" w:cs="Times New Roman"/>
          <w:sz w:val="24"/>
          <w:szCs w:val="24"/>
        </w:rPr>
        <w:t>- edycja 202</w:t>
      </w:r>
      <w:r w:rsidR="0099774F">
        <w:rPr>
          <w:rStyle w:val="Domylnaczcionkaakapitu1"/>
          <w:rFonts w:ascii="Times New Roman" w:hAnsi="Times New Roman" w:cs="Times New Roman"/>
          <w:sz w:val="24"/>
          <w:szCs w:val="24"/>
        </w:rPr>
        <w:t>6</w:t>
      </w:r>
      <w:r w:rsidR="0034637E" w:rsidRPr="0048577C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ogłoszony przez </w:t>
      </w:r>
      <w:r w:rsidR="0034637E" w:rsidRPr="0048577C">
        <w:rPr>
          <w:rFonts w:ascii="Times New Roman" w:hAnsi="Times New Roman" w:cs="Times New Roman"/>
          <w:sz w:val="24"/>
          <w:szCs w:val="24"/>
        </w:rPr>
        <w:t>Ministra Rodziny</w:t>
      </w:r>
      <w:r w:rsidR="00F27AFF">
        <w:rPr>
          <w:rFonts w:ascii="Times New Roman" w:hAnsi="Times New Roman" w:cs="Times New Roman"/>
          <w:sz w:val="24"/>
          <w:szCs w:val="24"/>
        </w:rPr>
        <w:t xml:space="preserve">, Pracy </w:t>
      </w:r>
      <w:r w:rsidR="0034637E" w:rsidRPr="0048577C">
        <w:rPr>
          <w:rFonts w:ascii="Times New Roman" w:hAnsi="Times New Roman" w:cs="Times New Roman"/>
          <w:sz w:val="24"/>
          <w:szCs w:val="24"/>
        </w:rPr>
        <w:t>i Polityki Społecznej.</w:t>
      </w:r>
    </w:p>
    <w:p w14:paraId="3429C164" w14:textId="77777777" w:rsidR="00833835" w:rsidRPr="00833835" w:rsidRDefault="00833835">
      <w:pPr>
        <w:pStyle w:val="Bezodstpw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Program realizowany jest przy wykorzystaniu wzorów załączników przyjętych przez Ministerstwo Rodziny, Pracy i Polityki Społecznej w Programie „Asystent osobisty osoby z niepełnosprawnością” dla Jednostek Samorządu Terytorialnego – edycja  2026</w:t>
      </w:r>
    </w:p>
    <w:p w14:paraId="33ADC410" w14:textId="26EED9E4" w:rsidR="00EB4625" w:rsidRPr="00B5004D" w:rsidRDefault="00EB4625">
      <w:pPr>
        <w:pStyle w:val="Bezodstpw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B5004D">
        <w:rPr>
          <w:rFonts w:ascii="Times New Roman" w:hAnsi="Times New Roman" w:cs="Times New Roman"/>
          <w:sz w:val="24"/>
          <w:szCs w:val="24"/>
        </w:rPr>
        <w:t>Do Regulaminu załącza się następujące załączniki</w:t>
      </w:r>
      <w:r w:rsidR="00B5004D">
        <w:rPr>
          <w:rFonts w:ascii="Times New Roman" w:hAnsi="Times New Roman" w:cs="Times New Roman"/>
          <w:sz w:val="24"/>
          <w:szCs w:val="24"/>
        </w:rPr>
        <w:t>:</w:t>
      </w:r>
      <w:r w:rsidRPr="00B50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5E31B" w14:textId="171FE8FA" w:rsidR="0055658D" w:rsidRPr="008031A4" w:rsidRDefault="00260E08" w:rsidP="00EC1E29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 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Klauzula informacyjn</w:t>
      </w:r>
      <w:r w:rsidR="00E829F7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RODO Ministra Rodziny, Pracy i Polityki </w:t>
      </w:r>
    </w:p>
    <w:p w14:paraId="379F4722" w14:textId="4138445D" w:rsidR="00260E08" w:rsidRPr="008031A4" w:rsidRDefault="0055658D" w:rsidP="00EC1E29">
      <w:pPr>
        <w:pStyle w:val="Bezodstpw"/>
        <w:tabs>
          <w:tab w:val="left" w:pos="207"/>
        </w:tabs>
        <w:ind w:left="142"/>
        <w:jc w:val="both"/>
        <w:rPr>
          <w:rFonts w:ascii="Times New Roman" w:hAnsi="Times New Roman" w:cs="Times New Roman"/>
          <w:color w:val="000000" w:themeColor="text1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Społecznej </w:t>
      </w:r>
      <w:r w:rsidR="00E829F7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Programu </w:t>
      </w:r>
      <w:r w:rsidR="00260E08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260E08"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Asystent osobisty osoby </w:t>
      </w:r>
      <w:r w:rsidR="003B4611"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 niepełnosprawnością” dla </w:t>
      </w:r>
      <w:r w:rsidR="00260E08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Jednostek Samorządu Terytorialnego - edycja 202</w:t>
      </w:r>
      <w:r w:rsidR="000E6620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60E08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EAFCC8" w14:textId="7E456C80" w:rsidR="00042685" w:rsidRPr="008031A4" w:rsidRDefault="00EB4625" w:rsidP="00EC1E29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48577C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37322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Wskazanie osoby do świadczenia </w:t>
      </w:r>
      <w:r w:rsidR="001B7175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 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asysten</w:t>
      </w:r>
      <w:r w:rsidR="006000F1">
        <w:rPr>
          <w:rFonts w:ascii="Times New Roman" w:hAnsi="Times New Roman" w:cs="Times New Roman"/>
          <w:color w:val="000000" w:themeColor="text1"/>
          <w:sz w:val="24"/>
          <w:szCs w:val="24"/>
        </w:rPr>
        <w:t>cji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osobistej w ramach </w:t>
      </w:r>
      <w:r w:rsidR="00042685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Programu „</w:t>
      </w:r>
      <w:r w:rsidR="00042685"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osobisty osoby z niepełnosprawnością</w:t>
      </w:r>
      <w:r w:rsidR="00042685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- edycja 202</w:t>
      </w:r>
      <w:r w:rsidR="000E6620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42685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02BCBA" w14:textId="15E29098" w:rsidR="009251EF" w:rsidRPr="008031A4" w:rsidRDefault="00D93FFB" w:rsidP="00EC1E29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Załącznik nr 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Akceptacja osoby do świadczenia usług</w:t>
      </w:r>
      <w:r w:rsidR="00F962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asystencji osobistej </w:t>
      </w:r>
      <w:r w:rsidR="008316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 rzecz </w:t>
      </w:r>
      <w:r w:rsidR="003B4611"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osoby małoletniej </w:t>
      </w:r>
      <w:r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ramach</w:t>
      </w:r>
      <w:r w:rsidR="009251EF"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Programu „Asystent osobisty osoby z niepełnosprawnością” dla Jednostek Samorządu Terytorialnego - edycja 202</w:t>
      </w:r>
      <w:r w:rsidR="000E6620" w:rsidRPr="00803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6;</w:t>
      </w:r>
    </w:p>
    <w:p w14:paraId="146ACEC2" w14:textId="50691EA3" w:rsidR="00260E08" w:rsidRPr="008031A4" w:rsidRDefault="00260E08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ezygnacj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uczestnica w </w:t>
      </w:r>
      <w:r w:rsidR="00F96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ramach 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F9627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osobisty osoby z niepełnosprawnością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- edycja 202</w:t>
      </w:r>
      <w:r w:rsidR="000E6620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89D8A9" w14:textId="006F1528" w:rsidR="00EB4625" w:rsidRPr="00A062F8" w:rsidRDefault="00042685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</w:t>
      </w:r>
      <w:r w:rsidR="008B3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A062F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5004D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rzyznani</w:t>
      </w:r>
      <w:r w:rsidR="008B333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5004D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 asysten</w:t>
      </w:r>
      <w:r w:rsidR="002C3AD1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cji</w:t>
      </w:r>
      <w:r w:rsidR="00B5004D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osobiste</w:t>
      </w:r>
      <w:r w:rsidR="002C3AD1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B5004D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Programu “</w:t>
      </w:r>
      <w:r w:rsidR="001E4F49"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osobisty osoby z niepełnosprawnością</w:t>
      </w:r>
      <w:r w:rsidR="00B5004D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5735FC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Jednostek Samorządu Terytorialnego </w:t>
      </w:r>
      <w:r w:rsidR="00B5004D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- edycja 202</w:t>
      </w:r>
      <w:r w:rsidR="000E6620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8682A"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39472C" w14:textId="282903A2" w:rsidR="00A062F8" w:rsidRPr="00A062F8" w:rsidRDefault="00A062F8" w:rsidP="00A062F8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</w:t>
      </w:r>
      <w:r w:rsidR="008B333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wpisani</w:t>
      </w:r>
      <w:r w:rsidR="00D67CD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uczestnika na listę rezerwową 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w ramach Programu “</w:t>
      </w:r>
      <w:r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osobisty osoby z niepełnosprawnością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- edycja 2026;</w:t>
      </w:r>
    </w:p>
    <w:p w14:paraId="73B08570" w14:textId="11086568" w:rsidR="00A062F8" w:rsidRPr="00A062F8" w:rsidRDefault="00A062F8" w:rsidP="00A062F8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</w:rPr>
      </w:pP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</w:t>
      </w:r>
      <w:r w:rsidR="008B333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odmow</w:t>
      </w:r>
      <w:r w:rsidR="008B33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rzyznani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usług asystencji osobistej w ramach Programu “</w:t>
      </w:r>
      <w:r w:rsidRPr="008031A4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osobisty osoby z niepełnosprawnością</w:t>
      </w:r>
      <w:r w:rsidRPr="008031A4">
        <w:rPr>
          <w:rFonts w:ascii="Times New Roman" w:hAnsi="Times New Roman" w:cs="Times New Roman"/>
          <w:color w:val="000000" w:themeColor="text1"/>
          <w:sz w:val="24"/>
          <w:szCs w:val="24"/>
        </w:rPr>
        <w:t>” dla Jednostek Samorządu Terytorialnego - edycja 2026;</w:t>
      </w:r>
    </w:p>
    <w:p w14:paraId="3E518AF4" w14:textId="01EF0171" w:rsidR="00EB4625" w:rsidRPr="00A062F8" w:rsidRDefault="00B81020" w:rsidP="00A062F8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bookmarkStart w:id="12" w:name="_Hlk99470696"/>
      <w:r w:rsidRP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F266B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Protokół </w:t>
      </w:r>
      <w:r w:rsidR="001E4F49"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266984"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monitoringu</w:t>
      </w:r>
      <w:r w:rsidR="004A2A38"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kontroli świadczonych usług asysten</w:t>
      </w:r>
      <w:r w:rsidR="00D67CD9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cji </w:t>
      </w:r>
      <w:r w:rsidR="001E4F49"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osobistej</w:t>
      </w:r>
      <w:r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ramach </w:t>
      </w:r>
      <w:r w:rsidRPr="00A06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Programu </w:t>
      </w:r>
      <w:r w:rsidR="001E4F49" w:rsidRPr="00A06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„</w:t>
      </w:r>
      <w:r w:rsidR="001E4F49"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Asystent osobisty osoby z niepełnosprawnością”</w:t>
      </w:r>
      <w:r w:rsidR="001E4F49" w:rsidRP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5FC" w:rsidRPr="00A06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Jednostek Samorządu Terytorialnego </w:t>
      </w:r>
      <w:r w:rsidRPr="00A06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edycja 202</w:t>
      </w:r>
      <w:r w:rsidR="006B6E37" w:rsidRPr="00A06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6000F1" w:rsidRP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1058FC" w14:textId="6EA848D9" w:rsidR="006000F1" w:rsidRPr="00A062F8" w:rsidRDefault="006000F1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Załącznik nr</w:t>
      </w:r>
      <w:r w:rsid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9 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- Ocena indywidualna sytuacji </w:t>
      </w:r>
      <w:r w:rsidR="008B3339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osoby z niepełnosprawnością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w ramach Programu „</w:t>
      </w:r>
      <w:r w:rsidR="00A062F8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systent osobisty osoby z niepełnosprawnością” dla Jednostek Samorządu Terytorialnego – edycja 2026</w:t>
      </w:r>
    </w:p>
    <w:p w14:paraId="1618127A" w14:textId="7D4A1A8F" w:rsidR="00A062F8" w:rsidRPr="00A062F8" w:rsidRDefault="00A062F8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Style w:val="Domylnaczcionkaakapitu1"/>
          <w:rFonts w:ascii="Times New Roman" w:hAnsi="Times New Roman" w:cs="Times New Roman"/>
          <w:color w:val="000000" w:themeColor="text1"/>
        </w:rPr>
      </w:pPr>
      <w:r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 Załącznik nr 10 – Protokół z posiedzenia Komisji Kwalifikacyjnej w ramach Programu „Asystent osobisty osoby z niepełnosprawnością” dla Jednostek Samorządu Terytorialnego – edycja 2026</w:t>
      </w:r>
    </w:p>
    <w:bookmarkEnd w:id="12"/>
    <w:p w14:paraId="157B9DF2" w14:textId="6F1977C9" w:rsidR="0024250B" w:rsidRPr="00EC1E29" w:rsidRDefault="00A062F8" w:rsidP="0024250B">
      <w:pPr>
        <w:pStyle w:val="Bezodstpw"/>
        <w:numPr>
          <w:ilvl w:val="0"/>
          <w:numId w:val="9"/>
        </w:numPr>
        <w:tabs>
          <w:tab w:val="left" w:pos="207"/>
        </w:tabs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11 – Lista </w:t>
      </w:r>
      <w:r w:rsidR="00526AD6" w:rsidRPr="00EC1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rezerwowa uczestników w </w:t>
      </w:r>
      <w:r w:rsidR="00526AD6" w:rsidRPr="00EC1E29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ramach Programu „Asystent osobisty osoby z niepełnosprawnością” dla Jednostek Samorządu Terytorialnego – edycja 2026</w:t>
      </w:r>
    </w:p>
    <w:p w14:paraId="23EB68CA" w14:textId="77777777" w:rsidR="00BD73CC" w:rsidRPr="008031A4" w:rsidRDefault="00BD73CC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550DE8" w14:textId="77777777" w:rsidR="00BD73CC" w:rsidRDefault="00BD73CC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6ADA63" w14:textId="77777777" w:rsidR="002F3B39" w:rsidRDefault="002F3B39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17F5F9" w14:textId="77777777" w:rsidR="002F3B39" w:rsidRDefault="002F3B39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FD9249" w14:textId="77777777" w:rsidR="00692EAB" w:rsidRDefault="00692EAB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6EEADD" w14:textId="77777777" w:rsidR="00692EAB" w:rsidRDefault="00692EAB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6EFBFD" w14:textId="77777777" w:rsidR="00692EAB" w:rsidRDefault="00692EAB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7F91D1" w14:textId="77777777" w:rsidR="00692EAB" w:rsidRDefault="00692EAB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B11DD0" w14:textId="77777777" w:rsidR="00692EAB" w:rsidRDefault="00692EAB" w:rsidP="0024250B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EF5920" w14:textId="77777777" w:rsidR="00692EAB" w:rsidRDefault="00692EAB" w:rsidP="004F56C7">
      <w:pPr>
        <w:pStyle w:val="Bezodstpw"/>
        <w:rPr>
          <w:rFonts w:ascii="Times New Roman" w:hAnsi="Times New Roman"/>
          <w:sz w:val="16"/>
          <w:szCs w:val="16"/>
        </w:rPr>
      </w:pPr>
      <w:bookmarkStart w:id="13" w:name="_Hlk162263857"/>
    </w:p>
    <w:p w14:paraId="469D4A9D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2E372C7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74CE7EA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DCE761A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4E34EB3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6589CC2E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B79C06E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6D490188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C43893B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F30842E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79DD8F6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4AFC43A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7F03670B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EDC04A4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AECFF2C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5339BEBA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041CD95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C67D5B9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6B96CDDF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D272B40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566EE9D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929AF33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51715DB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5D580D1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9CBCA11" w14:textId="77777777" w:rsidR="006B6E37" w:rsidRDefault="006B6E37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29FA221" w14:textId="77777777" w:rsidR="006B6E37" w:rsidRDefault="006B6E37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6915F9C6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FFF34BB" w14:textId="77777777" w:rsidR="005E1D1B" w:rsidRDefault="005E1D1B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8AE9BC4" w14:textId="0F33EE44" w:rsidR="001F2164" w:rsidRPr="00DA592A" w:rsidRDefault="001F2164" w:rsidP="001F2164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bookmarkStart w:id="14" w:name="_Hlk162263969"/>
      <w:bookmarkEnd w:id="13"/>
      <w:r w:rsidRPr="00DA592A">
        <w:rPr>
          <w:rFonts w:ascii="Times New Roman" w:hAnsi="Times New Roman" w:cs="Times New Roman"/>
          <w:sz w:val="12"/>
          <w:szCs w:val="16"/>
        </w:rPr>
        <w:lastRenderedPageBreak/>
        <w:t xml:space="preserve">Załącznik nr </w:t>
      </w:r>
      <w:r w:rsidR="00526AD6">
        <w:rPr>
          <w:rFonts w:ascii="Times New Roman" w:hAnsi="Times New Roman" w:cs="Times New Roman"/>
          <w:sz w:val="12"/>
          <w:szCs w:val="16"/>
        </w:rPr>
        <w:t xml:space="preserve">1 </w:t>
      </w:r>
      <w:r w:rsidRPr="00DA592A">
        <w:rPr>
          <w:rFonts w:ascii="Times New Roman" w:hAnsi="Times New Roman" w:cs="Times New Roman"/>
          <w:sz w:val="12"/>
          <w:szCs w:val="16"/>
        </w:rPr>
        <w:t xml:space="preserve"> do </w:t>
      </w:r>
    </w:p>
    <w:p w14:paraId="1D9A6FFE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48C7292E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1B83B59C" w14:textId="0141F075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 w:rsidR="003D02B1"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26DAEABB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376BBF3B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3B941639" w14:textId="77777777" w:rsidR="001F2164" w:rsidRDefault="001F2164" w:rsidP="001F21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A34F3B" w14:textId="77777777" w:rsidR="0054062D" w:rsidRPr="009A5184" w:rsidRDefault="0054062D" w:rsidP="005406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15" w:name="_Hlk188113513"/>
      <w:r w:rsidRPr="009A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7623611F" w14:textId="77777777" w:rsidR="0054062D" w:rsidRPr="009A5184" w:rsidRDefault="0054062D" w:rsidP="005406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51E888" w14:textId="77777777" w:rsidR="0054062D" w:rsidRDefault="0054062D" w:rsidP="005406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zm.), zwanego dalej „RODO”, Minister Rodziny, Pracy i Polityki Społecznej informuje, że:</w:t>
      </w:r>
    </w:p>
    <w:p w14:paraId="4F52966D" w14:textId="77777777" w:rsidR="0054062D" w:rsidRPr="00113C20" w:rsidRDefault="0054062D" w:rsidP="005406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1B874" w14:textId="77777777" w:rsidR="0054062D" w:rsidRPr="00113C20" w:rsidRDefault="0054062D" w:rsidP="0054062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Tożsamość administratora i dane kontaktowe</w:t>
      </w:r>
    </w:p>
    <w:p w14:paraId="75EE0058" w14:textId="77777777" w:rsidR="0054062D" w:rsidRPr="00113C20" w:rsidRDefault="0054062D" w:rsidP="0054062D">
      <w:pPr>
        <w:spacing w:after="0" w:line="240" w:lineRule="auto"/>
        <w:contextualSpacing/>
        <w:jc w:val="both"/>
        <w:rPr>
          <w:rStyle w:val="Wyrnienie"/>
          <w:b/>
          <w:bCs/>
          <w:i w:val="0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Administratorem danych osobowych jest 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Gmina Miejska Lubawa- Miejski Ośrodek Pomocy Społecznej w Lubawie ul. </w:t>
      </w:r>
      <w:proofErr w:type="spellStart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Rzepnikowskiego</w:t>
      </w:r>
      <w:proofErr w:type="spellEnd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9A , nr </w:t>
      </w:r>
      <w:proofErr w:type="spellStart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tel</w:t>
      </w:r>
      <w:proofErr w:type="spellEnd"/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/ 89 645 28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55</w:t>
      </w:r>
      <w:r w:rsidRPr="00113C2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469037BD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B72C99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kontaktowe inspektora ochrony danych osobowych</w:t>
      </w:r>
    </w:p>
    <w:p w14:paraId="7F36A260" w14:textId="77777777" w:rsidR="0054062D" w:rsidRPr="00113C20" w:rsidRDefault="0054062D" w:rsidP="0054062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r w:rsidRPr="00113C20">
        <w:rPr>
          <w:rFonts w:ascii="Times New Roman" w:hAnsi="Times New Roman" w:cs="Times New Roman"/>
          <w:i/>
          <w:color w:val="4472C4" w:themeColor="accent1"/>
          <w:sz w:val="20"/>
          <w:szCs w:val="20"/>
        </w:rPr>
        <w:t>iod@ajip.pl</w:t>
      </w:r>
    </w:p>
    <w:p w14:paraId="6E0030F0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8624EF7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Kategorie danych osobowych</w:t>
      </w:r>
    </w:p>
    <w:p w14:paraId="0E7C233D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Przetwarzanie danych osobowych obejmuje następujące kategorie Pani/Pana danych: </w:t>
      </w:r>
    </w:p>
    <w:p w14:paraId="4B6095E7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osoby świadczącej usługi asystencji osobistej określone w przyjętym przez Ministra Programie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nazwisko, miejsce pracy, stanowisko, adres e-mail, numer telefonu.</w:t>
      </w:r>
    </w:p>
    <w:p w14:paraId="5363A857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uczestnika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 imię i nazwisko oraz dane określone w Karcie zgłoszenia do Programu, w zakresie niezbędnym do przeprowadzenia kontroli, postępowania w trybie nadzoru lub sprawozdawczości.</w:t>
      </w:r>
    </w:p>
    <w:p w14:paraId="313E0140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2C2C074" w14:textId="77777777" w:rsidR="0054062D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Kategoria osób </w:t>
      </w:r>
    </w:p>
    <w:p w14:paraId="745DF190" w14:textId="77777777" w:rsidR="0054062D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sob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świadczące usługi asystencji osobistej określone w przyjętym przez Ministra Programie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14:paraId="53090FD5" w14:textId="77777777" w:rsidR="0054062D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czestnik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1DB13539" w14:textId="77777777" w:rsidR="0054062D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539331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</w:rPr>
        <w:t>Źródło pochodzenia danych</w:t>
      </w:r>
    </w:p>
    <w:p w14:paraId="4B427D37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Pani/Pana dane zostały przekazane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przez jednostkę samorządu terytorialnego lub podmiot, któremu gmina/powiat zleciła realizację Programu „Asystent osobisty osoby z niepełnosprawnością”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eastAsia="pl-PL"/>
        </w:rPr>
        <w:t xml:space="preserve">,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która/który przekazał/a nam je w związku z Pani/Pana udziałem w Programie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hAnsi="Times New Roman" w:cs="Times New Roman"/>
          <w:sz w:val="20"/>
          <w:szCs w:val="20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lub podmiot, który udostępnił nam dane, w związku z zawarciem lub realizacją umowy w ramach Programu „Asystent osobisty osoby z niepełnosprawnością” dla Jednostek Samorządu Terytorialnego - edycja 202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pl-PL"/>
        </w:rPr>
        <w:t>.</w:t>
      </w:r>
    </w:p>
    <w:p w14:paraId="50CA8C95" w14:textId="77777777" w:rsidR="0054062D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58015A9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Cele przetwarzania i podstawa prawna przetwarzania</w:t>
      </w:r>
    </w:p>
    <w:p w14:paraId="1DCBAC98" w14:textId="4065DD5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w zakresie niezbędnym do wykonania przez Ministra zadań związanych ze sprawozdawczością, nadzorem oraz z czynnościami kontrolnymi dotyczącymi  realizacji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</w:t>
      </w:r>
      <w:r w:rsidR="006A19EA">
        <w:rPr>
          <w:rFonts w:ascii="Times New Roman" w:eastAsia="Times New Roman" w:hAnsi="Times New Roman" w:cs="Times New Roman"/>
          <w:sz w:val="20"/>
          <w:szCs w:val="20"/>
          <w:lang w:eastAsia="pl-PL"/>
        </w:rPr>
        <w:t>1848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>), dotyczących udzielania wsparcia osobom niepełnosprawnym, w tym poprzez przyjmowanie programów, nabór wniosków lub ogłaszanie konkursów ofert w ramach tych programów i nadzór nad ich realizacją.</w:t>
      </w:r>
      <w:r w:rsidRPr="00113C20">
        <w:rPr>
          <w:rFonts w:ascii="Times New Roman" w:hAnsi="Times New Roman" w:cs="Times New Roman"/>
          <w:sz w:val="20"/>
          <w:szCs w:val="20"/>
        </w:rPr>
        <w:t>.</w:t>
      </w:r>
    </w:p>
    <w:p w14:paraId="29A8FF8A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eastAsia="Times New Roman" w:cstheme="minorHAnsi"/>
          <w:sz w:val="20"/>
          <w:szCs w:val="20"/>
        </w:rPr>
      </w:pPr>
    </w:p>
    <w:p w14:paraId="7135B046" w14:textId="77777777" w:rsidR="006A19EA" w:rsidRDefault="006A19EA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3600D13" w14:textId="1EE924CE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Odbiorcy danych lub kategorie odbiorców danych</w:t>
      </w:r>
    </w:p>
    <w:p w14:paraId="26E277BB" w14:textId="77777777" w:rsidR="0054062D" w:rsidRPr="00113C20" w:rsidRDefault="0054062D" w:rsidP="0054062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113C2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Gminę Miejską Lubawa – Miejski Ośrodek Pomocy Społecznej Lubawa,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szczególności dane osób świadczących/realizujących usługi asystenta na rzecz uczestników Programu lub opiekunów prawnych mogą być udostępniane Ministrowi Rodziny i Polityki Społecznej lub Wojewodzie Warmińsko- Mazurskim m.in. do celów sprawozdawczych czy kontrolnych.</w:t>
      </w:r>
    </w:p>
    <w:p w14:paraId="59181500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Okres przechowywania danych</w:t>
      </w:r>
    </w:p>
    <w:p w14:paraId="0BEA9990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przechowywane będą do czasu wygaśnięcia obowiązku przechowywania tych danych wynikających z realizacji </w:t>
      </w:r>
      <w:r w:rsidRPr="00113C2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Programu „Asystent osobisty osoby z niepełnosprawnością” dla Jednostek Samorządu Terytorialnego  – edycja 202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6</w:t>
      </w:r>
      <w:r w:rsidRPr="00113C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a następnie do momentu wygaśnięcia obowiązku przechowywania danych wynikającego z przepisów dotyczących archiwizacji dokumentacji</w:t>
      </w:r>
      <w:r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lub ewentualnych roszczeń</w:t>
      </w:r>
      <w:r w:rsidRPr="00113C20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4211E6C1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3CE51DB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Prawa podmiotów danych</w:t>
      </w:r>
    </w:p>
    <w:p w14:paraId="5D270CEF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Przysługuje Pani/Panu prawo dostępu do swoich danych osobowych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oraz  otrzymania ich kopii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prawo do sprostowania ( poprawiania ) swoich danych,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prawo do usunięcia danych, ograniczania przetwarzania danych, prawo do wniesienia sprzeciwu wobec przetwarzania danych, prawo do wniesienia skargi do organu nadzorczego. </w:t>
      </w:r>
      <w:r w:rsidRPr="00113C20">
        <w:rPr>
          <w:rFonts w:ascii="Times New Roman" w:eastAsia="Times New Roman" w:hAnsi="Times New Roman" w:cs="Times New Roman"/>
          <w:sz w:val="20"/>
          <w:szCs w:val="20"/>
        </w:rPr>
        <w:t>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3E280684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08EB9B1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Zautomatyzowane podejmowanie decyzji w tym profilowanie</w:t>
      </w:r>
    </w:p>
    <w:p w14:paraId="1E767692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41AF8C84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6AE76C1" w14:textId="77777777" w:rsidR="0054062D" w:rsidRPr="00113C20" w:rsidRDefault="0054062D" w:rsidP="0054062D">
      <w:pPr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Prawo wniesienia skargi do organu nadzorczego</w:t>
      </w:r>
    </w:p>
    <w:p w14:paraId="6E0E7292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113C20">
        <w:rPr>
          <w:rFonts w:ascii="Times New Roman" w:eastAsia="Times New Roman" w:hAnsi="Times New Roman" w:cs="Times New Roman"/>
          <w:color w:val="1B1B1B"/>
          <w:sz w:val="20"/>
          <w:szCs w:val="20"/>
        </w:rPr>
        <w:t>531 03 00.</w:t>
      </w:r>
    </w:p>
    <w:p w14:paraId="3B4E4E8A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27D594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0139799E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B1B1B"/>
          <w:sz w:val="20"/>
          <w:szCs w:val="20"/>
        </w:rPr>
      </w:pPr>
    </w:p>
    <w:p w14:paraId="14FB56A0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3702C2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1E718829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.</w:t>
      </w:r>
    </w:p>
    <w:p w14:paraId="04814728" w14:textId="77777777" w:rsidR="0054062D" w:rsidRDefault="0054062D" w:rsidP="0054062D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E93727A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9BA992" w14:textId="77777777" w:rsidR="0054062D" w:rsidRPr="00113C20" w:rsidRDefault="0054062D" w:rsidP="005406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</w:pPr>
      <w:r w:rsidRPr="00113C20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ar-SA"/>
        </w:rPr>
        <w:t>Informacja o dobrowolności lub obowiązku podania danych:</w:t>
      </w:r>
    </w:p>
    <w:p w14:paraId="53C50FD8" w14:textId="77777777" w:rsidR="0054062D" w:rsidRDefault="0054062D" w:rsidP="0054062D"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Podanie danych osobowych jest konieczne dla celów związanych z wykonywaniem zadań Ministra w ramach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 xml:space="preserve"> </w:t>
      </w:r>
      <w:r w:rsidRPr="00113C20"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Programu „Asystent osobisty osoby z niepełnosprawnością” dla Jednostek Samorządu Terytorialnego – edycja 202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0"/>
          <w:szCs w:val="20"/>
          <w:lang w:eastAsia="ar-SA"/>
        </w:rPr>
        <w:t>6.</w:t>
      </w:r>
    </w:p>
    <w:p w14:paraId="3B33BB40" w14:textId="77777777" w:rsidR="0054062D" w:rsidRDefault="0054062D" w:rsidP="009A518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088840" w14:textId="77777777" w:rsidR="009A5184" w:rsidRPr="00113C20" w:rsidRDefault="009A5184" w:rsidP="001F216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bookmarkEnd w:id="15"/>
    <w:p w14:paraId="5574F726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14150BE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5B39BE6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C04FA93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4D35804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995BB2A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1805978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B8442DE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82A118F" w14:textId="77777777" w:rsidR="001F2164" w:rsidRDefault="001F216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F177240" w14:textId="77777777" w:rsidR="009A5184" w:rsidRDefault="009A518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C3402AD" w14:textId="77777777" w:rsidR="009A5184" w:rsidRDefault="009A518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1DC9283" w14:textId="77777777" w:rsidR="009A5184" w:rsidRDefault="009A518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8388758" w14:textId="77777777" w:rsidR="0054062D" w:rsidRDefault="0054062D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8660D9E" w14:textId="77777777" w:rsidR="009A5184" w:rsidRDefault="009A5184" w:rsidP="00AA4DCE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31EAE9B6" w14:textId="77777777" w:rsidR="000E6620" w:rsidRDefault="000E6620" w:rsidP="003D02B1">
      <w:pPr>
        <w:pStyle w:val="Bezodstpw"/>
        <w:rPr>
          <w:rFonts w:ascii="Times New Roman" w:hAnsi="Times New Roman"/>
          <w:sz w:val="12"/>
          <w:szCs w:val="16"/>
        </w:rPr>
      </w:pPr>
    </w:p>
    <w:p w14:paraId="0B151DBC" w14:textId="7ECD498B" w:rsidR="00683C33" w:rsidRPr="00DA592A" w:rsidRDefault="00683C33" w:rsidP="00AA4DCE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DA592A">
        <w:rPr>
          <w:rFonts w:ascii="Times New Roman" w:hAnsi="Times New Roman"/>
          <w:sz w:val="12"/>
          <w:szCs w:val="16"/>
        </w:rPr>
        <w:t xml:space="preserve">Załącznik nr  </w:t>
      </w:r>
      <w:r w:rsidR="00526AD6">
        <w:rPr>
          <w:rFonts w:ascii="Times New Roman" w:hAnsi="Times New Roman"/>
          <w:sz w:val="12"/>
          <w:szCs w:val="16"/>
        </w:rPr>
        <w:t xml:space="preserve">2 </w:t>
      </w:r>
      <w:r w:rsidRPr="00DA592A">
        <w:rPr>
          <w:rFonts w:ascii="Times New Roman" w:hAnsi="Times New Roman"/>
          <w:sz w:val="12"/>
          <w:szCs w:val="16"/>
        </w:rPr>
        <w:t xml:space="preserve">do </w:t>
      </w:r>
    </w:p>
    <w:p w14:paraId="7113A8AF" w14:textId="77777777" w:rsidR="00AA4DCE" w:rsidRPr="00DA592A" w:rsidRDefault="00AA4DCE" w:rsidP="00AA4DCE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bookmarkStart w:id="16" w:name="_Hlk187922740"/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1A3B3830" w14:textId="77777777" w:rsidR="00AA4DCE" w:rsidRPr="00DA592A" w:rsidRDefault="00AA4DCE" w:rsidP="00AA4DCE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6CE75197" w14:textId="61CF53F4" w:rsidR="00AA4DCE" w:rsidRPr="00DA592A" w:rsidRDefault="00AA4DCE" w:rsidP="00AA4DCE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 w:rsidR="000E6620"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01320AFD" w14:textId="77777777" w:rsidR="00AA4DCE" w:rsidRPr="00DA592A" w:rsidRDefault="00AA4DCE" w:rsidP="00AA4DCE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2932A612" w14:textId="23F5FF64" w:rsidR="00AA4DCE" w:rsidRPr="00DA592A" w:rsidRDefault="00AA4DCE" w:rsidP="00972F98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  <w:bookmarkEnd w:id="16"/>
    </w:p>
    <w:p w14:paraId="6D280027" w14:textId="77777777" w:rsidR="00683C33" w:rsidRDefault="00683C33" w:rsidP="00AD170B">
      <w:pPr>
        <w:pStyle w:val="Standard"/>
        <w:tabs>
          <w:tab w:val="left" w:pos="2632"/>
        </w:tabs>
        <w:rPr>
          <w:rFonts w:cs="Times New Roman"/>
        </w:rPr>
      </w:pPr>
      <w:bookmarkStart w:id="17" w:name="_Hlk221084981"/>
      <w:bookmarkStart w:id="18" w:name="_Hlk162264096"/>
      <w:bookmarkEnd w:id="14"/>
    </w:p>
    <w:p w14:paraId="1984148B" w14:textId="0958A0DB" w:rsidR="003B4611" w:rsidRDefault="005E7250" w:rsidP="00AD170B">
      <w:pPr>
        <w:pStyle w:val="Standard"/>
        <w:tabs>
          <w:tab w:val="left" w:pos="2632"/>
        </w:tabs>
        <w:jc w:val="center"/>
        <w:rPr>
          <w:rFonts w:cs="Times New Roman"/>
          <w:b/>
        </w:rPr>
      </w:pPr>
      <w:bookmarkStart w:id="19" w:name="_Hlk188113597"/>
      <w:r>
        <w:rPr>
          <w:rFonts w:cs="Times New Roman"/>
          <w:b/>
        </w:rPr>
        <w:t>Wskazanie osoby do świadczenia usług</w:t>
      </w:r>
      <w:r w:rsidR="00F9627B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asystencji osobistej </w:t>
      </w:r>
    </w:p>
    <w:p w14:paraId="742F04FC" w14:textId="281F9680" w:rsidR="00683C33" w:rsidRPr="005B0056" w:rsidRDefault="005E7250" w:rsidP="00AD170B">
      <w:pPr>
        <w:pStyle w:val="Standard"/>
        <w:tabs>
          <w:tab w:val="left" w:pos="263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w ramach</w:t>
      </w:r>
      <w:r w:rsidR="003B4611">
        <w:rPr>
          <w:rFonts w:cs="Times New Roman"/>
          <w:b/>
        </w:rPr>
        <w:t xml:space="preserve"> </w:t>
      </w:r>
      <w:r w:rsidR="00683C33">
        <w:rPr>
          <w:rFonts w:cs="Times New Roman"/>
          <w:b/>
        </w:rPr>
        <w:t xml:space="preserve">Programu „Asystent osobisty osoby </w:t>
      </w:r>
      <w:r w:rsidR="005B0056">
        <w:rPr>
          <w:rFonts w:cs="Times New Roman"/>
          <w:b/>
        </w:rPr>
        <w:t xml:space="preserve">z </w:t>
      </w:r>
      <w:r w:rsidR="00683C33">
        <w:rPr>
          <w:rFonts w:cs="Times New Roman"/>
          <w:b/>
        </w:rPr>
        <w:t>niepełnosprawn</w:t>
      </w:r>
      <w:r w:rsidR="005B0056">
        <w:rPr>
          <w:rFonts w:cs="Times New Roman"/>
          <w:b/>
        </w:rPr>
        <w:t>ością</w:t>
      </w:r>
      <w:r w:rsidR="00683C33">
        <w:rPr>
          <w:rFonts w:cs="Times New Roman"/>
          <w:b/>
        </w:rPr>
        <w:t>”</w:t>
      </w:r>
      <w:r w:rsidR="005B0056" w:rsidRPr="005B0056">
        <w:rPr>
          <w:rFonts w:cs="Times New Roman"/>
          <w:b/>
          <w:bCs/>
        </w:rPr>
        <w:t xml:space="preserve"> dla Jednostek Samorządu Terytorialnego </w:t>
      </w:r>
      <w:r w:rsidR="00683C33">
        <w:rPr>
          <w:rFonts w:cs="Times New Roman"/>
          <w:b/>
        </w:rPr>
        <w:t>- edycja 202</w:t>
      </w:r>
      <w:r w:rsidR="00D80606">
        <w:rPr>
          <w:rFonts w:cs="Times New Roman"/>
          <w:b/>
        </w:rPr>
        <w:t>6</w:t>
      </w:r>
    </w:p>
    <w:p w14:paraId="3E4ABABB" w14:textId="77777777" w:rsidR="00683C33" w:rsidRDefault="00683C33" w:rsidP="00AD170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 xml:space="preserve">Ja, niżej podpisany/a </w:t>
      </w:r>
    </w:p>
    <w:p w14:paraId="53EA71C6" w14:textId="77777777" w:rsidR="00683C33" w:rsidRDefault="00683C33" w:rsidP="00AD170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Imię i nazwisko………………………………………………………………………………</w:t>
      </w:r>
    </w:p>
    <w:p w14:paraId="641B8A9A" w14:textId="77777777" w:rsidR="00683C33" w:rsidRDefault="00683C33" w:rsidP="00AD170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Zamieszkały/a………………………………………………………………………………..</w:t>
      </w:r>
    </w:p>
    <w:p w14:paraId="0FA10F57" w14:textId="77777777" w:rsidR="00683C33" w:rsidRDefault="00683C33" w:rsidP="00AD170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Telefon………………………………………………………………………………………..</w:t>
      </w:r>
    </w:p>
    <w:p w14:paraId="7A84BA76" w14:textId="77777777" w:rsidR="00A76DF6" w:rsidRDefault="00A76DF6" w:rsidP="00AD170B">
      <w:pPr>
        <w:pStyle w:val="Standard"/>
        <w:widowControl/>
        <w:tabs>
          <w:tab w:val="left" w:pos="284"/>
          <w:tab w:val="left" w:pos="2632"/>
        </w:tabs>
        <w:autoSpaceDN/>
        <w:jc w:val="both"/>
        <w:textAlignment w:val="auto"/>
        <w:rPr>
          <w:rFonts w:cs="Times New Roman"/>
        </w:rPr>
      </w:pPr>
    </w:p>
    <w:p w14:paraId="2F284577" w14:textId="4B01C568" w:rsidR="00A76DF6" w:rsidRDefault="00683C33" w:rsidP="00AD170B">
      <w:pPr>
        <w:pStyle w:val="Standard"/>
        <w:widowControl/>
        <w:tabs>
          <w:tab w:val="left" w:pos="284"/>
          <w:tab w:val="left" w:pos="2632"/>
        </w:tabs>
        <w:autoSpaceDN/>
        <w:jc w:val="both"/>
        <w:textAlignment w:val="auto"/>
        <w:rPr>
          <w:rFonts w:cs="Times New Roman"/>
        </w:rPr>
      </w:pPr>
      <w:r>
        <w:rPr>
          <w:rFonts w:cs="Times New Roman"/>
        </w:rPr>
        <w:t>W związku z ubieganiem się o korzystanie z usług asyste</w:t>
      </w:r>
      <w:r w:rsidR="003C3038">
        <w:rPr>
          <w:rFonts w:cs="Times New Roman"/>
        </w:rPr>
        <w:t xml:space="preserve">ncji osobistej osoby z niepełnosprawnością </w:t>
      </w:r>
      <w:r>
        <w:rPr>
          <w:rFonts w:cs="Times New Roman"/>
        </w:rPr>
        <w:t>w ramach Programu „Asystent osoby niepełnosprawnej”</w:t>
      </w:r>
      <w:r w:rsidR="003A6681" w:rsidRPr="003A6681">
        <w:rPr>
          <w:rFonts w:cs="Times New Roman"/>
          <w:b/>
          <w:bCs/>
        </w:rPr>
        <w:t xml:space="preserve"> </w:t>
      </w:r>
      <w:r w:rsidR="003A6681" w:rsidRPr="003A6681">
        <w:rPr>
          <w:rFonts w:cs="Times New Roman"/>
        </w:rPr>
        <w:t>dla Jednostek Samorządu Terytorialnego</w:t>
      </w:r>
      <w:r w:rsidR="003A6681" w:rsidRPr="005B0056">
        <w:rPr>
          <w:rFonts w:cs="Times New Roman"/>
          <w:b/>
          <w:bCs/>
        </w:rPr>
        <w:t xml:space="preserve"> </w:t>
      </w:r>
      <w:r>
        <w:rPr>
          <w:rFonts w:cs="Times New Roman"/>
        </w:rPr>
        <w:t>- edycja 202</w:t>
      </w:r>
      <w:r w:rsidR="00D80606">
        <w:rPr>
          <w:rFonts w:cs="Times New Roman"/>
        </w:rPr>
        <w:t>6</w:t>
      </w:r>
      <w:r>
        <w:rPr>
          <w:rFonts w:cs="Times New Roman"/>
        </w:rPr>
        <w:t xml:space="preserve"> realizowanego przez Miejski Ośrodek Pomocy </w:t>
      </w:r>
      <w:r w:rsidR="000F113D">
        <w:rPr>
          <w:rFonts w:cs="Times New Roman"/>
        </w:rPr>
        <w:t>S</w:t>
      </w:r>
      <w:r>
        <w:rPr>
          <w:rFonts w:cs="Times New Roman"/>
        </w:rPr>
        <w:t xml:space="preserve">połecznej w Lubawie, </w:t>
      </w:r>
    </w:p>
    <w:p w14:paraId="5388B14F" w14:textId="114B9D10" w:rsidR="00683C33" w:rsidRPr="003C3038" w:rsidRDefault="003D02B1" w:rsidP="00AD170B">
      <w:pPr>
        <w:pStyle w:val="Standard"/>
        <w:widowControl/>
        <w:tabs>
          <w:tab w:val="left" w:pos="284"/>
          <w:tab w:val="left" w:pos="2632"/>
        </w:tabs>
        <w:autoSpaceDN/>
        <w:spacing w:line="360" w:lineRule="auto"/>
        <w:jc w:val="both"/>
        <w:textAlignment w:val="auto"/>
        <w:rPr>
          <w:rFonts w:cs="Times New Roman"/>
          <w:b/>
          <w:bCs/>
        </w:rPr>
      </w:pPr>
      <w:r w:rsidRPr="003C3038">
        <w:rPr>
          <w:rFonts w:cs="Times New Roman"/>
          <w:b/>
          <w:bCs/>
        </w:rPr>
        <w:t>w</w:t>
      </w:r>
      <w:r w:rsidR="00683C33" w:rsidRPr="003C3038">
        <w:rPr>
          <w:rFonts w:cs="Times New Roman"/>
          <w:b/>
          <w:bCs/>
        </w:rPr>
        <w:t>skazuję niżej wymienioną osobę do</w:t>
      </w:r>
      <w:r w:rsidR="005E7250" w:rsidRPr="003C3038">
        <w:rPr>
          <w:rFonts w:cs="Times New Roman"/>
          <w:b/>
          <w:bCs/>
        </w:rPr>
        <w:t xml:space="preserve"> świadczenia usługi asystencji osobistej </w:t>
      </w:r>
      <w:r w:rsidR="00683C33" w:rsidRPr="003C3038">
        <w:rPr>
          <w:rFonts w:cs="Times New Roman"/>
          <w:b/>
          <w:bCs/>
        </w:rPr>
        <w:t>dla mnie/mojego dzieck</w:t>
      </w:r>
      <w:r w:rsidR="00A76DF6" w:rsidRPr="003C3038">
        <w:rPr>
          <w:rFonts w:cs="Times New Roman"/>
          <w:b/>
          <w:bCs/>
        </w:rPr>
        <w:t>a…………………………………………………………………………</w:t>
      </w:r>
    </w:p>
    <w:p w14:paraId="3E070495" w14:textId="77777777" w:rsidR="00683C33" w:rsidRDefault="00683C33" w:rsidP="00AD170B">
      <w:pPr>
        <w:pStyle w:val="Standard"/>
        <w:tabs>
          <w:tab w:val="left" w:pos="284"/>
          <w:tab w:val="left" w:pos="2632"/>
        </w:tabs>
        <w:jc w:val="both"/>
        <w:rPr>
          <w:rFonts w:cs="Times New Roman"/>
        </w:rPr>
      </w:pPr>
    </w:p>
    <w:p w14:paraId="2E479CA6" w14:textId="77777777" w:rsidR="00683C33" w:rsidRDefault="00683C33" w:rsidP="00AD170B">
      <w:pPr>
        <w:pStyle w:val="Standard"/>
        <w:tabs>
          <w:tab w:val="left" w:pos="2632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Imię i nazwisko………………………………………………………………………………….</w:t>
      </w:r>
    </w:p>
    <w:p w14:paraId="0C5161F4" w14:textId="77777777" w:rsidR="00683C33" w:rsidRDefault="00683C33" w:rsidP="00AD170B">
      <w:pPr>
        <w:pStyle w:val="Standard"/>
        <w:tabs>
          <w:tab w:val="left" w:pos="2632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Zamieszkały……………………………………………………………………………………..</w:t>
      </w:r>
    </w:p>
    <w:p w14:paraId="2927725B" w14:textId="77777777" w:rsidR="00683C33" w:rsidRDefault="00683C33" w:rsidP="00AD170B">
      <w:pPr>
        <w:pStyle w:val="Standard"/>
        <w:tabs>
          <w:tab w:val="left" w:pos="2632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Telefon…………………………………………………………………………………………..</w:t>
      </w:r>
    </w:p>
    <w:p w14:paraId="2A175F4C" w14:textId="77777777" w:rsidR="00F254C2" w:rsidRDefault="00F254C2" w:rsidP="00AD170B">
      <w:pPr>
        <w:pStyle w:val="Standard"/>
        <w:tabs>
          <w:tab w:val="left" w:pos="2632"/>
        </w:tabs>
        <w:jc w:val="both"/>
        <w:rPr>
          <w:rFonts w:cs="Times New Roman"/>
        </w:rPr>
      </w:pPr>
    </w:p>
    <w:p w14:paraId="2697A95B" w14:textId="5DAFAAF1" w:rsidR="00F254C2" w:rsidRDefault="00F254C2" w:rsidP="00AD170B">
      <w:pPr>
        <w:pStyle w:val="Standard"/>
        <w:tabs>
          <w:tab w:val="left" w:pos="2632"/>
        </w:tabs>
        <w:jc w:val="both"/>
        <w:rPr>
          <w:rFonts w:cs="Times New Roman"/>
        </w:rPr>
      </w:pPr>
      <w:r>
        <w:rPr>
          <w:rFonts w:cs="Times New Roman"/>
        </w:rPr>
        <w:t>Pouczony/ a odpowiedzialności karnej przewidzianej w art. 233 ustawy z dnia 6 czerwca 1997 r. Kodeks Karny- za zeznania nieprawdy lub zatajenie prawdy oświadczam, co następuje:</w:t>
      </w:r>
    </w:p>
    <w:p w14:paraId="12FBBBA5" w14:textId="5E5A65C8" w:rsidR="008316AE" w:rsidRDefault="008316AE" w:rsidP="00AD170B">
      <w:pPr>
        <w:pStyle w:val="Bezodstpw"/>
        <w:numPr>
          <w:ilvl w:val="0"/>
          <w:numId w:val="17"/>
        </w:numPr>
        <w:tabs>
          <w:tab w:val="left" w:pos="142"/>
          <w:tab w:val="left" w:pos="284"/>
          <w:tab w:val="left" w:pos="263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Wskazana przez mnie osoba jest </w:t>
      </w:r>
      <w:r w:rsidRPr="00D93FFB">
        <w:rPr>
          <w:rStyle w:val="Domylnaczcionkaakapitu1"/>
          <w:rFonts w:ascii="Times New Roman" w:hAnsi="Times New Roman" w:cs="Times New Roman"/>
          <w:sz w:val="24"/>
          <w:szCs w:val="24"/>
        </w:rPr>
        <w:t>przygotowana do świadczenia wobec mnie/ mojego dziecka  usług asystencji osobistej zgodnie z Programem Ministra Rodziny, Pracy  i Polityki Społecznej „Asystent osobisty osoby z niepełnosprawnością”</w:t>
      </w:r>
      <w:r w:rsidRPr="00D93FFB">
        <w:rPr>
          <w:rFonts w:ascii="Times New Roman" w:hAnsi="Times New Roman" w:cs="Times New Roman"/>
          <w:sz w:val="24"/>
          <w:szCs w:val="24"/>
        </w:rPr>
        <w:t xml:space="preserve"> dla Jednostek Samorządu Terytorialnego </w:t>
      </w:r>
      <w:r w:rsidRPr="00D93FFB">
        <w:rPr>
          <w:rStyle w:val="Domylnaczcionkaakapitu1"/>
          <w:rFonts w:ascii="Times New Roman" w:hAnsi="Times New Roman" w:cs="Times New Roman"/>
          <w:sz w:val="24"/>
          <w:szCs w:val="24"/>
        </w:rPr>
        <w:t>- edycja 202</w:t>
      </w:r>
      <w:r>
        <w:rPr>
          <w:rStyle w:val="Domylnaczcionkaakapitu1"/>
          <w:rFonts w:ascii="Times New Roman" w:hAnsi="Times New Roman" w:cs="Times New Roman"/>
          <w:sz w:val="24"/>
          <w:szCs w:val="24"/>
        </w:rPr>
        <w:t>6.</w:t>
      </w:r>
    </w:p>
    <w:p w14:paraId="528127CD" w14:textId="67F9FDEA" w:rsidR="00E50D29" w:rsidRDefault="00D93FFB" w:rsidP="00AD170B">
      <w:pPr>
        <w:pStyle w:val="Bezodstpw"/>
        <w:numPr>
          <w:ilvl w:val="0"/>
          <w:numId w:val="17"/>
        </w:numPr>
        <w:tabs>
          <w:tab w:val="left" w:pos="142"/>
          <w:tab w:val="left" w:pos="284"/>
          <w:tab w:val="left" w:pos="2632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D93FFB">
        <w:rPr>
          <w:rFonts w:ascii="Times New Roman" w:hAnsi="Times New Roman" w:cs="Times New Roman"/>
          <w:sz w:val="24"/>
          <w:szCs w:val="24"/>
        </w:rPr>
        <w:t>W</w:t>
      </w:r>
      <w:r w:rsidR="00683C33" w:rsidRPr="00D93FFB">
        <w:rPr>
          <w:rFonts w:ascii="Times New Roman" w:hAnsi="Times New Roman" w:cs="Times New Roman"/>
          <w:sz w:val="24"/>
          <w:szCs w:val="24"/>
        </w:rPr>
        <w:t xml:space="preserve">skazana przez mnie osoba </w:t>
      </w:r>
      <w:r w:rsidR="00683C33" w:rsidRPr="00D93FFB">
        <w:rPr>
          <w:rStyle w:val="Domylnaczcionkaakapitu1"/>
          <w:rFonts w:ascii="Times New Roman" w:hAnsi="Times New Roman" w:cs="Times New Roman"/>
          <w:sz w:val="24"/>
          <w:szCs w:val="24"/>
        </w:rPr>
        <w:t>jest</w:t>
      </w:r>
      <w:r w:rsidR="008316AE" w:rsidRPr="008316A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8316AE">
        <w:rPr>
          <w:rStyle w:val="Domylnaczcionkaakapitu1"/>
          <w:rFonts w:ascii="Times New Roman" w:hAnsi="Times New Roman" w:cs="Times New Roman"/>
          <w:sz w:val="24"/>
          <w:szCs w:val="24"/>
        </w:rPr>
        <w:t>osobą pełnoletnią, niebędącą</w:t>
      </w:r>
      <w:r w:rsidR="00AD170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8316AE">
        <w:rPr>
          <w:rStyle w:val="Domylnaczcionkaakapitu1"/>
          <w:rFonts w:ascii="Times New Roman" w:hAnsi="Times New Roman" w:cs="Times New Roman"/>
          <w:sz w:val="24"/>
          <w:szCs w:val="24"/>
        </w:rPr>
        <w:t>opiekunem prawnym uczestnika, osobą faktycznie zamieszkującą z uczestnikiem</w:t>
      </w:r>
      <w:r w:rsidR="00AD170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oraz członkiem rodziny,</w:t>
      </w:r>
      <w:r w:rsidR="008316AE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 </w:t>
      </w:r>
      <w:r w:rsidR="00A76DF6" w:rsidRPr="00AD170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którym zgodnie z wytycznymi Ministerstwa </w:t>
      </w:r>
      <w:r w:rsidRPr="00AD170B">
        <w:rPr>
          <w:rStyle w:val="Domylnaczcionkaakapitu1"/>
          <w:rFonts w:ascii="Times New Roman" w:hAnsi="Times New Roman" w:cs="Times New Roman"/>
          <w:sz w:val="24"/>
          <w:szCs w:val="24"/>
        </w:rPr>
        <w:t>w ramach Programu „Asystent osobisty osoby z niepełnosprawnością” dla Jednostek Samorządu Terytorialnego- edycja 202</w:t>
      </w:r>
      <w:r w:rsidR="00D80606" w:rsidRPr="00AD170B">
        <w:rPr>
          <w:rStyle w:val="Domylnaczcionkaakapitu1"/>
          <w:rFonts w:ascii="Times New Roman" w:hAnsi="Times New Roman" w:cs="Times New Roman"/>
          <w:sz w:val="24"/>
          <w:szCs w:val="24"/>
        </w:rPr>
        <w:t>6</w:t>
      </w:r>
      <w:r w:rsidRPr="00AD170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</w:t>
      </w:r>
      <w:r w:rsidR="00A76DF6" w:rsidRPr="00AD170B">
        <w:rPr>
          <w:rStyle w:val="Domylnaczcionkaakapitu1"/>
          <w:rFonts w:ascii="Times New Roman" w:hAnsi="Times New Roman" w:cs="Times New Roman"/>
          <w:sz w:val="24"/>
          <w:szCs w:val="24"/>
        </w:rPr>
        <w:t>są wstępni oraz zstępni, krewni w linii bocznej, małżonek,  wstępny oraz zstępni małżonka, krewni w linii bocznej małżonka, zięć, synowa, macocha, ojczym oraz osoby pozostające we wspólnym pożyciu, a także osoby pozostające w stosunku przysposobienia z uczestnikiem.</w:t>
      </w:r>
    </w:p>
    <w:p w14:paraId="0F2574B7" w14:textId="2898DE35" w:rsidR="00AD170B" w:rsidRPr="00AD170B" w:rsidRDefault="00AD170B" w:rsidP="00AD170B">
      <w:pPr>
        <w:pStyle w:val="Bezodstpw"/>
        <w:numPr>
          <w:ilvl w:val="0"/>
          <w:numId w:val="17"/>
        </w:numPr>
        <w:tabs>
          <w:tab w:val="left" w:pos="142"/>
          <w:tab w:val="left" w:pos="284"/>
          <w:tab w:val="left" w:pos="2632"/>
        </w:tabs>
        <w:ind w:left="0" w:firstLine="0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AD170B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Zapoznałem się z </w:t>
      </w:r>
      <w:r w:rsidRPr="00AD170B">
        <w:rPr>
          <w:rFonts w:ascii="Times New Roman" w:hAnsi="Times New Roman" w:cs="Times New Roman"/>
          <w:color w:val="000000" w:themeColor="text1"/>
        </w:rPr>
        <w:t xml:space="preserve">Regulaminem Realizacji Programu „Asystent Osobisty Osoby z Niepełnosprawnością” dla Jednostek Samorządu Terytorialnego – edycja 2026 w Gminie Miejskiej Lubawa realizowanego przez Miejski Ośrodek Pomocy Społecznej w Lubawie przyjętym Zarządzeniem Nr 1/2026 Kierownika Miejskiego Ośrodka Pomocy Społecznej w Lubawie z dnia 2 stycznia 2026 </w:t>
      </w:r>
      <w:r w:rsidRPr="00AD170B">
        <w:rPr>
          <w:rFonts w:ascii="Times New Roman" w:hAnsi="Times New Roman" w:cs="Times New Roman"/>
        </w:rPr>
        <w:t>roku</w:t>
      </w:r>
    </w:p>
    <w:p w14:paraId="38D5E9EB" w14:textId="77777777" w:rsidR="00F254C2" w:rsidRDefault="00F254C2" w:rsidP="00AD170B">
      <w:pPr>
        <w:pStyle w:val="Standard"/>
        <w:widowControl/>
        <w:tabs>
          <w:tab w:val="left" w:pos="142"/>
          <w:tab w:val="left" w:pos="284"/>
          <w:tab w:val="left" w:pos="2632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</w:p>
    <w:p w14:paraId="0F3525C0" w14:textId="62DFA550" w:rsidR="00683C33" w:rsidRPr="007244B8" w:rsidRDefault="00683C33" w:rsidP="00AD170B">
      <w:pPr>
        <w:pStyle w:val="Standard"/>
        <w:widowControl/>
        <w:tabs>
          <w:tab w:val="left" w:pos="142"/>
          <w:tab w:val="left" w:pos="284"/>
          <w:tab w:val="left" w:pos="2632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  <w:r w:rsidRPr="007244B8">
        <w:rPr>
          <w:rStyle w:val="Domylnaczcionkaakapitu1"/>
          <w:rFonts w:cs="Times New Roman"/>
          <w:b/>
          <w:bCs/>
        </w:rPr>
        <w:t xml:space="preserve">Oświadczam, że jestem świadomy/a odpowiedzialności karnej za fałszywe oświadczenia . </w:t>
      </w:r>
    </w:p>
    <w:p w14:paraId="04F5F505" w14:textId="77777777" w:rsidR="00683C33" w:rsidRDefault="00683C33" w:rsidP="00AD170B">
      <w:pPr>
        <w:pStyle w:val="Standard"/>
        <w:tabs>
          <w:tab w:val="left" w:pos="2632"/>
        </w:tabs>
        <w:jc w:val="both"/>
        <w:rPr>
          <w:rFonts w:cs="Times New Roman"/>
        </w:rPr>
      </w:pPr>
    </w:p>
    <w:p w14:paraId="2611131F" w14:textId="525EBAE5" w:rsidR="00A3685B" w:rsidRPr="00692EAB" w:rsidRDefault="00A3685B" w:rsidP="00AD170B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AB">
        <w:rPr>
          <w:rFonts w:ascii="Times New Roman" w:hAnsi="Times New Roman" w:cs="Times New Roman"/>
          <w:sz w:val="24"/>
          <w:szCs w:val="24"/>
        </w:rPr>
        <w:t>……………………</w:t>
      </w:r>
      <w:r w:rsidR="00692EAB"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……………………………………………...</w:t>
      </w:r>
    </w:p>
    <w:p w14:paraId="78174701" w14:textId="7C1FF915" w:rsidR="00A3685B" w:rsidRPr="00692EAB" w:rsidRDefault="00692EAB" w:rsidP="00AD170B">
      <w:pPr>
        <w:tabs>
          <w:tab w:val="left" w:pos="2632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="00A3685B"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(</w:t>
      </w:r>
      <w:r w:rsidR="00A3685B" w:rsidRPr="00692EAB">
        <w:rPr>
          <w:rFonts w:ascii="Times New Roman" w:hAnsi="Times New Roman" w:cs="Times New Roman"/>
          <w:i/>
          <w:iCs/>
          <w:sz w:val="20"/>
          <w:szCs w:val="20"/>
        </w:rPr>
        <w:t>podpis Uczestnika Programu/opiekuna prawnego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bookmarkEnd w:id="17"/>
    <w:p w14:paraId="2EB33C02" w14:textId="77777777" w:rsidR="00683C33" w:rsidRDefault="00683C33" w:rsidP="00683C33">
      <w:pPr>
        <w:pStyle w:val="Standard"/>
        <w:spacing w:line="360" w:lineRule="auto"/>
        <w:jc w:val="both"/>
        <w:rPr>
          <w:rFonts w:cs="Times New Roman"/>
        </w:rPr>
      </w:pPr>
    </w:p>
    <w:p w14:paraId="2D11E30F" w14:textId="77777777" w:rsidR="00683C33" w:rsidRDefault="00683C33" w:rsidP="00683C33">
      <w:pPr>
        <w:pStyle w:val="Standard"/>
        <w:rPr>
          <w:rFonts w:cs="Times New Roman"/>
        </w:rPr>
      </w:pPr>
      <w:r>
        <w:rPr>
          <w:rFonts w:cs="Times New Roman"/>
        </w:rPr>
        <w:lastRenderedPageBreak/>
        <w:t>……………………………………………</w:t>
      </w:r>
    </w:p>
    <w:p w14:paraId="4DF43619" w14:textId="469732AC" w:rsidR="00731543" w:rsidRPr="00B35556" w:rsidRDefault="00683C33" w:rsidP="001F2164">
      <w:pPr>
        <w:pStyle w:val="Standard"/>
        <w:rPr>
          <w:rFonts w:cs="Times New Roman"/>
          <w:i/>
          <w:iCs/>
          <w:sz w:val="20"/>
          <w:szCs w:val="20"/>
        </w:rPr>
      </w:pPr>
      <w:r w:rsidRPr="00B35556">
        <w:rPr>
          <w:rFonts w:cs="Times New Roman"/>
          <w:i/>
          <w:iCs/>
          <w:sz w:val="20"/>
          <w:szCs w:val="20"/>
        </w:rPr>
        <w:t>(data i podpis przyjmującego oświadcze</w:t>
      </w:r>
      <w:bookmarkStart w:id="20" w:name="_Hlk162264035"/>
      <w:bookmarkStart w:id="21" w:name="_Hlk162264146"/>
      <w:bookmarkEnd w:id="18"/>
      <w:r w:rsidR="00B35556" w:rsidRPr="00B35556">
        <w:rPr>
          <w:rFonts w:cs="Times New Roman"/>
          <w:i/>
          <w:iCs/>
          <w:sz w:val="20"/>
          <w:szCs w:val="20"/>
        </w:rPr>
        <w:t>nie</w:t>
      </w:r>
    </w:p>
    <w:bookmarkEnd w:id="19"/>
    <w:p w14:paraId="1126DCE2" w14:textId="77777777" w:rsidR="007244B8" w:rsidRDefault="007244B8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409923EF" w14:textId="77777777" w:rsidR="00D93FFB" w:rsidRDefault="00D93FFB" w:rsidP="008316AE">
      <w:pPr>
        <w:pStyle w:val="Bezodstpw"/>
        <w:rPr>
          <w:rFonts w:ascii="Times New Roman" w:hAnsi="Times New Roman" w:cs="Times New Roman"/>
          <w:sz w:val="12"/>
          <w:szCs w:val="16"/>
        </w:rPr>
      </w:pPr>
    </w:p>
    <w:p w14:paraId="7DD1472B" w14:textId="59442C6F" w:rsidR="00F254C2" w:rsidRPr="00DA592A" w:rsidRDefault="00F254C2" w:rsidP="00F254C2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r w:rsidRPr="00DA592A">
        <w:rPr>
          <w:rFonts w:ascii="Times New Roman" w:hAnsi="Times New Roman" w:cs="Times New Roman"/>
          <w:sz w:val="12"/>
          <w:szCs w:val="16"/>
        </w:rPr>
        <w:t xml:space="preserve">Załącznik nr  </w:t>
      </w:r>
      <w:r w:rsidR="00526AD6">
        <w:rPr>
          <w:rFonts w:ascii="Times New Roman" w:hAnsi="Times New Roman" w:cs="Times New Roman"/>
          <w:sz w:val="12"/>
          <w:szCs w:val="16"/>
        </w:rPr>
        <w:t xml:space="preserve">3 </w:t>
      </w:r>
      <w:r w:rsidRPr="00DA592A">
        <w:rPr>
          <w:rFonts w:ascii="Times New Roman" w:hAnsi="Times New Roman" w:cs="Times New Roman"/>
          <w:sz w:val="12"/>
          <w:szCs w:val="16"/>
        </w:rPr>
        <w:t xml:space="preserve">do </w:t>
      </w:r>
    </w:p>
    <w:p w14:paraId="60A43D45" w14:textId="77777777" w:rsidR="00F254C2" w:rsidRPr="00DA592A" w:rsidRDefault="00F254C2" w:rsidP="00F254C2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17CF7BA0" w14:textId="77777777" w:rsidR="00F254C2" w:rsidRPr="00DA592A" w:rsidRDefault="00F254C2" w:rsidP="00F254C2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0DC670C3" w14:textId="1F7CF62D" w:rsidR="00F254C2" w:rsidRPr="00DA592A" w:rsidRDefault="00F254C2" w:rsidP="00F254C2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 w:rsidR="006B6E37"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10E08ED5" w14:textId="77777777" w:rsidR="00F254C2" w:rsidRPr="00DA592A" w:rsidRDefault="00F254C2" w:rsidP="00F254C2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11D43861" w14:textId="77777777" w:rsidR="00F254C2" w:rsidRPr="00DA592A" w:rsidRDefault="00F254C2" w:rsidP="00F254C2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3852A916" w14:textId="77777777" w:rsidR="00692EAB" w:rsidRDefault="00692EAB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7D455DD6" w14:textId="22CE2F23" w:rsidR="003B4611" w:rsidRDefault="00F254C2" w:rsidP="00F254C2">
      <w:pPr>
        <w:pStyle w:val="Standard"/>
        <w:jc w:val="center"/>
        <w:rPr>
          <w:rFonts w:cs="Times New Roman"/>
          <w:b/>
        </w:rPr>
      </w:pPr>
      <w:bookmarkStart w:id="22" w:name="_Hlk188113655"/>
      <w:r>
        <w:rPr>
          <w:rFonts w:cs="Times New Roman"/>
          <w:b/>
        </w:rPr>
        <w:t xml:space="preserve">Akceptacja osoby do świadczenia usług asystencji osobistej </w:t>
      </w:r>
      <w:r w:rsidR="008316AE">
        <w:rPr>
          <w:rFonts w:cs="Times New Roman"/>
          <w:b/>
        </w:rPr>
        <w:t>na rzecz</w:t>
      </w:r>
      <w:r w:rsidR="003B4611">
        <w:rPr>
          <w:rFonts w:cs="Times New Roman"/>
          <w:b/>
        </w:rPr>
        <w:t xml:space="preserve"> osoby małoletniej </w:t>
      </w:r>
    </w:p>
    <w:p w14:paraId="547ABFD4" w14:textId="399F3B8B" w:rsidR="00F254C2" w:rsidRPr="00F254C2" w:rsidRDefault="00F254C2" w:rsidP="003B4611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w ramach</w:t>
      </w:r>
      <w:r w:rsidR="003B4611">
        <w:rPr>
          <w:rFonts w:cs="Times New Roman"/>
          <w:b/>
        </w:rPr>
        <w:t xml:space="preserve"> </w:t>
      </w:r>
      <w:r>
        <w:rPr>
          <w:rFonts w:cs="Times New Roman"/>
          <w:b/>
        </w:rPr>
        <w:t>Programu „Asystent osobisty osoby z niepełnosprawnością”</w:t>
      </w:r>
      <w:r w:rsidRPr="005B0056">
        <w:rPr>
          <w:rFonts w:cs="Times New Roman"/>
          <w:b/>
          <w:bCs/>
        </w:rPr>
        <w:t xml:space="preserve"> dla Jednostek Samorządu </w:t>
      </w:r>
      <w:r w:rsidRPr="00F254C2">
        <w:rPr>
          <w:rFonts w:cs="Times New Roman"/>
          <w:b/>
          <w:bCs/>
        </w:rPr>
        <w:t xml:space="preserve">Terytorialnego </w:t>
      </w:r>
      <w:r w:rsidRPr="00F254C2">
        <w:rPr>
          <w:rFonts w:cs="Times New Roman"/>
          <w:b/>
        </w:rPr>
        <w:t>- edycja 202</w:t>
      </w:r>
      <w:r w:rsidR="00D80606">
        <w:rPr>
          <w:rFonts w:cs="Times New Roman"/>
          <w:b/>
        </w:rPr>
        <w:t>6</w:t>
      </w:r>
    </w:p>
    <w:p w14:paraId="041E1BDC" w14:textId="77777777" w:rsidR="00F254C2" w:rsidRPr="00F254C2" w:rsidRDefault="00F254C2" w:rsidP="00F254C2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 xml:space="preserve">Ja, niżej podpisany/a </w:t>
      </w:r>
    </w:p>
    <w:p w14:paraId="121F735C" w14:textId="77777777" w:rsidR="00F254C2" w:rsidRPr="00F254C2" w:rsidRDefault="00F254C2" w:rsidP="00F254C2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>Imię i nazwisko………………………………………………………………………………</w:t>
      </w:r>
    </w:p>
    <w:p w14:paraId="5B9938E2" w14:textId="77777777" w:rsidR="00F254C2" w:rsidRPr="00F254C2" w:rsidRDefault="00F254C2" w:rsidP="00F254C2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>Zamieszkały/a………………………………………………………………………………..</w:t>
      </w:r>
    </w:p>
    <w:p w14:paraId="2028133D" w14:textId="77777777" w:rsidR="00F254C2" w:rsidRPr="00F254C2" w:rsidRDefault="00F254C2" w:rsidP="00F254C2">
      <w:pPr>
        <w:pStyle w:val="Standard"/>
        <w:jc w:val="both"/>
        <w:rPr>
          <w:rFonts w:cs="Times New Roman"/>
        </w:rPr>
      </w:pPr>
      <w:r w:rsidRPr="00F254C2">
        <w:rPr>
          <w:rFonts w:cs="Times New Roman"/>
        </w:rPr>
        <w:t>Telefon………………………………………………………………………………………..</w:t>
      </w:r>
    </w:p>
    <w:p w14:paraId="36F73149" w14:textId="77777777" w:rsidR="00F254C2" w:rsidRPr="00F254C2" w:rsidRDefault="00F254C2" w:rsidP="00F254C2">
      <w:pPr>
        <w:pStyle w:val="Standard"/>
        <w:widowControl/>
        <w:tabs>
          <w:tab w:val="left" w:pos="284"/>
        </w:tabs>
        <w:autoSpaceDN/>
        <w:jc w:val="both"/>
        <w:textAlignment w:val="auto"/>
        <w:rPr>
          <w:rFonts w:cs="Times New Roman"/>
        </w:rPr>
      </w:pPr>
    </w:p>
    <w:p w14:paraId="5AA2471D" w14:textId="77777777" w:rsidR="003C3038" w:rsidRDefault="00F254C2" w:rsidP="00F254C2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54C2">
        <w:rPr>
          <w:rFonts w:ascii="Times New Roman" w:hAnsi="Times New Roman" w:cs="Times New Roman"/>
          <w:sz w:val="24"/>
          <w:szCs w:val="24"/>
        </w:rPr>
        <w:t>W związku z korzystanie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254C2">
        <w:rPr>
          <w:rFonts w:ascii="Times New Roman" w:hAnsi="Times New Roman" w:cs="Times New Roman"/>
          <w:sz w:val="24"/>
          <w:szCs w:val="24"/>
        </w:rPr>
        <w:t xml:space="preserve"> z usług asysten</w:t>
      </w:r>
      <w:r w:rsidR="003C3038">
        <w:rPr>
          <w:rFonts w:ascii="Times New Roman" w:hAnsi="Times New Roman" w:cs="Times New Roman"/>
          <w:sz w:val="24"/>
          <w:szCs w:val="24"/>
        </w:rPr>
        <w:t>cji osobistej</w:t>
      </w:r>
      <w:r w:rsidRPr="00F254C2">
        <w:rPr>
          <w:rFonts w:ascii="Times New Roman" w:hAnsi="Times New Roman" w:cs="Times New Roman"/>
          <w:sz w:val="24"/>
          <w:szCs w:val="24"/>
        </w:rPr>
        <w:t xml:space="preserve"> osoby z niepełnosprawnością w ramach Programu „Asystent osoby niepełnosprawnej”</w:t>
      </w:r>
      <w:r w:rsidRPr="00F2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4C2">
        <w:rPr>
          <w:rFonts w:ascii="Times New Roman" w:hAnsi="Times New Roman" w:cs="Times New Roman"/>
          <w:sz w:val="24"/>
          <w:szCs w:val="24"/>
        </w:rPr>
        <w:t>dla Jednostek Samorządu Terytorialnego</w:t>
      </w:r>
      <w:r w:rsidRPr="00F25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4C2">
        <w:rPr>
          <w:rFonts w:ascii="Times New Roman" w:hAnsi="Times New Roman" w:cs="Times New Roman"/>
          <w:sz w:val="24"/>
          <w:szCs w:val="24"/>
        </w:rPr>
        <w:t>- edycja 202</w:t>
      </w:r>
      <w:r w:rsidR="00D80606">
        <w:rPr>
          <w:rFonts w:ascii="Times New Roman" w:hAnsi="Times New Roman" w:cs="Times New Roman"/>
          <w:sz w:val="24"/>
          <w:szCs w:val="24"/>
        </w:rPr>
        <w:t>6</w:t>
      </w:r>
      <w:r w:rsidRPr="00F254C2">
        <w:rPr>
          <w:rFonts w:ascii="Times New Roman" w:hAnsi="Times New Roman" w:cs="Times New Roman"/>
          <w:sz w:val="24"/>
          <w:szCs w:val="24"/>
        </w:rPr>
        <w:t xml:space="preserve"> realizowanego przez Miejski Ośrodek Pomocy Społecznej w Lubawie, </w:t>
      </w:r>
    </w:p>
    <w:p w14:paraId="6A85305A" w14:textId="1DFEFFA6" w:rsidR="00D93FFB" w:rsidRPr="003C3038" w:rsidRDefault="00D93FFB" w:rsidP="00F254C2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3038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F254C2" w:rsidRPr="003C3038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świadczam, że akceptuję </w:t>
      </w:r>
    </w:p>
    <w:p w14:paraId="2564D154" w14:textId="77777777" w:rsidR="00D93FFB" w:rsidRDefault="00D93FFB" w:rsidP="00F254C2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60647" w14:textId="129CD35A" w:rsidR="00F254C2" w:rsidRPr="00D93FFB" w:rsidRDefault="00F254C2" w:rsidP="00F254C2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54C2">
        <w:rPr>
          <w:rFonts w:ascii="Times New Roman" w:hAnsi="Times New Roman" w:cs="Times New Roman"/>
          <w:sz w:val="24"/>
          <w:szCs w:val="24"/>
        </w:rPr>
        <w:t>Panią/ Pana</w:t>
      </w:r>
      <w:r w:rsidR="00D93F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7C104EAE" w14:textId="5869CAB9" w:rsidR="00F254C2" w:rsidRPr="00F254C2" w:rsidRDefault="00F254C2" w:rsidP="00F254C2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( imię i nazwisko osoby świadczącej usługi asystencji osobistej)</w:t>
      </w:r>
    </w:p>
    <w:p w14:paraId="7174C792" w14:textId="77777777" w:rsidR="00F254C2" w:rsidRDefault="00F254C2" w:rsidP="00F254C2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 xml:space="preserve">do realizacji usług asystencji osobistej wobec osoby małoletniej </w:t>
      </w:r>
    </w:p>
    <w:p w14:paraId="18992E45" w14:textId="77777777" w:rsidR="00F254C2" w:rsidRPr="00F254C2" w:rsidRDefault="00F254C2" w:rsidP="00F254C2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ACFB2" w14:textId="77777777" w:rsidR="00F254C2" w:rsidRPr="00F254C2" w:rsidRDefault="00F254C2" w:rsidP="00F254C2">
      <w:pPr>
        <w:pStyle w:val="Bezodstpw"/>
        <w:tabs>
          <w:tab w:val="left" w:pos="142"/>
          <w:tab w:val="left" w:pos="284"/>
        </w:tabs>
        <w:jc w:val="both"/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</w:t>
      </w:r>
    </w:p>
    <w:p w14:paraId="6D7DA886" w14:textId="4790DC44" w:rsidR="00F254C2" w:rsidRPr="00F254C2" w:rsidRDefault="00F254C2" w:rsidP="00F254C2">
      <w:pPr>
        <w:pStyle w:val="Bezodstpw"/>
        <w:tabs>
          <w:tab w:val="left" w:pos="142"/>
          <w:tab w:val="left" w:pos="284"/>
        </w:tabs>
        <w:jc w:val="center"/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</w:pPr>
      <w:r w:rsidRPr="00F254C2">
        <w:rPr>
          <w:rStyle w:val="Domylnaczcionkaakapitu1"/>
          <w:rFonts w:ascii="Times New Roman" w:hAnsi="Times New Roman" w:cs="Times New Roman"/>
          <w:color w:val="000000" w:themeColor="text1"/>
          <w:sz w:val="16"/>
          <w:szCs w:val="16"/>
        </w:rPr>
        <w:t>( dane osoby małoletniej)</w:t>
      </w:r>
    </w:p>
    <w:p w14:paraId="03DF16F7" w14:textId="77777777" w:rsidR="00F254C2" w:rsidRDefault="00F254C2" w:rsidP="00F254C2">
      <w:pPr>
        <w:pStyle w:val="Standard"/>
        <w:widowControl/>
        <w:tabs>
          <w:tab w:val="left" w:pos="142"/>
          <w:tab w:val="left" w:pos="284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</w:p>
    <w:p w14:paraId="142DF4FE" w14:textId="77777777" w:rsidR="00D93FFB" w:rsidRPr="00231C95" w:rsidRDefault="00D93FFB" w:rsidP="00D93FFB">
      <w:pPr>
        <w:pStyle w:val="Standard"/>
        <w:widowControl/>
        <w:tabs>
          <w:tab w:val="left" w:pos="142"/>
          <w:tab w:val="left" w:pos="284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  <w:r w:rsidRPr="00231C95">
        <w:rPr>
          <w:rStyle w:val="Domylnaczcionkaakapitu1"/>
          <w:rFonts w:cs="Times New Roman"/>
          <w:b/>
          <w:bCs/>
        </w:rPr>
        <w:t>Oświadczam, że jestem świadomy/</w:t>
      </w:r>
      <w:r>
        <w:rPr>
          <w:rStyle w:val="Domylnaczcionkaakapitu1"/>
          <w:rFonts w:cs="Times New Roman"/>
          <w:b/>
          <w:bCs/>
        </w:rPr>
        <w:t>a</w:t>
      </w:r>
      <w:r w:rsidRPr="00231C95">
        <w:rPr>
          <w:rStyle w:val="Domylnaczcionkaakapitu1"/>
          <w:rFonts w:cs="Times New Roman"/>
          <w:b/>
          <w:bCs/>
        </w:rPr>
        <w:t xml:space="preserve"> odpowiedzialności karnej za fałszywe oświadczenia . </w:t>
      </w:r>
    </w:p>
    <w:p w14:paraId="56714CF8" w14:textId="77777777" w:rsidR="00F254C2" w:rsidRDefault="00F254C2" w:rsidP="00F254C2">
      <w:pPr>
        <w:pStyle w:val="Standard"/>
        <w:jc w:val="both"/>
        <w:rPr>
          <w:rFonts w:cs="Times New Roman"/>
        </w:rPr>
      </w:pPr>
    </w:p>
    <w:p w14:paraId="53A2AD45" w14:textId="77777777" w:rsidR="00F254C2" w:rsidRPr="00692EAB" w:rsidRDefault="00F254C2" w:rsidP="00F25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A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……………………………………………...</w:t>
      </w:r>
    </w:p>
    <w:p w14:paraId="22DE0E7A" w14:textId="6FF5722A" w:rsidR="00F254C2" w:rsidRPr="00692EAB" w:rsidRDefault="00F254C2" w:rsidP="00F254C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rodzica 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>/opiekuna prawnego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osoby małoletniej )</w:t>
      </w:r>
    </w:p>
    <w:p w14:paraId="3BDE3311" w14:textId="77777777" w:rsidR="00F254C2" w:rsidRDefault="00F254C2" w:rsidP="00F254C2">
      <w:pPr>
        <w:pStyle w:val="Standard"/>
        <w:spacing w:line="360" w:lineRule="auto"/>
        <w:jc w:val="both"/>
        <w:rPr>
          <w:rFonts w:cs="Times New Roman"/>
        </w:rPr>
      </w:pPr>
    </w:p>
    <w:p w14:paraId="5659D75C" w14:textId="77777777" w:rsidR="00F254C2" w:rsidRDefault="00F254C2" w:rsidP="00F254C2">
      <w:pPr>
        <w:pStyle w:val="Standard"/>
        <w:rPr>
          <w:rFonts w:cs="Times New Roman"/>
        </w:rPr>
      </w:pPr>
      <w:r>
        <w:rPr>
          <w:rFonts w:cs="Times New Roman"/>
        </w:rPr>
        <w:t>……………………………………………</w:t>
      </w:r>
    </w:p>
    <w:p w14:paraId="4FA7C980" w14:textId="77777777" w:rsidR="00F254C2" w:rsidRPr="00B35556" w:rsidRDefault="00F254C2" w:rsidP="00F254C2">
      <w:pPr>
        <w:pStyle w:val="Standard"/>
        <w:rPr>
          <w:rFonts w:cs="Times New Roman"/>
          <w:i/>
          <w:iCs/>
          <w:sz w:val="20"/>
          <w:szCs w:val="20"/>
        </w:rPr>
      </w:pPr>
      <w:r w:rsidRPr="00B35556">
        <w:rPr>
          <w:rFonts w:cs="Times New Roman"/>
          <w:i/>
          <w:iCs/>
          <w:sz w:val="20"/>
          <w:szCs w:val="20"/>
        </w:rPr>
        <w:t>(data i podpis przyjmującego oświadczenie</w:t>
      </w:r>
    </w:p>
    <w:p w14:paraId="72EA0E9C" w14:textId="77777777" w:rsidR="00F254C2" w:rsidRDefault="00F254C2" w:rsidP="00F254C2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16B681A4" w14:textId="77777777" w:rsidR="00646084" w:rsidRDefault="00646084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22F2D3D7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4DDB5537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F166C5E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857596F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269A7D00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bookmarkEnd w:id="22"/>
    <w:p w14:paraId="73533570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1C53403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FE5C7DE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87576F0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4A28921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6FC3D98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59FE277B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05D1825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13F68E7A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33D45BEB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7B1593A2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3C39BC40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73CA90C6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360DCF2C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639F5302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2C563286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18B506FE" w14:textId="77777777" w:rsidR="00F254C2" w:rsidRDefault="00F254C2" w:rsidP="001F2164">
      <w:pPr>
        <w:pStyle w:val="Bezodstpw"/>
        <w:ind w:firstLine="5670"/>
        <w:rPr>
          <w:rFonts w:ascii="Times New Roman" w:hAnsi="Times New Roman" w:cs="Times New Roman"/>
          <w:sz w:val="16"/>
          <w:szCs w:val="16"/>
        </w:rPr>
      </w:pPr>
    </w:p>
    <w:p w14:paraId="01FCF8D8" w14:textId="311D03DC" w:rsidR="001F2164" w:rsidRPr="00DA592A" w:rsidRDefault="001F2164" w:rsidP="001F2164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r w:rsidRPr="00DA592A">
        <w:rPr>
          <w:rFonts w:ascii="Times New Roman" w:hAnsi="Times New Roman" w:cs="Times New Roman"/>
          <w:sz w:val="12"/>
          <w:szCs w:val="16"/>
        </w:rPr>
        <w:t xml:space="preserve">Załącznik nr  </w:t>
      </w:r>
      <w:r w:rsidR="00526AD6">
        <w:rPr>
          <w:rFonts w:ascii="Times New Roman" w:hAnsi="Times New Roman" w:cs="Times New Roman"/>
          <w:sz w:val="12"/>
          <w:szCs w:val="16"/>
        </w:rPr>
        <w:t>4</w:t>
      </w:r>
      <w:r w:rsidRPr="00DA592A">
        <w:rPr>
          <w:rFonts w:ascii="Times New Roman" w:hAnsi="Times New Roman" w:cs="Times New Roman"/>
          <w:sz w:val="12"/>
          <w:szCs w:val="16"/>
        </w:rPr>
        <w:t xml:space="preserve"> do </w:t>
      </w:r>
    </w:p>
    <w:p w14:paraId="60E325E6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0531C193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60DBE6CA" w14:textId="5B726428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 w:rsidR="006B6E37"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6F31AAAC" w14:textId="77777777" w:rsidR="001F2164" w:rsidRPr="00DA592A" w:rsidRDefault="001F2164" w:rsidP="001F2164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1ED80EB1" w14:textId="360CE984" w:rsidR="001F2164" w:rsidRPr="00DA592A" w:rsidRDefault="001F2164" w:rsidP="000818B3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61B84BF4" w14:textId="77777777" w:rsidR="001F2164" w:rsidRDefault="001F2164" w:rsidP="00FC3830">
      <w:pPr>
        <w:pStyle w:val="Standard"/>
        <w:tabs>
          <w:tab w:val="left" w:pos="4256"/>
        </w:tabs>
        <w:rPr>
          <w:rFonts w:cs="Times New Roman"/>
        </w:rPr>
      </w:pPr>
      <w:bookmarkStart w:id="23" w:name="_Hlk220857292"/>
    </w:p>
    <w:p w14:paraId="08756053" w14:textId="77777777" w:rsidR="003B4611" w:rsidRDefault="00E8682A" w:rsidP="00FC3830">
      <w:pPr>
        <w:pStyle w:val="Standard"/>
        <w:tabs>
          <w:tab w:val="left" w:pos="4256"/>
        </w:tabs>
        <w:jc w:val="center"/>
        <w:rPr>
          <w:rFonts w:cs="Times New Roman"/>
          <w:b/>
        </w:rPr>
      </w:pPr>
      <w:bookmarkStart w:id="24" w:name="_Hlk188113719"/>
      <w:r>
        <w:rPr>
          <w:rFonts w:cs="Times New Roman"/>
          <w:b/>
        </w:rPr>
        <w:t>R</w:t>
      </w:r>
      <w:r w:rsidR="001F2164">
        <w:rPr>
          <w:rFonts w:cs="Times New Roman"/>
          <w:b/>
        </w:rPr>
        <w:t>ezygnacj</w:t>
      </w:r>
      <w:r>
        <w:rPr>
          <w:rFonts w:cs="Times New Roman"/>
          <w:b/>
        </w:rPr>
        <w:t xml:space="preserve">a z uczestnictwa </w:t>
      </w:r>
    </w:p>
    <w:p w14:paraId="29EB484C" w14:textId="35CAE40F" w:rsidR="001F2164" w:rsidRDefault="00E8682A" w:rsidP="00FC3830">
      <w:pPr>
        <w:pStyle w:val="Standard"/>
        <w:tabs>
          <w:tab w:val="left" w:pos="4256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w</w:t>
      </w:r>
      <w:r w:rsidR="001F2164">
        <w:rPr>
          <w:rFonts w:cs="Times New Roman"/>
          <w:b/>
        </w:rPr>
        <w:t xml:space="preserve"> </w:t>
      </w:r>
      <w:r w:rsidR="00F9627B">
        <w:rPr>
          <w:rFonts w:cs="Times New Roman"/>
          <w:b/>
        </w:rPr>
        <w:t xml:space="preserve">ramach </w:t>
      </w:r>
      <w:r w:rsidR="001F2164">
        <w:rPr>
          <w:rFonts w:cs="Times New Roman"/>
          <w:b/>
        </w:rPr>
        <w:t>Program</w:t>
      </w:r>
      <w:r w:rsidR="00F9627B">
        <w:rPr>
          <w:rFonts w:cs="Times New Roman"/>
          <w:b/>
        </w:rPr>
        <w:t>u</w:t>
      </w:r>
      <w:r w:rsidR="001F2164">
        <w:rPr>
          <w:rFonts w:cs="Times New Roman"/>
          <w:b/>
        </w:rPr>
        <w:t xml:space="preserve"> „Asystent osobisty osoby z niepełnosprawnością”</w:t>
      </w:r>
      <w:r w:rsidR="001F2164" w:rsidRPr="003A6681">
        <w:rPr>
          <w:rFonts w:cs="Times New Roman"/>
          <w:b/>
          <w:bCs/>
        </w:rPr>
        <w:t xml:space="preserve"> </w:t>
      </w:r>
      <w:r w:rsidR="001F2164" w:rsidRPr="005B0056">
        <w:rPr>
          <w:rFonts w:cs="Times New Roman"/>
          <w:b/>
          <w:bCs/>
        </w:rPr>
        <w:t>dla Jednostek Samorządu Terytorialnego</w:t>
      </w:r>
      <w:r w:rsidR="001F2164">
        <w:rPr>
          <w:rFonts w:cs="Times New Roman"/>
          <w:b/>
        </w:rPr>
        <w:t>”- edycja 202</w:t>
      </w:r>
      <w:r w:rsidR="00D80606">
        <w:rPr>
          <w:rFonts w:cs="Times New Roman"/>
          <w:b/>
        </w:rPr>
        <w:t>6</w:t>
      </w:r>
    </w:p>
    <w:p w14:paraId="42415916" w14:textId="77777777" w:rsidR="001F2164" w:rsidRDefault="001F2164" w:rsidP="00FC3830">
      <w:pPr>
        <w:pStyle w:val="Standard"/>
        <w:tabs>
          <w:tab w:val="left" w:pos="4256"/>
        </w:tabs>
        <w:jc w:val="center"/>
        <w:rPr>
          <w:rFonts w:cs="Times New Roman"/>
        </w:rPr>
      </w:pPr>
    </w:p>
    <w:p w14:paraId="600373C9" w14:textId="77777777" w:rsidR="001F2164" w:rsidRDefault="001F2164" w:rsidP="00FC3830">
      <w:pPr>
        <w:pStyle w:val="Standard"/>
        <w:tabs>
          <w:tab w:val="left" w:pos="4256"/>
        </w:tabs>
        <w:jc w:val="center"/>
        <w:rPr>
          <w:rFonts w:cs="Times New Roman"/>
        </w:rPr>
      </w:pPr>
    </w:p>
    <w:p w14:paraId="7F7DDB34" w14:textId="77777777" w:rsidR="001F2164" w:rsidRDefault="001F2164" w:rsidP="00FC3830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 xml:space="preserve">Ja, niżej podpisany/a </w:t>
      </w:r>
    </w:p>
    <w:p w14:paraId="1A4F5D64" w14:textId="77777777" w:rsidR="001F2164" w:rsidRDefault="001F2164" w:rsidP="00FC3830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Imię i nazwisko………………………………………………………………………………</w:t>
      </w:r>
    </w:p>
    <w:p w14:paraId="71BE96C6" w14:textId="77777777" w:rsidR="001F2164" w:rsidRDefault="001F2164" w:rsidP="00FC3830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Zamieszkały/a………………………………………………………………………………..</w:t>
      </w:r>
    </w:p>
    <w:p w14:paraId="37AB14C7" w14:textId="77777777" w:rsidR="001F2164" w:rsidRDefault="001F2164" w:rsidP="00FC3830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Telefon………………………………………………………………………………………..</w:t>
      </w:r>
    </w:p>
    <w:p w14:paraId="126411AF" w14:textId="50E93596" w:rsidR="00D93FFB" w:rsidRDefault="00D93FFB" w:rsidP="00FC3830">
      <w:pPr>
        <w:pStyle w:val="Standard"/>
        <w:tabs>
          <w:tab w:val="left" w:pos="4256"/>
        </w:tabs>
        <w:ind w:firstLine="708"/>
        <w:jc w:val="both"/>
        <w:rPr>
          <w:rFonts w:cs="Times New Roman"/>
        </w:rPr>
      </w:pPr>
      <w:r w:rsidRPr="00F254C2">
        <w:rPr>
          <w:rFonts w:cs="Times New Roman"/>
        </w:rPr>
        <w:t>W związku z korzystanie</w:t>
      </w:r>
      <w:r>
        <w:rPr>
          <w:rFonts w:cs="Times New Roman"/>
        </w:rPr>
        <w:t>m</w:t>
      </w:r>
      <w:r w:rsidRPr="00F254C2">
        <w:rPr>
          <w:rFonts w:cs="Times New Roman"/>
        </w:rPr>
        <w:t xml:space="preserve"> z usług asysten</w:t>
      </w:r>
      <w:r w:rsidR="002657DB">
        <w:rPr>
          <w:rFonts w:cs="Times New Roman"/>
        </w:rPr>
        <w:t>cji osobistej</w:t>
      </w:r>
      <w:r w:rsidRPr="00F254C2">
        <w:rPr>
          <w:rFonts w:cs="Times New Roman"/>
        </w:rPr>
        <w:t xml:space="preserve"> osoby z niepełnosprawnością w ramach Programu „Asystent</w:t>
      </w:r>
      <w:r w:rsidR="001B2A39">
        <w:rPr>
          <w:rFonts w:cs="Times New Roman"/>
        </w:rPr>
        <w:t xml:space="preserve"> osobisty </w:t>
      </w:r>
      <w:r w:rsidRPr="00F254C2">
        <w:rPr>
          <w:rFonts w:cs="Times New Roman"/>
        </w:rPr>
        <w:t xml:space="preserve"> osoby </w:t>
      </w:r>
      <w:r w:rsidR="001B2A39">
        <w:rPr>
          <w:rFonts w:cs="Times New Roman"/>
        </w:rPr>
        <w:t xml:space="preserve">z </w:t>
      </w:r>
      <w:r w:rsidRPr="00F254C2">
        <w:rPr>
          <w:rFonts w:cs="Times New Roman"/>
        </w:rPr>
        <w:t>niepełnosprawn</w:t>
      </w:r>
      <w:r w:rsidR="001B2A39">
        <w:rPr>
          <w:rFonts w:cs="Times New Roman"/>
        </w:rPr>
        <w:t>ością</w:t>
      </w:r>
      <w:r w:rsidRPr="00F254C2">
        <w:rPr>
          <w:rFonts w:cs="Times New Roman"/>
        </w:rPr>
        <w:t>”</w:t>
      </w:r>
      <w:r w:rsidRPr="00F254C2">
        <w:rPr>
          <w:rFonts w:cs="Times New Roman"/>
          <w:b/>
          <w:bCs/>
        </w:rPr>
        <w:t xml:space="preserve"> </w:t>
      </w:r>
      <w:r w:rsidRPr="00F254C2">
        <w:rPr>
          <w:rFonts w:cs="Times New Roman"/>
        </w:rPr>
        <w:t>dla Jednostek Samorządu Terytorialnego</w:t>
      </w:r>
      <w:r w:rsidRPr="00F254C2">
        <w:rPr>
          <w:rFonts w:cs="Times New Roman"/>
          <w:b/>
          <w:bCs/>
        </w:rPr>
        <w:t xml:space="preserve"> </w:t>
      </w:r>
      <w:r w:rsidRPr="00F254C2">
        <w:rPr>
          <w:rFonts w:cs="Times New Roman"/>
        </w:rPr>
        <w:t>- edycja 202</w:t>
      </w:r>
      <w:r w:rsidR="00D80606">
        <w:rPr>
          <w:rFonts w:cs="Times New Roman"/>
        </w:rPr>
        <w:t>6</w:t>
      </w:r>
      <w:r w:rsidRPr="00F254C2">
        <w:rPr>
          <w:rFonts w:cs="Times New Roman"/>
        </w:rPr>
        <w:t xml:space="preserve"> realizowanego przez Miejski Ośrodek Pomocy Społecznej w Lubawie, </w:t>
      </w:r>
      <w:r>
        <w:rPr>
          <w:rStyle w:val="Domylnaczcionkaakapitu1"/>
          <w:rFonts w:cs="Times New Roman"/>
          <w:color w:val="000000" w:themeColor="text1"/>
        </w:rPr>
        <w:t>o</w:t>
      </w:r>
      <w:r w:rsidRPr="00F254C2">
        <w:rPr>
          <w:rStyle w:val="Domylnaczcionkaakapitu1"/>
          <w:rFonts w:cs="Times New Roman"/>
          <w:color w:val="000000" w:themeColor="text1"/>
        </w:rPr>
        <w:t>świadczam, że</w:t>
      </w:r>
    </w:p>
    <w:p w14:paraId="280D2842" w14:textId="7718E9B1" w:rsidR="001F2164" w:rsidRDefault="00D93FFB" w:rsidP="00FC3830">
      <w:pPr>
        <w:pStyle w:val="Standard"/>
        <w:tabs>
          <w:tab w:val="left" w:pos="4256"/>
        </w:tabs>
        <w:jc w:val="both"/>
        <w:rPr>
          <w:rFonts w:cs="Times New Roman"/>
        </w:rPr>
      </w:pPr>
      <w:r>
        <w:rPr>
          <w:rFonts w:cs="Times New Roman"/>
        </w:rPr>
        <w:t>r</w:t>
      </w:r>
      <w:r w:rsidR="001F2164">
        <w:rPr>
          <w:rFonts w:cs="Times New Roman"/>
        </w:rPr>
        <w:t>ezygnuje z wsparcia w formie usługi asysten</w:t>
      </w:r>
      <w:r w:rsidR="005E7250">
        <w:rPr>
          <w:rFonts w:cs="Times New Roman"/>
        </w:rPr>
        <w:t>cji</w:t>
      </w:r>
      <w:r w:rsidR="001F2164">
        <w:rPr>
          <w:rFonts w:cs="Times New Roman"/>
        </w:rPr>
        <w:t xml:space="preserve"> osobiste</w:t>
      </w:r>
      <w:r w:rsidR="005E7250">
        <w:rPr>
          <w:rFonts w:cs="Times New Roman"/>
        </w:rPr>
        <w:t>j</w:t>
      </w:r>
      <w:r w:rsidR="001F2164">
        <w:rPr>
          <w:rFonts w:cs="Times New Roman"/>
        </w:rPr>
        <w:t xml:space="preserve"> od dnia ……………………………</w:t>
      </w:r>
    </w:p>
    <w:p w14:paraId="1BCE3EB3" w14:textId="77777777" w:rsidR="001F2164" w:rsidRDefault="001F2164" w:rsidP="00FC3830">
      <w:pPr>
        <w:pStyle w:val="Standard"/>
        <w:tabs>
          <w:tab w:val="left" w:pos="4256"/>
        </w:tabs>
        <w:jc w:val="both"/>
        <w:rPr>
          <w:rFonts w:cs="Times New Roman"/>
        </w:rPr>
      </w:pPr>
      <w:r w:rsidRPr="003A6681">
        <w:rPr>
          <w:rFonts w:cs="Times New Roman"/>
        </w:rPr>
        <w:t>z powodu……………………………………</w:t>
      </w:r>
      <w:r>
        <w:rPr>
          <w:rFonts w:cs="Times New Roman"/>
        </w:rPr>
        <w:t>…………………………………………………...</w:t>
      </w:r>
    </w:p>
    <w:p w14:paraId="208AADEF" w14:textId="52E74F7B" w:rsidR="003D02B1" w:rsidRPr="000F113D" w:rsidRDefault="003D02B1" w:rsidP="00FC3830">
      <w:pPr>
        <w:pStyle w:val="Standard"/>
        <w:tabs>
          <w:tab w:val="left" w:pos="4256"/>
        </w:tabs>
        <w:jc w:val="both"/>
        <w:rPr>
          <w:rFonts w:cs="Times New Roman"/>
          <w:b/>
        </w:rPr>
      </w:pPr>
      <w:r>
        <w:rPr>
          <w:rFonts w:cs="Times New Roman"/>
        </w:rPr>
        <w:t>…………………………………………………………………………………………………...</w:t>
      </w:r>
    </w:p>
    <w:p w14:paraId="524820E2" w14:textId="77777777" w:rsidR="001F2164" w:rsidRPr="003A6681" w:rsidRDefault="001F2164" w:rsidP="00FC3830">
      <w:pPr>
        <w:pStyle w:val="Standard"/>
        <w:widowControl/>
        <w:tabs>
          <w:tab w:val="left" w:pos="4256"/>
        </w:tabs>
        <w:autoSpaceDN/>
        <w:ind w:left="720"/>
        <w:jc w:val="both"/>
        <w:textAlignment w:val="auto"/>
        <w:rPr>
          <w:rStyle w:val="Domylnaczcionkaakapitu1"/>
          <w:rFonts w:cs="Times New Roman"/>
        </w:rPr>
      </w:pPr>
    </w:p>
    <w:p w14:paraId="34225F5C" w14:textId="0A4B56FA" w:rsidR="001F2164" w:rsidRPr="00231C95" w:rsidRDefault="001F2164" w:rsidP="00FC3830">
      <w:pPr>
        <w:pStyle w:val="Standard"/>
        <w:widowControl/>
        <w:tabs>
          <w:tab w:val="left" w:pos="142"/>
          <w:tab w:val="left" w:pos="284"/>
          <w:tab w:val="left" w:pos="4256"/>
        </w:tabs>
        <w:autoSpaceDN/>
        <w:jc w:val="both"/>
        <w:textAlignment w:val="auto"/>
        <w:rPr>
          <w:rStyle w:val="Domylnaczcionkaakapitu1"/>
          <w:rFonts w:cs="Times New Roman"/>
          <w:b/>
          <w:bCs/>
        </w:rPr>
      </w:pPr>
      <w:r w:rsidRPr="00231C95">
        <w:rPr>
          <w:rStyle w:val="Domylnaczcionkaakapitu1"/>
          <w:rFonts w:cs="Times New Roman"/>
          <w:b/>
          <w:bCs/>
        </w:rPr>
        <w:t>Oświadczam, że jestem świadomy/</w:t>
      </w:r>
      <w:r>
        <w:rPr>
          <w:rStyle w:val="Domylnaczcionkaakapitu1"/>
          <w:rFonts w:cs="Times New Roman"/>
          <w:b/>
          <w:bCs/>
        </w:rPr>
        <w:t>a</w:t>
      </w:r>
      <w:r w:rsidRPr="00231C95">
        <w:rPr>
          <w:rStyle w:val="Domylnaczcionkaakapitu1"/>
          <w:rFonts w:cs="Times New Roman"/>
          <w:b/>
          <w:bCs/>
        </w:rPr>
        <w:t xml:space="preserve"> odpowiedzialności karnej za fałszywe oświadczenia. </w:t>
      </w:r>
    </w:p>
    <w:p w14:paraId="25B11D6C" w14:textId="77777777" w:rsidR="001F2164" w:rsidRPr="00D93FFB" w:rsidRDefault="001F2164" w:rsidP="00FC3830">
      <w:pPr>
        <w:pStyle w:val="Standard"/>
        <w:tabs>
          <w:tab w:val="left" w:pos="4256"/>
        </w:tabs>
        <w:spacing w:line="360" w:lineRule="auto"/>
        <w:ind w:left="720"/>
        <w:jc w:val="both"/>
        <w:rPr>
          <w:rFonts w:cs="Times New Roman"/>
          <w:b/>
          <w:bCs/>
        </w:rPr>
      </w:pPr>
    </w:p>
    <w:p w14:paraId="16C27946" w14:textId="77777777" w:rsidR="001F2164" w:rsidRDefault="001F2164" w:rsidP="00FC3830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3DB33F62" w14:textId="77777777" w:rsidR="001F2164" w:rsidRDefault="001F2164" w:rsidP="00FC3830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20935AFC" w14:textId="77777777" w:rsidR="001F2164" w:rsidRDefault="001F2164" w:rsidP="00FC3830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28672B72" w14:textId="77777777" w:rsidR="000818B3" w:rsidRPr="00692EAB" w:rsidRDefault="000818B3" w:rsidP="00FC3830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EA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……………………………………………...</w:t>
      </w:r>
    </w:p>
    <w:p w14:paraId="18FA7AA0" w14:textId="77777777" w:rsidR="000818B3" w:rsidRPr="00692EAB" w:rsidRDefault="000818B3" w:rsidP="00FC3830">
      <w:pPr>
        <w:tabs>
          <w:tab w:val="left" w:pos="4256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(</w:t>
      </w:r>
      <w:r w:rsidRPr="00692EAB">
        <w:rPr>
          <w:rFonts w:ascii="Times New Roman" w:hAnsi="Times New Roman" w:cs="Times New Roman"/>
          <w:i/>
          <w:iCs/>
          <w:sz w:val="20"/>
          <w:szCs w:val="20"/>
        </w:rPr>
        <w:t>podpis Uczestnika Programu/opiekuna prawnego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0163ADB" w14:textId="77777777" w:rsidR="001F2164" w:rsidRDefault="001F2164" w:rsidP="00FC3830">
      <w:pPr>
        <w:pStyle w:val="Standard"/>
        <w:tabs>
          <w:tab w:val="left" w:pos="4256"/>
        </w:tabs>
        <w:spacing w:line="360" w:lineRule="auto"/>
        <w:jc w:val="center"/>
        <w:rPr>
          <w:rFonts w:cs="Times New Roman"/>
        </w:rPr>
      </w:pPr>
    </w:p>
    <w:p w14:paraId="5F8D490D" w14:textId="77777777" w:rsidR="001F2164" w:rsidRDefault="001F2164" w:rsidP="00FC3830">
      <w:pPr>
        <w:tabs>
          <w:tab w:val="left" w:pos="4256"/>
        </w:tabs>
      </w:pPr>
    </w:p>
    <w:p w14:paraId="4A38504A" w14:textId="77777777" w:rsidR="001F2164" w:rsidRDefault="001F2164" w:rsidP="00FC3830">
      <w:pPr>
        <w:pStyle w:val="Standard"/>
        <w:tabs>
          <w:tab w:val="left" w:pos="4256"/>
        </w:tabs>
        <w:rPr>
          <w:rFonts w:cs="Times New Roman"/>
        </w:rPr>
      </w:pPr>
      <w:r>
        <w:rPr>
          <w:rFonts w:cs="Times New Roman"/>
        </w:rPr>
        <w:t>……………………………………………</w:t>
      </w:r>
    </w:p>
    <w:p w14:paraId="6D6CF52E" w14:textId="77777777" w:rsidR="001F2164" w:rsidRPr="00B35556" w:rsidRDefault="001F2164" w:rsidP="00FC3830">
      <w:pPr>
        <w:pStyle w:val="Standard"/>
        <w:tabs>
          <w:tab w:val="left" w:pos="4256"/>
        </w:tabs>
        <w:rPr>
          <w:rFonts w:cs="Times New Roman"/>
          <w:i/>
          <w:iCs/>
          <w:sz w:val="20"/>
          <w:szCs w:val="20"/>
        </w:rPr>
      </w:pPr>
      <w:r w:rsidRPr="00B35556">
        <w:rPr>
          <w:rFonts w:cs="Times New Roman"/>
          <w:i/>
          <w:iCs/>
          <w:sz w:val="20"/>
          <w:szCs w:val="20"/>
        </w:rPr>
        <w:t>(data i podpis przyjmującego oświadczenie)</w:t>
      </w:r>
    </w:p>
    <w:bookmarkEnd w:id="24"/>
    <w:p w14:paraId="1B936E58" w14:textId="77777777" w:rsidR="001F2164" w:rsidRDefault="001F2164" w:rsidP="00FC3830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p w14:paraId="24567CC8" w14:textId="77777777" w:rsidR="001F2164" w:rsidRDefault="001F2164" w:rsidP="00FC3830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p w14:paraId="38C69166" w14:textId="77777777" w:rsidR="001F2164" w:rsidRDefault="001F2164" w:rsidP="00FC3830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p w14:paraId="7B183080" w14:textId="77777777" w:rsidR="001F2164" w:rsidRDefault="001F2164" w:rsidP="00FC3830">
      <w:pPr>
        <w:pStyle w:val="Bezodstpw"/>
        <w:tabs>
          <w:tab w:val="left" w:pos="4256"/>
        </w:tabs>
        <w:ind w:firstLine="5670"/>
        <w:rPr>
          <w:rFonts w:ascii="Times New Roman" w:hAnsi="Times New Roman"/>
          <w:sz w:val="16"/>
          <w:szCs w:val="16"/>
        </w:rPr>
      </w:pPr>
    </w:p>
    <w:bookmarkEnd w:id="23"/>
    <w:p w14:paraId="0EC6A962" w14:textId="77777777" w:rsidR="001F2164" w:rsidRDefault="001F216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EDF2B2C" w14:textId="77777777" w:rsidR="001F2164" w:rsidRDefault="001F216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29C37746" w14:textId="77777777" w:rsidR="001F2164" w:rsidRDefault="001F216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8C155EA" w14:textId="77777777" w:rsidR="001F2164" w:rsidRDefault="001F216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00EC7CB" w14:textId="77777777" w:rsidR="001F2164" w:rsidRDefault="001F216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A80CD47" w14:textId="77777777" w:rsidR="00646084" w:rsidRDefault="0064608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1E725471" w14:textId="77777777" w:rsidR="00646084" w:rsidRDefault="0064608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7902DB8D" w14:textId="77777777" w:rsidR="000818B3" w:rsidRDefault="000818B3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4B7F82E" w14:textId="77777777" w:rsidR="000818B3" w:rsidRDefault="000818B3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FF17B0A" w14:textId="77777777" w:rsidR="000818B3" w:rsidRDefault="000818B3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0FF9215" w14:textId="77777777" w:rsidR="000818B3" w:rsidRDefault="000818B3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5745B460" w14:textId="77777777" w:rsidR="00646084" w:rsidRDefault="0064608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ABDCE2C" w14:textId="77777777" w:rsidR="00646084" w:rsidRDefault="00646084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64AF28BE" w14:textId="77777777" w:rsidR="00DA592A" w:rsidRDefault="00DA592A" w:rsidP="00042685">
      <w:pPr>
        <w:pStyle w:val="Bezodstpw"/>
        <w:ind w:firstLine="5670"/>
        <w:rPr>
          <w:rFonts w:ascii="Times New Roman" w:hAnsi="Times New Roman"/>
          <w:sz w:val="16"/>
          <w:szCs w:val="16"/>
        </w:rPr>
      </w:pPr>
    </w:p>
    <w:p w14:paraId="4E283894" w14:textId="77777777" w:rsidR="00A216A5" w:rsidRDefault="00A216A5" w:rsidP="0004268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2887B54" w14:textId="77777777" w:rsidR="00A216A5" w:rsidRDefault="00A216A5" w:rsidP="0004268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72F5EEF" w14:textId="77777777" w:rsidR="00D93FFB" w:rsidRDefault="00D93FFB" w:rsidP="0004268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2B7F65FF" w14:textId="77777777" w:rsidR="00D93FFB" w:rsidRDefault="00D93FFB" w:rsidP="00813297">
      <w:pPr>
        <w:pStyle w:val="Bezodstpw"/>
        <w:rPr>
          <w:rFonts w:ascii="Times New Roman" w:hAnsi="Times New Roman"/>
          <w:sz w:val="12"/>
          <w:szCs w:val="16"/>
        </w:rPr>
      </w:pPr>
    </w:p>
    <w:p w14:paraId="2F95BAD2" w14:textId="7B63E598" w:rsidR="00042685" w:rsidRPr="00DA592A" w:rsidRDefault="00042685" w:rsidP="00042685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25" w:name="_Hlk221055331"/>
      <w:r w:rsidRPr="00DA592A">
        <w:rPr>
          <w:rFonts w:ascii="Times New Roman" w:hAnsi="Times New Roman"/>
          <w:sz w:val="12"/>
          <w:szCs w:val="16"/>
        </w:rPr>
        <w:t xml:space="preserve">Załącznik nr </w:t>
      </w:r>
      <w:r w:rsidR="00526AD6">
        <w:rPr>
          <w:rFonts w:ascii="Times New Roman" w:hAnsi="Times New Roman"/>
          <w:sz w:val="12"/>
          <w:szCs w:val="16"/>
        </w:rPr>
        <w:t>5</w:t>
      </w:r>
      <w:r w:rsidRPr="00DA592A">
        <w:rPr>
          <w:rFonts w:ascii="Times New Roman" w:hAnsi="Times New Roman"/>
          <w:sz w:val="12"/>
          <w:szCs w:val="16"/>
        </w:rPr>
        <w:t xml:space="preserve">  do </w:t>
      </w:r>
    </w:p>
    <w:p w14:paraId="1E2CD5BF" w14:textId="77777777" w:rsidR="00042685" w:rsidRPr="00DA592A" w:rsidRDefault="00042685" w:rsidP="0004268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3910B07E" w14:textId="77777777" w:rsidR="00042685" w:rsidRPr="00DA592A" w:rsidRDefault="00042685" w:rsidP="0004268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504F9CC7" w14:textId="1A3AA397" w:rsidR="00042685" w:rsidRPr="00DA592A" w:rsidRDefault="00042685" w:rsidP="0004268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 w:rsidR="006B6E37"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193E5151" w14:textId="77777777" w:rsidR="00042685" w:rsidRPr="00DA592A" w:rsidRDefault="00042685" w:rsidP="0004268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06C24DCC" w14:textId="77777777" w:rsidR="00042685" w:rsidRPr="00DA592A" w:rsidRDefault="00042685" w:rsidP="00042685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672F3584" w14:textId="77777777" w:rsidR="00042685" w:rsidRPr="00111AC4" w:rsidRDefault="00042685" w:rsidP="00042685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068F5915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bookmarkStart w:id="26" w:name="_Hlk188113784"/>
      <w:bookmarkStart w:id="27" w:name="_Hlk187924211"/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44591CF2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2BAF7E5C" w14:textId="77777777" w:rsidR="00111AC4" w:rsidRDefault="00111AC4" w:rsidP="00042685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2501D1" w14:textId="590B9066" w:rsidR="00042685" w:rsidRDefault="00042685" w:rsidP="00042685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Lubawa, dnia ……………………..</w:t>
      </w:r>
    </w:p>
    <w:p w14:paraId="41E05A96" w14:textId="20149F7A" w:rsidR="00180AB5" w:rsidRPr="00683C33" w:rsidRDefault="00180AB5" w:rsidP="00180AB5">
      <w:pPr>
        <w:shd w:val="clear" w:color="auto" w:fill="FFFFFF"/>
        <w:spacing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Nr sprawy…………….</w:t>
      </w:r>
    </w:p>
    <w:p w14:paraId="3BC361E1" w14:textId="77777777" w:rsidR="00042685" w:rsidRPr="00683C33" w:rsidRDefault="00042685" w:rsidP="00042685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Pani/Pan …………………</w:t>
      </w:r>
    </w:p>
    <w:p w14:paraId="518EBBFF" w14:textId="77777777" w:rsidR="00042685" w:rsidRPr="00081421" w:rsidRDefault="00042685" w:rsidP="00042685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Zam. ………………………..</w:t>
      </w:r>
    </w:p>
    <w:p w14:paraId="72EAB3D2" w14:textId="5159B7C4" w:rsidR="003B4611" w:rsidRDefault="00526AD6" w:rsidP="003B4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98780194"/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="00F9627B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42685" w:rsidRPr="005B0056">
        <w:rPr>
          <w:rFonts w:ascii="Times New Roman" w:hAnsi="Times New Roman" w:cs="Times New Roman"/>
          <w:b/>
          <w:bCs/>
          <w:sz w:val="24"/>
          <w:szCs w:val="24"/>
        </w:rPr>
        <w:t>rzyznani</w:t>
      </w:r>
      <w:r w:rsidR="001F23E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42685"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usług asysten</w:t>
      </w:r>
      <w:r w:rsidR="002C3AD1">
        <w:rPr>
          <w:rFonts w:ascii="Times New Roman" w:hAnsi="Times New Roman" w:cs="Times New Roman"/>
          <w:b/>
          <w:bCs/>
          <w:sz w:val="24"/>
          <w:szCs w:val="24"/>
        </w:rPr>
        <w:t>cji</w:t>
      </w:r>
      <w:r w:rsidR="00042685"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osobist</w:t>
      </w:r>
      <w:r w:rsidR="002C3AD1"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6BCEF582" w14:textId="2E1DA5B0" w:rsidR="00042685" w:rsidRPr="005B0056" w:rsidRDefault="00042685" w:rsidP="003B46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„Asystent osobisty osoby z niepełnosprawnością”</w:t>
      </w:r>
      <w:r w:rsidRPr="005B0056">
        <w:rPr>
          <w:rFonts w:ascii="Times New Roman" w:hAnsi="Times New Roman" w:cs="Times New Roman"/>
          <w:sz w:val="24"/>
          <w:szCs w:val="24"/>
        </w:rPr>
        <w:t xml:space="preserve">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 – edycja 202</w:t>
      </w:r>
      <w:r w:rsidR="00D806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bookmarkEnd w:id="28"/>
    <w:p w14:paraId="2A930ED4" w14:textId="77777777" w:rsidR="003B4611" w:rsidRDefault="003B4611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DAD6E30" w14:textId="239F1FC8" w:rsidR="00042685" w:rsidRDefault="00042685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Działając w imieniu Miejskiego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Lubawie</w:t>
      </w:r>
      <w:r w:rsidRPr="00FF1F1B">
        <w:rPr>
          <w:rFonts w:ascii="Times New Roman" w:hAnsi="Times New Roman" w:cs="Times New Roman"/>
          <w:sz w:val="24"/>
          <w:szCs w:val="24"/>
        </w:rPr>
        <w:t xml:space="preserve"> informuję, iż zostały Pani/Panu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1693249" w14:textId="77777777" w:rsidR="00042685" w:rsidRDefault="00042685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3BBABDF6" w14:textId="7C8A4C40" w:rsidR="00042685" w:rsidRPr="00FF1F1B" w:rsidRDefault="00042685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 xml:space="preserve"> przyznane usługi </w:t>
      </w:r>
      <w:r w:rsidR="00180AB5"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Pr="00FF1F1B">
        <w:rPr>
          <w:rFonts w:ascii="Times New Roman" w:hAnsi="Times New Roman" w:cs="Times New Roman"/>
          <w:sz w:val="24"/>
          <w:szCs w:val="24"/>
        </w:rPr>
        <w:t xml:space="preserve">w ramach </w:t>
      </w:r>
      <w:r w:rsidR="00A76DF6">
        <w:rPr>
          <w:rFonts w:ascii="Times New Roman" w:hAnsi="Times New Roman" w:cs="Times New Roman"/>
          <w:sz w:val="24"/>
          <w:szCs w:val="24"/>
        </w:rPr>
        <w:t>P</w:t>
      </w:r>
      <w:r w:rsidRPr="00FF1F1B">
        <w:rPr>
          <w:rFonts w:ascii="Times New Roman" w:hAnsi="Times New Roman" w:cs="Times New Roman"/>
          <w:sz w:val="24"/>
          <w:szCs w:val="24"/>
        </w:rPr>
        <w:t xml:space="preserve">rogramu Ministerstwa Rodziny, Pracy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1F1B">
        <w:rPr>
          <w:rFonts w:ascii="Times New Roman" w:hAnsi="Times New Roman" w:cs="Times New Roman"/>
          <w:sz w:val="24"/>
          <w:szCs w:val="24"/>
        </w:rPr>
        <w:t xml:space="preserve"> Polityki Społecznej </w:t>
      </w:r>
      <w:r w:rsidR="00EE3963">
        <w:rPr>
          <w:rFonts w:ascii="Times New Roman" w:hAnsi="Times New Roman" w:cs="Times New Roman"/>
          <w:sz w:val="24"/>
          <w:szCs w:val="24"/>
        </w:rPr>
        <w:t>„</w:t>
      </w:r>
      <w:r w:rsidRPr="00FF1F1B">
        <w:rPr>
          <w:rFonts w:ascii="Times New Roman" w:hAnsi="Times New Roman" w:cs="Times New Roman"/>
          <w:sz w:val="24"/>
          <w:szCs w:val="24"/>
        </w:rPr>
        <w:t>Asystent osobisty osoby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FF1F1B">
        <w:rPr>
          <w:rFonts w:ascii="Times New Roman" w:hAnsi="Times New Roman" w:cs="Times New Roman"/>
          <w:sz w:val="24"/>
          <w:szCs w:val="24"/>
        </w:rPr>
        <w:t>niepełnosprawn</w:t>
      </w:r>
      <w:r>
        <w:rPr>
          <w:rFonts w:ascii="Times New Roman" w:hAnsi="Times New Roman" w:cs="Times New Roman"/>
          <w:sz w:val="24"/>
          <w:szCs w:val="24"/>
        </w:rPr>
        <w:t xml:space="preserve">ością” </w:t>
      </w:r>
      <w:r w:rsidRPr="000F113D">
        <w:rPr>
          <w:rFonts w:ascii="Times New Roman" w:hAnsi="Times New Roman" w:cs="Times New Roman"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F1B">
        <w:rPr>
          <w:rFonts w:ascii="Times New Roman" w:hAnsi="Times New Roman" w:cs="Times New Roman"/>
          <w:sz w:val="24"/>
          <w:szCs w:val="24"/>
        </w:rPr>
        <w:t>- edycja 202</w:t>
      </w:r>
      <w:r w:rsidR="00D80606">
        <w:rPr>
          <w:rFonts w:ascii="Times New Roman" w:hAnsi="Times New Roman" w:cs="Times New Roman"/>
          <w:sz w:val="24"/>
          <w:szCs w:val="24"/>
        </w:rPr>
        <w:t>6</w:t>
      </w:r>
      <w:r w:rsidRPr="00FF1F1B">
        <w:rPr>
          <w:rFonts w:ascii="Times New Roman" w:hAnsi="Times New Roman" w:cs="Times New Roman"/>
          <w:sz w:val="24"/>
          <w:szCs w:val="24"/>
        </w:rPr>
        <w:t>.</w:t>
      </w:r>
    </w:p>
    <w:p w14:paraId="29DCBE4A" w14:textId="5BE79883" w:rsidR="00A76DF6" w:rsidRDefault="00042685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 xml:space="preserve">Usługi będą świadczone w </w:t>
      </w:r>
      <w:r w:rsidR="00A76DF6">
        <w:rPr>
          <w:rFonts w:ascii="Times New Roman" w:hAnsi="Times New Roman" w:cs="Times New Roman"/>
          <w:sz w:val="24"/>
          <w:szCs w:val="24"/>
        </w:rPr>
        <w:t>ilości…………………………………………………………………</w:t>
      </w:r>
    </w:p>
    <w:p w14:paraId="06165CFD" w14:textId="5941B001" w:rsidR="00042685" w:rsidRDefault="00A76DF6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042685" w:rsidRPr="00FF1F1B">
        <w:rPr>
          <w:rFonts w:ascii="Times New Roman" w:hAnsi="Times New Roman" w:cs="Times New Roman"/>
          <w:sz w:val="24"/>
          <w:szCs w:val="24"/>
        </w:rPr>
        <w:t>okresie od ……………</w:t>
      </w:r>
      <w:r w:rsidR="00042685">
        <w:rPr>
          <w:rFonts w:ascii="Times New Roman" w:hAnsi="Times New Roman" w:cs="Times New Roman"/>
          <w:sz w:val="24"/>
          <w:szCs w:val="24"/>
        </w:rPr>
        <w:t>……</w:t>
      </w:r>
      <w:r w:rsidR="00180AB5">
        <w:rPr>
          <w:rFonts w:ascii="Times New Roman" w:hAnsi="Times New Roman" w:cs="Times New Roman"/>
          <w:sz w:val="24"/>
          <w:szCs w:val="24"/>
        </w:rPr>
        <w:t>…..</w:t>
      </w:r>
      <w:r w:rsidR="00042685" w:rsidRPr="00FF1F1B">
        <w:rPr>
          <w:rFonts w:ascii="Times New Roman" w:hAnsi="Times New Roman" w:cs="Times New Roman"/>
          <w:sz w:val="24"/>
          <w:szCs w:val="24"/>
        </w:rPr>
        <w:t>…</w:t>
      </w:r>
      <w:r w:rsidR="00042685">
        <w:rPr>
          <w:rFonts w:ascii="Times New Roman" w:hAnsi="Times New Roman" w:cs="Times New Roman"/>
          <w:sz w:val="24"/>
          <w:szCs w:val="24"/>
        </w:rPr>
        <w:t>…</w:t>
      </w:r>
      <w:r w:rsidR="00042685" w:rsidRPr="00FF1F1B">
        <w:rPr>
          <w:rFonts w:ascii="Times New Roman" w:hAnsi="Times New Roman" w:cs="Times New Roman"/>
          <w:sz w:val="24"/>
          <w:szCs w:val="24"/>
        </w:rPr>
        <w:t xml:space="preserve">… do </w:t>
      </w:r>
      <w:r w:rsidR="00042685">
        <w:rPr>
          <w:rFonts w:ascii="Times New Roman" w:hAnsi="Times New Roman" w:cs="Times New Roman"/>
          <w:sz w:val="24"/>
          <w:szCs w:val="24"/>
        </w:rPr>
        <w:t>……….</w:t>
      </w:r>
      <w:r w:rsidR="00042685" w:rsidRPr="00FF1F1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80AB5">
        <w:rPr>
          <w:rFonts w:ascii="Times New Roman" w:hAnsi="Times New Roman" w:cs="Times New Roman"/>
          <w:sz w:val="24"/>
          <w:szCs w:val="24"/>
        </w:rPr>
        <w:t>..</w:t>
      </w:r>
    </w:p>
    <w:p w14:paraId="22FA13F4" w14:textId="60561CEF" w:rsidR="00042685" w:rsidRDefault="00042685" w:rsidP="0004268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pod adresem Pani/Pana zamieszkania, tj. …………………………………</w:t>
      </w:r>
      <w:r w:rsidR="00A76DF6">
        <w:rPr>
          <w:rFonts w:ascii="Times New Roman" w:hAnsi="Times New Roman" w:cs="Times New Roman"/>
          <w:sz w:val="24"/>
          <w:szCs w:val="24"/>
        </w:rPr>
        <w:t>……………………</w:t>
      </w:r>
      <w:r w:rsidRPr="00FF1F1B">
        <w:rPr>
          <w:rFonts w:ascii="Times New Roman" w:hAnsi="Times New Roman" w:cs="Times New Roman"/>
          <w:sz w:val="24"/>
          <w:szCs w:val="24"/>
        </w:rPr>
        <w:t xml:space="preserve">. </w:t>
      </w:r>
      <w:r w:rsidR="00A76D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……………………………………………………………….........................................................</w:t>
      </w:r>
    </w:p>
    <w:p w14:paraId="0AAB7576" w14:textId="44B34304" w:rsidR="006E1F8E" w:rsidRPr="00CD1FB5" w:rsidRDefault="006E1F8E" w:rsidP="006E1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Usługi asystencji osobistej osoby</w:t>
      </w:r>
      <w:r w:rsidR="002C3AD1">
        <w:rPr>
          <w:rFonts w:ascii="Times New Roman" w:hAnsi="Times New Roman" w:cs="Times New Roman"/>
          <w:sz w:val="24"/>
          <w:szCs w:val="24"/>
        </w:rPr>
        <w:t xml:space="preserve"> </w:t>
      </w:r>
      <w:r w:rsidR="005E7250">
        <w:rPr>
          <w:rFonts w:ascii="Times New Roman" w:hAnsi="Times New Roman" w:cs="Times New Roman"/>
          <w:sz w:val="24"/>
          <w:szCs w:val="24"/>
        </w:rPr>
        <w:t xml:space="preserve">z </w:t>
      </w:r>
      <w:r w:rsidRPr="00CD1FB5">
        <w:rPr>
          <w:rFonts w:ascii="Times New Roman" w:hAnsi="Times New Roman" w:cs="Times New Roman"/>
          <w:sz w:val="24"/>
          <w:szCs w:val="24"/>
        </w:rPr>
        <w:t xml:space="preserve">niepełnosprawnością </w:t>
      </w:r>
      <w:r>
        <w:rPr>
          <w:rFonts w:ascii="Times New Roman" w:hAnsi="Times New Roman" w:cs="Times New Roman"/>
          <w:sz w:val="24"/>
          <w:szCs w:val="24"/>
        </w:rPr>
        <w:t>będą świadczone na podstawie</w:t>
      </w:r>
      <w:r w:rsidR="002C3AD1">
        <w:rPr>
          <w:rFonts w:ascii="Times New Roman" w:hAnsi="Times New Roman" w:cs="Times New Roman"/>
          <w:sz w:val="24"/>
          <w:szCs w:val="24"/>
        </w:rPr>
        <w:t xml:space="preserve"> przedłożonej przez Panią/ Pana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3AD1">
        <w:rPr>
          <w:rFonts w:ascii="Times New Roman" w:hAnsi="Times New Roman" w:cs="Times New Roman"/>
          <w:i/>
          <w:iCs/>
          <w:sz w:val="24"/>
          <w:szCs w:val="24"/>
        </w:rPr>
        <w:t>Karty zakresu czynności w ramach usług asystencji osobistej do Programu „</w:t>
      </w:r>
      <w:r w:rsidR="002C3AD1" w:rsidRPr="002C3AD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C3AD1">
        <w:rPr>
          <w:rFonts w:ascii="Times New Roman" w:hAnsi="Times New Roman" w:cs="Times New Roman"/>
          <w:i/>
          <w:iCs/>
          <w:sz w:val="24"/>
          <w:szCs w:val="24"/>
        </w:rPr>
        <w:t>systent osobisty osoby z niepełnosprawnością” dla Jednostek Samorządu Terytorialnego- edycja 202</w:t>
      </w:r>
      <w:r w:rsidR="00D8060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2C3A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3A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FB5">
        <w:rPr>
          <w:rFonts w:ascii="Times New Roman" w:hAnsi="Times New Roman" w:cs="Times New Roman"/>
          <w:sz w:val="24"/>
          <w:szCs w:val="24"/>
        </w:rPr>
        <w:t>polega</w:t>
      </w:r>
      <w:r w:rsidR="002C3AD1">
        <w:rPr>
          <w:rFonts w:ascii="Times New Roman" w:hAnsi="Times New Roman" w:cs="Times New Roman"/>
          <w:sz w:val="24"/>
          <w:szCs w:val="24"/>
        </w:rPr>
        <w:t xml:space="preserve">ć  będą </w:t>
      </w:r>
      <w:r w:rsidRPr="00CD1FB5">
        <w:rPr>
          <w:rFonts w:ascii="Times New Roman" w:hAnsi="Times New Roman" w:cs="Times New Roman"/>
          <w:sz w:val="24"/>
          <w:szCs w:val="24"/>
        </w:rPr>
        <w:t xml:space="preserve"> na wspieraniu przez asystenta osoby z niepełnosprawnością w różnych sferach życia, w tym:</w:t>
      </w:r>
    </w:p>
    <w:p w14:paraId="6EC5DE65" w14:textId="77777777" w:rsidR="006E1F8E" w:rsidRPr="00CD1FB5" w:rsidRDefault="006E1F8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wsparcia uczestnika w czynnościach samoobsługowych, w tym w utrzymaniu higieny osobistej;</w:t>
      </w:r>
    </w:p>
    <w:p w14:paraId="37F1C12D" w14:textId="77777777" w:rsidR="006E1F8E" w:rsidRPr="00CD1FB5" w:rsidRDefault="006E1F8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wsparcia uczestnika w prowadzeniu gospodarstwa domowego i wypełnianiu ról w rodzinie;</w:t>
      </w:r>
    </w:p>
    <w:p w14:paraId="508CB82F" w14:textId="77777777" w:rsidR="006E1F8E" w:rsidRPr="00CD1FB5" w:rsidRDefault="006E1F8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wsparcia uczestnika w przemieszczaniu się poza miejscem zamieszkania;</w:t>
      </w:r>
    </w:p>
    <w:p w14:paraId="4182BEF0" w14:textId="77777777" w:rsidR="006E1F8E" w:rsidRPr="00CD1FB5" w:rsidRDefault="006E1F8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FB5">
        <w:rPr>
          <w:rFonts w:ascii="Times New Roman" w:hAnsi="Times New Roman" w:cs="Times New Roman"/>
          <w:sz w:val="24"/>
          <w:szCs w:val="24"/>
        </w:rPr>
        <w:t>wsparcia uczestnika w podejmowaniu aktywności życiowej i komunikowaniu się z otoczeniem.</w:t>
      </w:r>
    </w:p>
    <w:p w14:paraId="0E05EF47" w14:textId="77777777" w:rsidR="00042685" w:rsidRDefault="00042685" w:rsidP="00042685">
      <w:pPr>
        <w:pStyle w:val="Standard"/>
        <w:widowControl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………………………………….</w:t>
      </w:r>
    </w:p>
    <w:p w14:paraId="14B92C4B" w14:textId="77777777" w:rsidR="00042685" w:rsidRDefault="00042685" w:rsidP="00042685">
      <w:pPr>
        <w:pStyle w:val="Standard"/>
        <w:widowControl/>
        <w:spacing w:line="276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 podpis Kierownika Ośrodka)</w:t>
      </w:r>
    </w:p>
    <w:p w14:paraId="41539581" w14:textId="33776207" w:rsidR="00A216A5" w:rsidRPr="00A216A5" w:rsidRDefault="00A216A5" w:rsidP="00D93FFB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47FE2E5" w14:textId="77777777" w:rsidR="00D93FFB" w:rsidRPr="00EE3963" w:rsidRDefault="00D93FFB" w:rsidP="00D93FFB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E3963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POUCZENIE</w:t>
      </w:r>
    </w:p>
    <w:p w14:paraId="44EF2061" w14:textId="3617FBD7" w:rsidR="00EE3963" w:rsidRPr="00EE3963" w:rsidRDefault="00EE3963" w:rsidP="00EE396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W ramach Programu „Asystent osobisty osoby z niepełnosprawnością” dla Jednostek Samorządu Terytorialnego- edycja 202</w:t>
      </w:r>
      <w:r w:rsidR="00D80606">
        <w:rPr>
          <w:rFonts w:ascii="Times New Roman" w:hAnsi="Times New Roman" w:cs="Times New Roman"/>
          <w:sz w:val="16"/>
          <w:szCs w:val="16"/>
        </w:rPr>
        <w:t>6</w:t>
      </w:r>
      <w:r w:rsidRPr="00EE3963">
        <w:rPr>
          <w:rFonts w:ascii="Times New Roman" w:hAnsi="Times New Roman" w:cs="Times New Roman"/>
          <w:sz w:val="16"/>
          <w:szCs w:val="16"/>
        </w:rPr>
        <w:t xml:space="preserve"> Uczestnikowi przysługują niżej wymienione prawa i obowiązkami:</w:t>
      </w:r>
    </w:p>
    <w:p w14:paraId="24B9F6A4" w14:textId="77777777" w:rsidR="00EE3963" w:rsidRPr="00EE3963" w:rsidRDefault="00EE3963" w:rsidP="00EE3963">
      <w:pPr>
        <w:pStyle w:val="Bezodstpw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E3963">
        <w:rPr>
          <w:rFonts w:ascii="Times New Roman" w:hAnsi="Times New Roman" w:cs="Times New Roman"/>
          <w:b/>
          <w:bCs/>
          <w:sz w:val="16"/>
          <w:szCs w:val="16"/>
        </w:rPr>
        <w:t xml:space="preserve">Prawa wynikające z przyznania usług asystencji osobistej: </w:t>
      </w:r>
    </w:p>
    <w:p w14:paraId="0D37BD69" w14:textId="5E88E057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Uczestnik Programu do wsparcia w formie usługi asystentury osobistej kwalifikowany jest przez Realizatora Programu tj. Miejskiego Ośrodka Pomocy Społecznej w Lubawie na podstawie </w:t>
      </w:r>
      <w:r w:rsidRPr="00EE3963">
        <w:rPr>
          <w:rFonts w:ascii="Times New Roman" w:hAnsi="Times New Roman" w:cs="Times New Roman"/>
          <w:i/>
          <w:iCs/>
          <w:sz w:val="16"/>
          <w:szCs w:val="16"/>
        </w:rPr>
        <w:t>Karty zgłoszenia do Programu „Asystent osobisty osoby z niepełnosprawnością” dla Jednostek Samorządu Terytorialnego- edycja 202</w:t>
      </w:r>
      <w:r w:rsidR="00D80606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EE3963">
        <w:rPr>
          <w:rFonts w:ascii="Times New Roman" w:hAnsi="Times New Roman" w:cs="Times New Roman"/>
          <w:sz w:val="16"/>
          <w:szCs w:val="16"/>
        </w:rPr>
        <w:t xml:space="preserve"> oraz zasad rekrutacji przyjętych przez Realizatora przyjętych w Regulaminie </w:t>
      </w:r>
      <w:r w:rsidRPr="00EE3963">
        <w:rPr>
          <w:rFonts w:ascii="Times New Roman" w:hAnsi="Times New Roman" w:cs="Times New Roman"/>
          <w:bCs/>
          <w:sz w:val="16"/>
          <w:szCs w:val="16"/>
        </w:rPr>
        <w:t xml:space="preserve">Programu „Asystent </w:t>
      </w:r>
      <w:r w:rsidRPr="00EE3963">
        <w:rPr>
          <w:rFonts w:ascii="Times New Roman" w:hAnsi="Times New Roman" w:cs="Times New Roman"/>
          <w:bCs/>
          <w:sz w:val="16"/>
          <w:szCs w:val="16"/>
        </w:rPr>
        <w:lastRenderedPageBreak/>
        <w:t>osobisty osoby z niepełnosprawnością” dla Jednostek Samorządu Terytorialnego”- edycja 202</w:t>
      </w:r>
      <w:r w:rsidR="00D80606">
        <w:rPr>
          <w:rFonts w:ascii="Times New Roman" w:hAnsi="Times New Roman" w:cs="Times New Roman"/>
          <w:bCs/>
          <w:sz w:val="16"/>
          <w:szCs w:val="16"/>
        </w:rPr>
        <w:t>6</w:t>
      </w:r>
      <w:r w:rsidRPr="00EE3963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E3963">
        <w:rPr>
          <w:rFonts w:ascii="Times New Roman" w:hAnsi="Times New Roman" w:cs="Times New Roman"/>
          <w:sz w:val="16"/>
          <w:szCs w:val="16"/>
        </w:rPr>
        <w:t>w gminie Miejskiej Lubawa realizowanego przez Miejski Ośrodek Pomocy Społecznej w Lubawi</w:t>
      </w:r>
      <w:r w:rsidR="00D80606">
        <w:rPr>
          <w:rFonts w:ascii="Times New Roman" w:hAnsi="Times New Roman" w:cs="Times New Roman"/>
          <w:sz w:val="16"/>
          <w:szCs w:val="16"/>
        </w:rPr>
        <w:t>e</w:t>
      </w:r>
    </w:p>
    <w:p w14:paraId="2E6A11BA" w14:textId="08652210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Uczestnik ma  prawo do bezpłatnego udziału w Programie i korzystania z</w:t>
      </w:r>
      <w:r w:rsidR="00970DC2">
        <w:rPr>
          <w:rFonts w:ascii="Times New Roman" w:hAnsi="Times New Roman" w:cs="Times New Roman"/>
          <w:sz w:val="16"/>
          <w:szCs w:val="16"/>
        </w:rPr>
        <w:t>e</w:t>
      </w:r>
      <w:r w:rsidRPr="00EE3963">
        <w:rPr>
          <w:rFonts w:ascii="Times New Roman" w:hAnsi="Times New Roman" w:cs="Times New Roman"/>
          <w:sz w:val="16"/>
          <w:szCs w:val="16"/>
        </w:rPr>
        <w:t xml:space="preserve"> wsparcia w formie asystencji osobistej  przydzielonego przez Realizatora Programu, a zakres czynności i ich zakres godzinowy w ramach usług w ramach asystencji osobistej uzależniony jest  od osobistej sytuacji osoby z niepełnosprawnością z uwzględnieniem stopnia i rodzaju niepełnosprawności, z zastrzeżeniem limitów godzin określonych w Programie.</w:t>
      </w:r>
    </w:p>
    <w:p w14:paraId="3636E955" w14:textId="3A81F992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Uczestnik ma  prawo do korzystania z usług asystencji osobistej wyłącznie na terytorium Rzeczypospolitej Polskiej na terenie gminy zamiesz</w:t>
      </w:r>
      <w:r w:rsidR="00970DC2">
        <w:rPr>
          <w:rFonts w:ascii="Times New Roman" w:hAnsi="Times New Roman" w:cs="Times New Roman"/>
          <w:sz w:val="16"/>
          <w:szCs w:val="16"/>
        </w:rPr>
        <w:t>k</w:t>
      </w:r>
      <w:r w:rsidRPr="00EE3963">
        <w:rPr>
          <w:rFonts w:ascii="Times New Roman" w:hAnsi="Times New Roman" w:cs="Times New Roman"/>
          <w:sz w:val="16"/>
          <w:szCs w:val="16"/>
        </w:rPr>
        <w:t>ania tj. gminy  miejskiej Lubawa. Korzystanie z wsparcia na terenie innej gminy właściwego z</w:t>
      </w:r>
      <w:r w:rsidR="00A746BC">
        <w:rPr>
          <w:rFonts w:ascii="Times New Roman" w:hAnsi="Times New Roman" w:cs="Times New Roman"/>
          <w:sz w:val="16"/>
          <w:szCs w:val="16"/>
        </w:rPr>
        <w:t>e</w:t>
      </w:r>
      <w:r w:rsidRPr="00EE3963">
        <w:rPr>
          <w:rFonts w:ascii="Times New Roman" w:hAnsi="Times New Roman" w:cs="Times New Roman"/>
          <w:sz w:val="16"/>
          <w:szCs w:val="16"/>
        </w:rPr>
        <w:t xml:space="preserve"> względu na zamieszkiwani</w:t>
      </w:r>
      <w:r w:rsidR="00A746BC">
        <w:rPr>
          <w:rFonts w:ascii="Times New Roman" w:hAnsi="Times New Roman" w:cs="Times New Roman"/>
          <w:sz w:val="16"/>
          <w:szCs w:val="16"/>
        </w:rPr>
        <w:t>e</w:t>
      </w:r>
      <w:r w:rsidRPr="00EE3963">
        <w:rPr>
          <w:rFonts w:ascii="Times New Roman" w:hAnsi="Times New Roman" w:cs="Times New Roman"/>
          <w:sz w:val="16"/>
          <w:szCs w:val="16"/>
        </w:rPr>
        <w:t xml:space="preserve"> możliwe jest tylko w przypadku zawartego porozumienia pomiędzy zainteresowanymi jednostkami samorządu terytorialnego. Usługa asystencji osobistej na terenie szkoły lub placówki oświatowej może być realizowana wyłącznie w przypadku, gdy szkoła nie zapewnia tej usługi. </w:t>
      </w:r>
    </w:p>
    <w:p w14:paraId="73A236C5" w14:textId="6C9463AE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Uczestnik ma prawo do korzystania z usługi asystencji osobistej realizowanej przez 24 godziny na dobę, 7 dni w tygodniu, przy czym przez tego samego asystenta maksymalnie do 12 godzin na dobę. Przez dobę należy rozumieć 24 kolejne godziny, poczynając od godziny, w której asystent rozpoczyna realizację usługi asystencji osobistej. Do czasu realizacji usługi asystencji osobistej nie wlicza się czasu dojazdu do i od uczestnika. </w:t>
      </w:r>
    </w:p>
    <w:p w14:paraId="311C1C0D" w14:textId="33512F9A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Uczestnik ma prawo do korzystania z usługi asystencji osobistej realizowanej wyłącznie na rzecz osoby z niepełnosprawnością, na podstawie decyzji osoby lub opiekuna prawnego, a nie dla osób trzecich, w tym członków rodziny osoby z niepełnosprawnością i usługi te polegają wyłącznie na udzielaniu pomocy i wsparcia osobie z niepełnosprawnością w zakresie wsparcia określonego w programie i wskazanych w </w:t>
      </w:r>
      <w:r w:rsidRPr="00EE3963">
        <w:rPr>
          <w:rFonts w:ascii="Times New Roman" w:hAnsi="Times New Roman" w:cs="Times New Roman"/>
          <w:i/>
          <w:iCs/>
          <w:sz w:val="16"/>
          <w:szCs w:val="16"/>
        </w:rPr>
        <w:t>Kacie zakresu czynności w ramach usług asystencji osobistej do Programu „Asystent osobisty osoby z niepełnosprawnością” dla Jednostek Samorządu Terytorialnego- edycja 202</w:t>
      </w:r>
      <w:r w:rsidR="00D80606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EE3963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1E6CFB90" w14:textId="1797B38A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Uczestnik Programu ma prawo wyboru osoby, która będzie świadczyć usługi asystentury osobistej poprzez wskazanie osoby do świadczenia asystencji osobistej w ramach Programu „Asystent osobisty osoby z niepełnosprawnością” dla Jednostek Samorządu Terytorialnego - edycja 202</w:t>
      </w:r>
      <w:r w:rsidR="00D80606">
        <w:rPr>
          <w:rFonts w:ascii="Times New Roman" w:hAnsi="Times New Roman" w:cs="Times New Roman"/>
          <w:sz w:val="16"/>
          <w:szCs w:val="16"/>
        </w:rPr>
        <w:t>6</w:t>
      </w:r>
      <w:r w:rsidRPr="00EE3963">
        <w:rPr>
          <w:rFonts w:ascii="Times New Roman" w:hAnsi="Times New Roman" w:cs="Times New Roman"/>
          <w:sz w:val="16"/>
          <w:szCs w:val="16"/>
        </w:rPr>
        <w:t xml:space="preserve"> z wyłączeniem członków rodziny, którymi zgodnie z Programem i wytycznymi Ministerstwa Rodziny, Pracy i Polityki Społecznej są wstępni oraz zstępni, krewn</w:t>
      </w:r>
      <w:r w:rsidR="00970DC2">
        <w:rPr>
          <w:rFonts w:ascii="Times New Roman" w:hAnsi="Times New Roman" w:cs="Times New Roman"/>
          <w:sz w:val="16"/>
          <w:szCs w:val="16"/>
        </w:rPr>
        <w:t>i</w:t>
      </w:r>
      <w:r w:rsidRPr="00EE3963">
        <w:rPr>
          <w:rFonts w:ascii="Times New Roman" w:hAnsi="Times New Roman" w:cs="Times New Roman"/>
          <w:sz w:val="16"/>
          <w:szCs w:val="16"/>
        </w:rPr>
        <w:t xml:space="preserve"> w linii bocznej, małżonek, wstępn</w:t>
      </w:r>
      <w:r w:rsidR="00970DC2">
        <w:rPr>
          <w:rFonts w:ascii="Times New Roman" w:hAnsi="Times New Roman" w:cs="Times New Roman"/>
          <w:sz w:val="16"/>
          <w:szCs w:val="16"/>
        </w:rPr>
        <w:t>i</w:t>
      </w:r>
      <w:r w:rsidRPr="00EE3963">
        <w:rPr>
          <w:rFonts w:ascii="Times New Roman" w:hAnsi="Times New Roman" w:cs="Times New Roman"/>
          <w:sz w:val="16"/>
          <w:szCs w:val="16"/>
        </w:rPr>
        <w:t xml:space="preserve"> oraz zstępn</w:t>
      </w:r>
      <w:r w:rsidR="00970DC2">
        <w:rPr>
          <w:rFonts w:ascii="Times New Roman" w:hAnsi="Times New Roman" w:cs="Times New Roman"/>
          <w:sz w:val="16"/>
          <w:szCs w:val="16"/>
        </w:rPr>
        <w:t>i</w:t>
      </w:r>
      <w:r w:rsidRPr="00EE3963">
        <w:rPr>
          <w:rFonts w:ascii="Times New Roman" w:hAnsi="Times New Roman" w:cs="Times New Roman"/>
          <w:sz w:val="16"/>
          <w:szCs w:val="16"/>
        </w:rPr>
        <w:t xml:space="preserve"> małżonka,  krewn</w:t>
      </w:r>
      <w:r w:rsidR="00970DC2">
        <w:rPr>
          <w:rFonts w:ascii="Times New Roman" w:hAnsi="Times New Roman" w:cs="Times New Roman"/>
          <w:sz w:val="16"/>
          <w:szCs w:val="16"/>
        </w:rPr>
        <w:t>i</w:t>
      </w:r>
      <w:r w:rsidRPr="00EE3963">
        <w:rPr>
          <w:rFonts w:ascii="Times New Roman" w:hAnsi="Times New Roman" w:cs="Times New Roman"/>
          <w:sz w:val="16"/>
          <w:szCs w:val="16"/>
        </w:rPr>
        <w:t xml:space="preserve"> w linii bocznej małżonka, zięć, synowa, macocha, ojczym oraz inne osoby pozostające we wspólnym pożyciu, a także osoby pozostające w stosunku przysposobienia z uczestnikiem. W przypadku nie wskazania przez uczestnika osoby do realizacji usługi asystenckiej Gmina może wskazać osobę z uwzględnieniem wymagań określonych w Programie. Decyzję w zakresie wyboru zatrudnienia osoby świadczącej asystenturę osobistą podejmuje realizator Programu.</w:t>
      </w:r>
    </w:p>
    <w:p w14:paraId="55FB78CF" w14:textId="77777777" w:rsidR="00EE3963" w:rsidRPr="00EE3963" w:rsidRDefault="00EE3963">
      <w:pPr>
        <w:pStyle w:val="Bezodstpw"/>
        <w:numPr>
          <w:ilvl w:val="3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W ramach Programu asystent towarzyszący uczestnikowi może ubiegać się o zwrot  kosztu zakupu jednorazowych biletów komunikacji publicznej/ prywatnej oraz kosztów zakupu biletów wstępu na wydarzenia kulturalne, rozrywkowe, sportowe lub społeczne itp., które dotyczą realizacji usługi wymienionej treści Programu i muszą być udokumentowane w formie biletu, rachunku, paragonu albo faktury, dokumentujących wydatek. W tej samej formie musi zostać udokumentowany fakt przejazdu lub uczestnictwa w wydarzeniu przez uczestnika, któremu towarzyszy asystent, o ile przejazd lub uczestnictwo w wydarzeniu przez uczestnika nie jest nieodpłatny/e, co musi zostać również udokumentowane. </w:t>
      </w:r>
      <w:r w:rsidRPr="00EE3963">
        <w:rPr>
          <w:rFonts w:ascii="Times New Roman" w:hAnsi="Times New Roman" w:cs="Times New Roman"/>
          <w:sz w:val="16"/>
          <w:szCs w:val="16"/>
          <w:u w:val="single"/>
        </w:rPr>
        <w:t>Koszt przejazdów asystentów w związku z wyjazdami, które dotyczą realizacji usług wymienionych w treści Programu jest uznawany wyłącznie w przypadku jednoczesnego przejazdu asystenta i uczestnika.</w:t>
      </w:r>
      <w:r w:rsidRPr="00EE3963">
        <w:rPr>
          <w:rFonts w:ascii="Times New Roman" w:hAnsi="Times New Roman" w:cs="Times New Roman"/>
          <w:sz w:val="16"/>
          <w:szCs w:val="16"/>
        </w:rPr>
        <w:t xml:space="preserve">  Wydatki, o których mowa mogą zostać uwzględnione do kwoty 300 zł miesięcznie na asystenta wykonującego usługę asystencji osobistej dla jednej osoby z niepełnosprawnością lub nie większe niż 500 zł miesięcznie na asystenta pod warunkiem, że wykonuje on usługę asystencji osobistej dla więcej niż jednej osoby z niepełnosprawnością oraz gdy koszty te związane są ze świadczeniem usług asystencji osobistej dla więcej niż jednej osoby z niepełnosprawnością. </w:t>
      </w:r>
    </w:p>
    <w:p w14:paraId="2B569190" w14:textId="77777777" w:rsidR="00EE3963" w:rsidRPr="00EE3963" w:rsidRDefault="00EE3963" w:rsidP="00EE3963">
      <w:pPr>
        <w:pStyle w:val="Bezodstpw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31B1E86" w14:textId="77777777" w:rsidR="00EE3963" w:rsidRPr="00EE3963" w:rsidRDefault="00EE3963" w:rsidP="00EE3963">
      <w:pPr>
        <w:pStyle w:val="Bezodstpw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 </w:t>
      </w:r>
      <w:r w:rsidRPr="00EE3963">
        <w:rPr>
          <w:rFonts w:ascii="Times New Roman" w:hAnsi="Times New Roman" w:cs="Times New Roman"/>
          <w:b/>
          <w:bCs/>
          <w:sz w:val="16"/>
          <w:szCs w:val="16"/>
        </w:rPr>
        <w:t>Obowiązki wynikające z przyznania usług asystentury osobistej:</w:t>
      </w:r>
    </w:p>
    <w:p w14:paraId="326ED305" w14:textId="33308B39" w:rsidR="00EE3963" w:rsidRPr="00EE3963" w:rsidRDefault="00EE3963">
      <w:pPr>
        <w:pStyle w:val="Bezodstpw"/>
        <w:numPr>
          <w:ilvl w:val="3"/>
          <w:numId w:val="1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Osoba zakwalifikowana do Programu zobowiązana jest do zapoznania się z treścią Programu „Asystent osobisty osoby z niepełnosprawnością” dla Jednostek Samorządu Terytorialnego – edycja 202</w:t>
      </w:r>
      <w:r w:rsidR="00D80606">
        <w:rPr>
          <w:rFonts w:ascii="Times New Roman" w:hAnsi="Times New Roman" w:cs="Times New Roman"/>
          <w:sz w:val="16"/>
          <w:szCs w:val="16"/>
        </w:rPr>
        <w:t>6</w:t>
      </w:r>
      <w:r w:rsidRPr="00EE3963">
        <w:rPr>
          <w:rFonts w:ascii="Times New Roman" w:hAnsi="Times New Roman" w:cs="Times New Roman"/>
          <w:sz w:val="16"/>
          <w:szCs w:val="16"/>
        </w:rPr>
        <w:t xml:space="preserve"> oraz do respektowania zasad Regulaminu </w:t>
      </w:r>
      <w:r w:rsidRPr="00EE3963">
        <w:rPr>
          <w:rFonts w:ascii="Times New Roman" w:hAnsi="Times New Roman" w:cs="Times New Roman"/>
          <w:bCs/>
          <w:sz w:val="16"/>
          <w:szCs w:val="16"/>
        </w:rPr>
        <w:t>Programu „Asystent osobisty osoby z niepełnosprawnością” dla Jednostek Samorządu Terytorialnego”- edycja 202</w:t>
      </w:r>
      <w:r w:rsidR="00D80606">
        <w:rPr>
          <w:rFonts w:ascii="Times New Roman" w:hAnsi="Times New Roman" w:cs="Times New Roman"/>
          <w:bCs/>
          <w:sz w:val="16"/>
          <w:szCs w:val="16"/>
        </w:rPr>
        <w:t>6</w:t>
      </w:r>
      <w:r w:rsidRPr="00EE3963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E3963">
        <w:rPr>
          <w:rFonts w:ascii="Times New Roman" w:hAnsi="Times New Roman" w:cs="Times New Roman"/>
          <w:sz w:val="16"/>
          <w:szCs w:val="16"/>
        </w:rPr>
        <w:t>w gminie Miejskiej Lubawa realizowanego przez Miejski Ośrodek Pomocy Społecznej w Lubawie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60A24693" w14:textId="77777777" w:rsidR="00EE3963" w:rsidRPr="00EE3963" w:rsidRDefault="00EE3963">
      <w:pPr>
        <w:pStyle w:val="Bezodstpw"/>
        <w:numPr>
          <w:ilvl w:val="3"/>
          <w:numId w:val="1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Uczestnik Programu zobowiązany jest do niezwłocznego poinformowania realizatora Programu o wszelkich zmianach mających wpływ na prawo do korzystania z usług asystenta albo na wymiar limitu godzin usług asystentury osobistej (np. utrata statusu osoby z niepełnosprawnością, zmiana stopnia niepełnosprawności, korzystania w danym roku kalendarzowym z usług asystencji osobistej finansowanych ze środków z Funduszu w ramach innych programów Ministerstwa dotyczących usług asystencji osobistej) nie później niż 7 dni od dnia nastąpienia zmiany. Zmiana stopnia niepełnosprawności uczestnika lub korzystanie przez uczestnika w danym roku kalendarzowym z usług asystencji osobistej finansowanych ze środków z Funduszu w ramach innych programów Ministerstwa będzie skutkować zmianą przysługującego uczestnikowi limitu godzin usługi asystencji osobistej finansowanych ze środków z Funduszu w ramach Programu w danym roku kalendarzowym. Nowy limit godzin będzie ustalony od dnia, w którym nastąpiły zmiany ww. okoliczności. </w:t>
      </w:r>
    </w:p>
    <w:p w14:paraId="4C7A547C" w14:textId="5767D27A" w:rsidR="00EE3963" w:rsidRPr="00EE3963" w:rsidRDefault="00EE3963">
      <w:pPr>
        <w:pStyle w:val="Bezodstpw"/>
        <w:numPr>
          <w:ilvl w:val="3"/>
          <w:numId w:val="1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W przypadku zmiany miejsca zamieszkania uczestnik Programu zobowiązany jest do złożenia </w:t>
      </w:r>
      <w:r w:rsidRPr="00EE3963">
        <w:rPr>
          <w:rFonts w:ascii="Times New Roman" w:hAnsi="Times New Roman" w:cs="Times New Roman"/>
          <w:i/>
          <w:iCs/>
          <w:sz w:val="16"/>
          <w:szCs w:val="16"/>
        </w:rPr>
        <w:t>Rezygnacji z uczestnictwa w Programie „Asystent osobisty osoby z niepełnosprawnością” dla Jednostek Samorządu Terytorialnego - edycja 202</w:t>
      </w:r>
      <w:r w:rsidR="00D80606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EE3963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0C080625" w14:textId="08E253BC" w:rsidR="00EE3963" w:rsidRPr="00EE3963" w:rsidRDefault="00EE3963">
      <w:pPr>
        <w:pStyle w:val="Bezodstpw"/>
        <w:numPr>
          <w:ilvl w:val="3"/>
          <w:numId w:val="1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 xml:space="preserve">Uczestnik programu ma obowiązek uczestnictwa w zaplanowanych wobec niego formach wsparcia oraz comiesięcznego rozliczania usług asystencji osobistej na podstawie wypełnionej </w:t>
      </w:r>
      <w:r w:rsidRPr="00EE3963">
        <w:rPr>
          <w:rFonts w:ascii="Times New Roman" w:hAnsi="Times New Roman" w:cs="Times New Roman"/>
          <w:i/>
          <w:iCs/>
          <w:sz w:val="16"/>
          <w:szCs w:val="16"/>
        </w:rPr>
        <w:t>Karty realizacji usług asystencji osobistej w ramach Programu „Asystent osobisty osoby z niepełnosprawnością” dla Jednostek Samorządu Terytorialnego - edycja 202</w:t>
      </w:r>
      <w:r w:rsidR="00D80606">
        <w:rPr>
          <w:rFonts w:ascii="Times New Roman" w:hAnsi="Times New Roman" w:cs="Times New Roman"/>
          <w:i/>
          <w:iCs/>
          <w:sz w:val="16"/>
          <w:szCs w:val="16"/>
        </w:rPr>
        <w:t>6</w:t>
      </w:r>
      <w:r w:rsidRPr="00EE3963">
        <w:rPr>
          <w:rFonts w:ascii="Times New Roman" w:hAnsi="Times New Roman" w:cs="Times New Roman"/>
          <w:sz w:val="16"/>
          <w:szCs w:val="16"/>
        </w:rPr>
        <w:t xml:space="preserve"> oraz  wcześniejszego poinformowania osoby świadczącej usługę o nieobecności w terminie umówionego spotkania.</w:t>
      </w:r>
    </w:p>
    <w:p w14:paraId="2AE07EE7" w14:textId="07D58E94" w:rsidR="00EE3963" w:rsidRDefault="00EE3963">
      <w:pPr>
        <w:pStyle w:val="Bezodstpw"/>
        <w:numPr>
          <w:ilvl w:val="3"/>
          <w:numId w:val="1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Uczestnik ma obowiązek wypełniania dokumentów związanych z realizacją programu „Asystent osobisty osoby z niepełnosprawnością" dla Jednostek Samorządu Terytorialnego – edycja 202</w:t>
      </w:r>
      <w:r w:rsidR="00D80606">
        <w:rPr>
          <w:rFonts w:ascii="Times New Roman" w:hAnsi="Times New Roman" w:cs="Times New Roman"/>
          <w:sz w:val="16"/>
          <w:szCs w:val="16"/>
        </w:rPr>
        <w:t>6</w:t>
      </w:r>
      <w:r w:rsidRPr="00EE3963">
        <w:rPr>
          <w:rFonts w:ascii="Times New Roman" w:hAnsi="Times New Roman" w:cs="Times New Roman"/>
          <w:sz w:val="16"/>
          <w:szCs w:val="16"/>
        </w:rPr>
        <w:t xml:space="preserve"> </w:t>
      </w:r>
      <w:r w:rsidRPr="00EE3963">
        <w:rPr>
          <w:rFonts w:ascii="Times New Roman" w:hAnsi="Times New Roman" w:cs="Times New Roman"/>
          <w:bCs/>
          <w:sz w:val="16"/>
          <w:szCs w:val="16"/>
        </w:rPr>
        <w:t>oraz umożliwienie monitorowania i kontrolowanie realizacji usługi przez realizatora Programu w miejscu realizacji usługi.</w:t>
      </w:r>
    </w:p>
    <w:p w14:paraId="01712602" w14:textId="2750179A" w:rsidR="00EE3963" w:rsidRPr="00526AD6" w:rsidRDefault="00EE3963">
      <w:pPr>
        <w:pStyle w:val="Bezodstpw"/>
        <w:numPr>
          <w:ilvl w:val="3"/>
          <w:numId w:val="1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E3963">
        <w:rPr>
          <w:rFonts w:ascii="Times New Roman" w:hAnsi="Times New Roman" w:cs="Times New Roman"/>
          <w:sz w:val="16"/>
          <w:szCs w:val="16"/>
        </w:rPr>
        <w:t>Uczestnik ma obowiązek przestrzegania, że w trakcie realizacji usług asystencji osobistej nie mogą być świadczone usługi opiekuńcze lub specjalistyczne usługi opiekuńcze, o których mowa w ustawie z dnia 12 marca 2004 r. o pomocy społecznej, inne usługi finansowane w ramach środków Funduszu albo finansowane przez Państwowy Fundusz Rehabilitacji Osób Niepełnosprawnych lub usługi obejmujące analogiczne wsparcie do usługi asystenta osobistego osoby z niepełnosprawnością finansowane ze środków publicznych.</w:t>
      </w:r>
    </w:p>
    <w:bookmarkEnd w:id="25"/>
    <w:p w14:paraId="693F692E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6A9C7FB7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3765850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32116FA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FA82507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460AD4B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6163C3AA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461CC531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33EE9497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F16775A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CF07746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  <w:bookmarkStart w:id="29" w:name="_Hlk221055445"/>
    </w:p>
    <w:p w14:paraId="515D80E3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  <w:bookmarkStart w:id="30" w:name="_Hlk221055595"/>
    </w:p>
    <w:p w14:paraId="58F713C6" w14:textId="77777777" w:rsidR="00526AD6" w:rsidRDefault="00526AD6" w:rsidP="00526AD6">
      <w:pPr>
        <w:pStyle w:val="Bezodstpw"/>
        <w:tabs>
          <w:tab w:val="left" w:pos="142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CF359DA" w14:textId="48D5D60F" w:rsidR="00526AD6" w:rsidRPr="00DA592A" w:rsidRDefault="00526AD6" w:rsidP="00526AD6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DA592A">
        <w:rPr>
          <w:rFonts w:ascii="Times New Roman" w:hAnsi="Times New Roman"/>
          <w:sz w:val="12"/>
          <w:szCs w:val="16"/>
        </w:rPr>
        <w:t xml:space="preserve">Załącznik nr </w:t>
      </w:r>
      <w:r>
        <w:rPr>
          <w:rFonts w:ascii="Times New Roman" w:hAnsi="Times New Roman"/>
          <w:sz w:val="12"/>
          <w:szCs w:val="16"/>
        </w:rPr>
        <w:t>6</w:t>
      </w:r>
      <w:r w:rsidRPr="00DA592A">
        <w:rPr>
          <w:rFonts w:ascii="Times New Roman" w:hAnsi="Times New Roman"/>
          <w:sz w:val="12"/>
          <w:szCs w:val="16"/>
        </w:rPr>
        <w:t xml:space="preserve"> do </w:t>
      </w:r>
    </w:p>
    <w:p w14:paraId="6ECAB10C" w14:textId="77777777" w:rsidR="00526AD6" w:rsidRPr="00DA592A" w:rsidRDefault="00526AD6" w:rsidP="00526AD6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70F703AE" w14:textId="77777777" w:rsidR="00526AD6" w:rsidRPr="00DA592A" w:rsidRDefault="00526AD6" w:rsidP="00526AD6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4F5520D2" w14:textId="77777777" w:rsidR="00526AD6" w:rsidRPr="00DA592A" w:rsidRDefault="00526AD6" w:rsidP="00526AD6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0FD906D0" w14:textId="77777777" w:rsidR="00526AD6" w:rsidRPr="00DA592A" w:rsidRDefault="00526AD6" w:rsidP="00526AD6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13E709F8" w14:textId="77777777" w:rsidR="00526AD6" w:rsidRPr="00DA592A" w:rsidRDefault="00526AD6" w:rsidP="00526AD6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1CD605FE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59B0B1D2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21762F9C" w14:textId="77777777" w:rsidR="00526AD6" w:rsidRDefault="00526AD6" w:rsidP="00526AD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E0D3635" w14:textId="77777777" w:rsidR="00526AD6" w:rsidRDefault="00526AD6" w:rsidP="00526AD6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Lubawa, dnia ……………………..</w:t>
      </w:r>
    </w:p>
    <w:p w14:paraId="6A0CA0D7" w14:textId="2E47C28C" w:rsidR="00180AB5" w:rsidRPr="00683C33" w:rsidRDefault="00180AB5" w:rsidP="00180AB5">
      <w:pPr>
        <w:shd w:val="clear" w:color="auto" w:fill="FFFFFF"/>
        <w:spacing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Nr sprawy…………….</w:t>
      </w:r>
    </w:p>
    <w:p w14:paraId="6BE5747B" w14:textId="045D97E7" w:rsidR="00526AD6" w:rsidRPr="00683C33" w:rsidRDefault="00526AD6" w:rsidP="00180AB5">
      <w:pPr>
        <w:shd w:val="clear" w:color="auto" w:fill="FFFFFF"/>
        <w:spacing w:line="100" w:lineRule="atLeast"/>
        <w:ind w:firstLine="637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Pani/Pan …………………</w:t>
      </w:r>
      <w:r w:rsidR="00180AB5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5CB27BBB" w14:textId="77777777" w:rsidR="00526AD6" w:rsidRPr="00081421" w:rsidRDefault="00526AD6" w:rsidP="00526AD6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Zam. ………………………..</w:t>
      </w:r>
    </w:p>
    <w:p w14:paraId="4641A840" w14:textId="1460D82F" w:rsidR="00526AD6" w:rsidRDefault="00526AD6" w:rsidP="00526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  <w:r w:rsidR="00F9627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wpisani</w:t>
      </w:r>
      <w:r w:rsidR="00D67CD9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uczestnika na listę rezerwową </w:t>
      </w:r>
    </w:p>
    <w:p w14:paraId="5FE067A1" w14:textId="77777777" w:rsidR="00526AD6" w:rsidRPr="005B0056" w:rsidRDefault="00526AD6" w:rsidP="00526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„Asystent osobisty osoby z niepełnosprawnością”</w:t>
      </w:r>
      <w:r w:rsidRPr="005B0056">
        <w:rPr>
          <w:rFonts w:ascii="Times New Roman" w:hAnsi="Times New Roman" w:cs="Times New Roman"/>
          <w:sz w:val="24"/>
          <w:szCs w:val="24"/>
        </w:rPr>
        <w:t xml:space="preserve">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 – edycja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EF47729" w14:textId="77777777" w:rsidR="00526AD6" w:rsidRDefault="00526AD6" w:rsidP="00526A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8C3A68" w14:textId="55052CCF" w:rsidR="00526AD6" w:rsidRDefault="00526AD6" w:rsidP="00526A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Działając w imieniu Miejskiego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Lubawie</w:t>
      </w:r>
      <w:r w:rsidRPr="00FF1F1B">
        <w:rPr>
          <w:rFonts w:ascii="Times New Roman" w:hAnsi="Times New Roman" w:cs="Times New Roman"/>
          <w:sz w:val="24"/>
          <w:szCs w:val="24"/>
        </w:rPr>
        <w:t xml:space="preserve"> informuję, iż </w:t>
      </w:r>
      <w:r>
        <w:rPr>
          <w:rFonts w:ascii="Times New Roman" w:hAnsi="Times New Roman" w:cs="Times New Roman"/>
          <w:sz w:val="24"/>
          <w:szCs w:val="24"/>
        </w:rPr>
        <w:t xml:space="preserve">został/ a </w:t>
      </w:r>
      <w:r w:rsidRPr="00FF1F1B">
        <w:rPr>
          <w:rFonts w:ascii="Times New Roman" w:hAnsi="Times New Roman" w:cs="Times New Roman"/>
          <w:sz w:val="24"/>
          <w:szCs w:val="24"/>
        </w:rPr>
        <w:t>Pan/Pan</w:t>
      </w:r>
      <w:r>
        <w:rPr>
          <w:rFonts w:ascii="Times New Roman" w:hAnsi="Times New Roman" w:cs="Times New Roman"/>
          <w:sz w:val="24"/>
          <w:szCs w:val="24"/>
        </w:rPr>
        <w:t>i………………………………………………………………………………..</w:t>
      </w:r>
    </w:p>
    <w:p w14:paraId="75A991CD" w14:textId="77777777" w:rsidR="00526AD6" w:rsidRDefault="00526AD6" w:rsidP="00526A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30D2D7EC" w14:textId="625237F9" w:rsidR="00526AD6" w:rsidRPr="00526AD6" w:rsidRDefault="00526AD6" w:rsidP="00526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26AD6">
        <w:rPr>
          <w:rFonts w:ascii="Times New Roman" w:hAnsi="Times New Roman" w:cs="Times New Roman"/>
          <w:sz w:val="24"/>
          <w:szCs w:val="24"/>
        </w:rPr>
        <w:t>pis</w:t>
      </w:r>
      <w:r w:rsidR="00D67CD9">
        <w:rPr>
          <w:rFonts w:ascii="Times New Roman" w:hAnsi="Times New Roman" w:cs="Times New Roman"/>
          <w:sz w:val="24"/>
          <w:szCs w:val="24"/>
        </w:rPr>
        <w:t>a</w:t>
      </w:r>
      <w:r w:rsidRPr="00526AD6">
        <w:rPr>
          <w:rFonts w:ascii="Times New Roman" w:hAnsi="Times New Roman" w:cs="Times New Roman"/>
          <w:sz w:val="24"/>
          <w:szCs w:val="24"/>
        </w:rPr>
        <w:t>ny/a na listę rezerwową w ramach Programu „Asystent osobisty osoby z niepełnosprawnością” dla Jednostek Samorządu Terytorialnego – edycja 2026 pod nr………</w:t>
      </w:r>
      <w:r w:rsidR="00180AB5">
        <w:rPr>
          <w:rFonts w:ascii="Times New Roman" w:hAnsi="Times New Roman" w:cs="Times New Roman"/>
          <w:sz w:val="24"/>
          <w:szCs w:val="24"/>
        </w:rPr>
        <w:t>…</w:t>
      </w:r>
    </w:p>
    <w:p w14:paraId="79D59C03" w14:textId="23B239B3" w:rsidR="00526AD6" w:rsidRDefault="00526AD6" w:rsidP="00526AD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CCBD624" w14:textId="77777777" w:rsidR="00EE3963" w:rsidRPr="00EE3963" w:rsidRDefault="00EE3963" w:rsidP="00EE3963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5E5C2767" w14:textId="77777777" w:rsidR="00042685" w:rsidRDefault="00042685" w:rsidP="00042685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74711BC2" w14:textId="77777777" w:rsidR="00180AB5" w:rsidRPr="00A216A5" w:rsidRDefault="00180AB5" w:rsidP="00180AB5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31" w:name="_Hlk162264191"/>
      <w:bookmarkEnd w:id="20"/>
      <w:bookmarkEnd w:id="21"/>
      <w:bookmarkEnd w:id="26"/>
    </w:p>
    <w:p w14:paraId="3242E367" w14:textId="77777777" w:rsidR="00180AB5" w:rsidRPr="00A216A5" w:rsidRDefault="00180AB5" w:rsidP="00180AB5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216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POUCZENIE</w:t>
      </w:r>
    </w:p>
    <w:p w14:paraId="4B1ABF0F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Zgodnie z art. 13 RODO informujemy, iż: </w:t>
      </w:r>
    </w:p>
    <w:p w14:paraId="5C2077B7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Państwa danych osobowych jest: Miejski Ośrodek Pomocy Społecznej w Lubawie- kierownik Ośrodka  </w:t>
      </w:r>
    </w:p>
    <w:p w14:paraId="649D9C71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 z inspektorem danych osobowych możliwy jest za pośrednictwem poczty elektronicznej, mail: jod@api.pl </w:t>
      </w:r>
    </w:p>
    <w:p w14:paraId="0D8789A6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Państwa dane są w celu wszczęcia oraz prowadzenia postępowania administracyjnego w przedmiocie przyznania prawa do usługi  asystenta w ramach Programu „Asystent osobisty osoby niepełnosprawnej”- edycja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14:paraId="23B85CAE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Podstawą prawną przetwarzania Państwa danych jest niezbędność do wypełnienia obowiązku prawnego ciążącego na administratorze (art. 6 ust. 1 lit. c) RODO).</w:t>
      </w:r>
    </w:p>
    <w:p w14:paraId="72C83B9A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Przetwarzanie są następujące kategorie danych: imię i nazwisko, data urodzenia, adres zamieszkania lub pobytu lub zameldowania na pobyt stały, miejsce zamieszkania lub pobytu, numer PESEL, numer dokumentu potwierdzającego tożsamość, płeć, stan cywilny, obywatelstwo, stopień pokrewieństwa z członkami rodziny, numer rachunku bankowego, a w przypadku cudzoziemców – data wydania, numer i rodzaj dokumentu określającego status cudzoziemca w RP. Państwa dane osobowe mogą być przekazywane podmiotom nadzorującym i kontrolującym działalność administratora danych. </w:t>
      </w:r>
    </w:p>
    <w:p w14:paraId="06A36C39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będą przetwarzane przez okres niezbędny do realizacji celów przetwarzania oraz przez wymagany prawem okres archiwizacji danych Przysługuje Pani / Panu prawo dostępu do Pani / Pana danych, prawo żądania wydania kopii danych, prawo żądania ich sprostowania, ich usunięcia lub ograniczenia ich przetwarzania. Przysługuje Pani/Panu prawo wniesienia skargi do organu nadzorczego zajmującego się ochroną danych osobowych, tj. Urzędu Ochrony Danych Osobowych. </w:t>
      </w:r>
    </w:p>
    <w:p w14:paraId="467B8220" w14:textId="77777777" w:rsidR="00180AB5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Dane zostały uzyskane przez administratora od bezpośrednio od Pani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Pana</w:t>
      </w:r>
    </w:p>
    <w:p w14:paraId="0B3BE10B" w14:textId="77777777" w:rsidR="00180AB5" w:rsidRDefault="00180AB5" w:rsidP="00180AB5">
      <w:pPr>
        <w:pStyle w:val="Bezodstpw"/>
        <w:tabs>
          <w:tab w:val="left" w:pos="426"/>
        </w:tabs>
        <w:jc w:val="both"/>
        <w:rPr>
          <w:rFonts w:ascii="Times New Roman" w:hAnsi="Times New Roman" w:cs="Times New Roman"/>
        </w:rPr>
      </w:pPr>
    </w:p>
    <w:bookmarkEnd w:id="29"/>
    <w:bookmarkEnd w:id="30"/>
    <w:p w14:paraId="6A2B9932" w14:textId="77777777" w:rsidR="00180AB5" w:rsidRDefault="00180AB5" w:rsidP="002657DB">
      <w:pPr>
        <w:pStyle w:val="Bezodstpw"/>
        <w:rPr>
          <w:rFonts w:ascii="Times New Roman" w:hAnsi="Times New Roman"/>
          <w:sz w:val="12"/>
          <w:szCs w:val="16"/>
        </w:rPr>
      </w:pPr>
    </w:p>
    <w:p w14:paraId="1D3E81C0" w14:textId="77777777" w:rsidR="00111AC4" w:rsidRDefault="00111AC4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1EACADEA" w14:textId="77777777" w:rsidR="001040B8" w:rsidRDefault="001040B8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25D017E" w14:textId="77777777" w:rsidR="001040B8" w:rsidRDefault="001040B8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418CF7D1" w14:textId="77777777" w:rsidR="001040B8" w:rsidRDefault="001040B8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01B26D04" w14:textId="77777777" w:rsidR="001040B8" w:rsidRDefault="001040B8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3F100C39" w14:textId="77777777" w:rsidR="001040B8" w:rsidRDefault="001040B8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</w:p>
    <w:p w14:paraId="7F5513BC" w14:textId="77777777" w:rsidR="00111AC4" w:rsidRDefault="00111AC4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bookmarkStart w:id="32" w:name="_Hlk221055653"/>
    </w:p>
    <w:p w14:paraId="2008B136" w14:textId="5728D06E" w:rsidR="00180AB5" w:rsidRPr="00DA592A" w:rsidRDefault="00180AB5" w:rsidP="00180AB5">
      <w:pPr>
        <w:pStyle w:val="Bezodstpw"/>
        <w:ind w:firstLine="5670"/>
        <w:rPr>
          <w:rFonts w:ascii="Times New Roman" w:hAnsi="Times New Roman"/>
          <w:sz w:val="12"/>
          <w:szCs w:val="16"/>
        </w:rPr>
      </w:pPr>
      <w:r w:rsidRPr="00DA592A">
        <w:rPr>
          <w:rFonts w:ascii="Times New Roman" w:hAnsi="Times New Roman"/>
          <w:sz w:val="12"/>
          <w:szCs w:val="16"/>
        </w:rPr>
        <w:lastRenderedPageBreak/>
        <w:t xml:space="preserve">Załącznik nr </w:t>
      </w:r>
      <w:r w:rsidR="00F266B2">
        <w:rPr>
          <w:rFonts w:ascii="Times New Roman" w:hAnsi="Times New Roman"/>
          <w:sz w:val="12"/>
          <w:szCs w:val="16"/>
        </w:rPr>
        <w:t>7</w:t>
      </w:r>
      <w:r w:rsidRPr="00DA592A">
        <w:rPr>
          <w:rFonts w:ascii="Times New Roman" w:hAnsi="Times New Roman"/>
          <w:sz w:val="12"/>
          <w:szCs w:val="16"/>
        </w:rPr>
        <w:t xml:space="preserve"> do </w:t>
      </w:r>
    </w:p>
    <w:p w14:paraId="08832A28" w14:textId="77777777" w:rsidR="00180AB5" w:rsidRPr="00DA592A" w:rsidRDefault="00180AB5" w:rsidP="00180AB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Regulaminu </w:t>
      </w:r>
      <w:r w:rsidRPr="00DA592A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2AF4E33A" w14:textId="77777777" w:rsidR="00180AB5" w:rsidRPr="00DA592A" w:rsidRDefault="00180AB5" w:rsidP="00180AB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0FBDDF5F" w14:textId="77777777" w:rsidR="00180AB5" w:rsidRPr="00DA592A" w:rsidRDefault="00180AB5" w:rsidP="00180AB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DA592A">
        <w:rPr>
          <w:rFonts w:cs="Times New Roman"/>
          <w:bCs/>
          <w:sz w:val="12"/>
          <w:szCs w:val="16"/>
        </w:rPr>
        <w:t xml:space="preserve"> </w:t>
      </w:r>
      <w:r w:rsidRPr="00DA592A">
        <w:rPr>
          <w:rFonts w:cs="Times New Roman"/>
          <w:sz w:val="12"/>
          <w:szCs w:val="16"/>
        </w:rPr>
        <w:t xml:space="preserve">w gminie Miejskiej </w:t>
      </w:r>
    </w:p>
    <w:p w14:paraId="022EF4F1" w14:textId="77777777" w:rsidR="00180AB5" w:rsidRPr="00DA592A" w:rsidRDefault="00180AB5" w:rsidP="00180AB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DA592A">
        <w:rPr>
          <w:rFonts w:cs="Times New Roman"/>
          <w:sz w:val="12"/>
          <w:szCs w:val="16"/>
        </w:rPr>
        <w:t xml:space="preserve">Lubawa realizowanego przez Miejski Ośrodek </w:t>
      </w:r>
    </w:p>
    <w:p w14:paraId="5E776238" w14:textId="77777777" w:rsidR="00180AB5" w:rsidRPr="00DA592A" w:rsidRDefault="00180AB5" w:rsidP="00180AB5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DA592A">
        <w:rPr>
          <w:rFonts w:cs="Times New Roman"/>
          <w:sz w:val="12"/>
          <w:szCs w:val="16"/>
        </w:rPr>
        <w:t>Pomocy Społecznej w Lubawie</w:t>
      </w:r>
    </w:p>
    <w:p w14:paraId="6671AB61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31C8A5AB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24FFDFAE" w14:textId="77777777" w:rsidR="00180AB5" w:rsidRDefault="00180AB5" w:rsidP="00180AB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34DED2" w14:textId="77777777" w:rsidR="00180AB5" w:rsidRDefault="00180AB5" w:rsidP="00180AB5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Lubawa, dnia ……………………..</w:t>
      </w:r>
    </w:p>
    <w:p w14:paraId="08613032" w14:textId="15EFFD36" w:rsidR="00180AB5" w:rsidRPr="00683C33" w:rsidRDefault="00180AB5" w:rsidP="00180AB5">
      <w:pPr>
        <w:shd w:val="clear" w:color="auto" w:fill="FFFFFF"/>
        <w:spacing w:line="10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Nr sprawy…………….</w:t>
      </w:r>
    </w:p>
    <w:p w14:paraId="1254D224" w14:textId="77777777" w:rsidR="00180AB5" w:rsidRPr="00683C33" w:rsidRDefault="00180AB5" w:rsidP="00180AB5">
      <w:pPr>
        <w:shd w:val="clear" w:color="auto" w:fill="FFFFFF"/>
        <w:spacing w:line="100" w:lineRule="atLeast"/>
        <w:ind w:firstLine="623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Pani/Pan …………………</w:t>
      </w:r>
    </w:p>
    <w:p w14:paraId="220B54E0" w14:textId="7E22EC73" w:rsidR="00180AB5" w:rsidRPr="00111AC4" w:rsidRDefault="00180AB5" w:rsidP="00111AC4">
      <w:pPr>
        <w:shd w:val="clear" w:color="auto" w:fill="FFFFFF"/>
        <w:spacing w:line="100" w:lineRule="atLeast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83C33">
        <w:rPr>
          <w:rFonts w:ascii="Times New Roman" w:hAnsi="Times New Roman" w:cs="Times New Roman"/>
          <w:sz w:val="24"/>
          <w:szCs w:val="24"/>
          <w:shd w:val="clear" w:color="auto" w:fill="FFFFFF"/>
        </w:rPr>
        <w:t>Zam. ………………………..</w:t>
      </w:r>
    </w:p>
    <w:p w14:paraId="27C3D36B" w14:textId="3E7F5F8F" w:rsidR="00180AB5" w:rsidRDefault="00180AB5" w:rsidP="0018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  <w:r w:rsidR="00F9627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odmow</w:t>
      </w:r>
      <w:r w:rsidR="00F9627B">
        <w:rPr>
          <w:rFonts w:ascii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0BB">
        <w:rPr>
          <w:rFonts w:ascii="Times New Roman" w:hAnsi="Times New Roman" w:cs="Times New Roman"/>
          <w:b/>
          <w:bCs/>
          <w:sz w:val="24"/>
          <w:szCs w:val="24"/>
        </w:rPr>
        <w:t xml:space="preserve">przyznania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usług asysten</w:t>
      </w:r>
      <w:r>
        <w:rPr>
          <w:rFonts w:ascii="Times New Roman" w:hAnsi="Times New Roman" w:cs="Times New Roman"/>
          <w:b/>
          <w:bCs/>
          <w:sz w:val="24"/>
          <w:szCs w:val="24"/>
        </w:rPr>
        <w:t>cji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osobist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1E9272A2" w14:textId="073A2E71" w:rsidR="00180AB5" w:rsidRPr="005B0056" w:rsidRDefault="00180AB5" w:rsidP="00180A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056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„Asystent osobisty osoby z niepełnosprawnością”</w:t>
      </w:r>
      <w:r w:rsidRPr="005B0056">
        <w:rPr>
          <w:rFonts w:ascii="Times New Roman" w:hAnsi="Times New Roman" w:cs="Times New Roman"/>
          <w:sz w:val="24"/>
          <w:szCs w:val="24"/>
        </w:rPr>
        <w:t xml:space="preserve"> </w:t>
      </w:r>
      <w:r w:rsidRPr="005B0056">
        <w:rPr>
          <w:rFonts w:ascii="Times New Roman" w:hAnsi="Times New Roman" w:cs="Times New Roman"/>
          <w:b/>
          <w:bCs/>
          <w:sz w:val="24"/>
          <w:szCs w:val="24"/>
        </w:rPr>
        <w:t>dla Jednostek Samorządu Terytorialnego – edycja 202</w:t>
      </w:r>
      <w:r w:rsidR="00D67CD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344849E" w14:textId="77777777" w:rsidR="00180AB5" w:rsidRDefault="00180AB5" w:rsidP="00180A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3EABE8" w14:textId="77777777" w:rsidR="00180AB5" w:rsidRDefault="00180AB5" w:rsidP="00180A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Działając w imieniu Miejskiego Ośrodka Pomocy Społecznej w</w:t>
      </w:r>
      <w:r>
        <w:rPr>
          <w:rFonts w:ascii="Times New Roman" w:hAnsi="Times New Roman" w:cs="Times New Roman"/>
          <w:sz w:val="24"/>
          <w:szCs w:val="24"/>
        </w:rPr>
        <w:t xml:space="preserve"> Lubawie</w:t>
      </w:r>
      <w:r w:rsidRPr="00FF1F1B">
        <w:rPr>
          <w:rFonts w:ascii="Times New Roman" w:hAnsi="Times New Roman" w:cs="Times New Roman"/>
          <w:sz w:val="24"/>
          <w:szCs w:val="24"/>
        </w:rPr>
        <w:t xml:space="preserve"> informuję, iż </w:t>
      </w:r>
      <w:r>
        <w:rPr>
          <w:rFonts w:ascii="Times New Roman" w:hAnsi="Times New Roman" w:cs="Times New Roman"/>
          <w:sz w:val="24"/>
          <w:szCs w:val="24"/>
        </w:rPr>
        <w:t>odmówiono</w:t>
      </w:r>
    </w:p>
    <w:p w14:paraId="3D55C61D" w14:textId="77777777" w:rsidR="00180AB5" w:rsidRDefault="00180AB5" w:rsidP="00180A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Pani/Panu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9E106B" w14:textId="77777777" w:rsidR="00180AB5" w:rsidRDefault="00180AB5" w:rsidP="00180A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Zam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26A0A473" w14:textId="5E145680" w:rsidR="00180AB5" w:rsidRDefault="00180AB5" w:rsidP="00180AB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1F1B">
        <w:rPr>
          <w:rFonts w:ascii="Times New Roman" w:hAnsi="Times New Roman" w:cs="Times New Roman"/>
          <w:sz w:val="24"/>
          <w:szCs w:val="24"/>
        </w:rPr>
        <w:t>przyznan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FF1F1B">
        <w:rPr>
          <w:rFonts w:ascii="Times New Roman" w:hAnsi="Times New Roman" w:cs="Times New Roman"/>
          <w:sz w:val="24"/>
          <w:szCs w:val="24"/>
        </w:rPr>
        <w:t xml:space="preserve"> usługi </w:t>
      </w:r>
      <w:r>
        <w:rPr>
          <w:rFonts w:ascii="Times New Roman" w:hAnsi="Times New Roman" w:cs="Times New Roman"/>
          <w:sz w:val="24"/>
          <w:szCs w:val="24"/>
        </w:rPr>
        <w:t xml:space="preserve">asystencji osobistej </w:t>
      </w:r>
      <w:r w:rsidRPr="00FF1F1B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F1F1B">
        <w:rPr>
          <w:rFonts w:ascii="Times New Roman" w:hAnsi="Times New Roman" w:cs="Times New Roman"/>
          <w:sz w:val="24"/>
          <w:szCs w:val="24"/>
        </w:rPr>
        <w:t xml:space="preserve">rogramu Ministerstwa Rodziny, Pracy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F1F1B">
        <w:rPr>
          <w:rFonts w:ascii="Times New Roman" w:hAnsi="Times New Roman" w:cs="Times New Roman"/>
          <w:sz w:val="24"/>
          <w:szCs w:val="24"/>
        </w:rPr>
        <w:t xml:space="preserve"> Polityki Społecznej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F1F1B">
        <w:rPr>
          <w:rFonts w:ascii="Times New Roman" w:hAnsi="Times New Roman" w:cs="Times New Roman"/>
          <w:sz w:val="24"/>
          <w:szCs w:val="24"/>
        </w:rPr>
        <w:t>Asystent osobisty osoby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FF1F1B">
        <w:rPr>
          <w:rFonts w:ascii="Times New Roman" w:hAnsi="Times New Roman" w:cs="Times New Roman"/>
          <w:sz w:val="24"/>
          <w:szCs w:val="24"/>
        </w:rPr>
        <w:t>niepełnosprawn</w:t>
      </w:r>
      <w:r>
        <w:rPr>
          <w:rFonts w:ascii="Times New Roman" w:hAnsi="Times New Roman" w:cs="Times New Roman"/>
          <w:sz w:val="24"/>
          <w:szCs w:val="24"/>
        </w:rPr>
        <w:t xml:space="preserve">ością” </w:t>
      </w:r>
      <w:r w:rsidRPr="000F113D">
        <w:rPr>
          <w:rFonts w:ascii="Times New Roman" w:hAnsi="Times New Roman" w:cs="Times New Roman"/>
          <w:sz w:val="24"/>
          <w:szCs w:val="24"/>
        </w:rPr>
        <w:t>dla Jednostek Samorządu Terytorialnego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F1B">
        <w:rPr>
          <w:rFonts w:ascii="Times New Roman" w:hAnsi="Times New Roman" w:cs="Times New Roman"/>
          <w:sz w:val="24"/>
          <w:szCs w:val="24"/>
        </w:rPr>
        <w:t>- edycja 202</w:t>
      </w:r>
      <w:r w:rsidR="00D67CD9">
        <w:rPr>
          <w:rFonts w:ascii="Times New Roman" w:hAnsi="Times New Roman" w:cs="Times New Roman"/>
          <w:sz w:val="24"/>
          <w:szCs w:val="24"/>
        </w:rPr>
        <w:t>6</w:t>
      </w:r>
      <w:r w:rsidRPr="00FF1F1B">
        <w:rPr>
          <w:rFonts w:ascii="Times New Roman" w:hAnsi="Times New Roman" w:cs="Times New Roman"/>
          <w:sz w:val="24"/>
          <w:szCs w:val="24"/>
        </w:rPr>
        <w:t>.</w:t>
      </w:r>
    </w:p>
    <w:p w14:paraId="7BD19DC6" w14:textId="77777777" w:rsidR="00180AB5" w:rsidRPr="005B74E4" w:rsidRDefault="00180AB5" w:rsidP="00180AB5">
      <w:pPr>
        <w:pStyle w:val="Akapitzlist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4E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566BFED" w14:textId="262AFDDC" w:rsidR="00180AB5" w:rsidRDefault="00180AB5" w:rsidP="00180AB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14:paraId="25B8FDF2" w14:textId="6FE95D87" w:rsidR="00180AB5" w:rsidRDefault="00180AB5" w:rsidP="00180AB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14:paraId="3DB80F86" w14:textId="77777777" w:rsidR="00180AB5" w:rsidRPr="00FB74CA" w:rsidRDefault="00180AB5" w:rsidP="00180AB5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D9B79" w14:textId="77777777" w:rsidR="00180AB5" w:rsidRDefault="00180AB5" w:rsidP="00180AB5">
      <w:pPr>
        <w:pStyle w:val="Standard"/>
        <w:widowControl/>
        <w:spacing w:line="276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………………………………….</w:t>
      </w:r>
    </w:p>
    <w:p w14:paraId="3DA24986" w14:textId="77777777" w:rsidR="00180AB5" w:rsidRDefault="00180AB5" w:rsidP="00180AB5">
      <w:pPr>
        <w:pStyle w:val="Standard"/>
        <w:widowControl/>
        <w:spacing w:line="276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 podpis Kierownika Ośrodka)</w:t>
      </w:r>
    </w:p>
    <w:p w14:paraId="15EB67FC" w14:textId="77777777" w:rsidR="00180AB5" w:rsidRPr="00A216A5" w:rsidRDefault="00180AB5" w:rsidP="00180AB5">
      <w:pPr>
        <w:pStyle w:val="Bezodstpw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300DAE9" w14:textId="77777777" w:rsidR="00180AB5" w:rsidRPr="00A216A5" w:rsidRDefault="00180AB5" w:rsidP="00180AB5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216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POUCZENIE</w:t>
      </w:r>
    </w:p>
    <w:p w14:paraId="52DABE23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Zgodnie z art. 13 RODO informujemy, iż: </w:t>
      </w:r>
    </w:p>
    <w:p w14:paraId="2CBD25FA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Państwa danych osobowych jest: Miejski Ośrodek Pomocy Społecznej w Lubawie- kierownik Ośrodka  </w:t>
      </w:r>
    </w:p>
    <w:p w14:paraId="6F66A974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 z inspektorem danych osobowych możliwy jest za pośrednictwem poczty elektronicznej, mail: jod@api.pl </w:t>
      </w:r>
    </w:p>
    <w:p w14:paraId="507FCBD7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Państwa dane są w celu wszczęcia oraz prowadzenia postępowania administracyjnego w przedmiocie przyznania prawa do usługi  asystenta w ramach Programu „Asystent osobisty osoby niepełnosprawnej”- edycja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14:paraId="51BBC4F5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Podstawą prawną przetwarzania Państwa danych jest niezbędność do wypełnienia obowiązku prawnego ciążącego na administratorze (art. 6 ust. 1 lit. c) RODO).</w:t>
      </w:r>
    </w:p>
    <w:p w14:paraId="2B7FBA48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Przetwarzanie są następujące kategorie danych: imię i nazwisko, data urodzenia, adres zamieszkania lub pobytu lub zameldowania na pobyt stały, miejsce zamieszkania lub pobytu, numer PESEL, numer dokumentu potwierdzającego tożsamość, płeć, stan cywilny, obywatelstwo, stopień pokrewieństwa z członkami rodziny, numer rachunku bankowego, a w przypadku cudzoziemców – data wydania, numer i rodzaj dokumentu określającego status cudzoziemca w RP. Państwa dane osobowe mogą być przekazywane podmiotom nadzorującym i kontrolującym działalność administratora danych. </w:t>
      </w:r>
    </w:p>
    <w:p w14:paraId="5E1A1660" w14:textId="77777777" w:rsidR="00180AB5" w:rsidRPr="00DB332E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będą przetwarzane przez okres niezbędny do realizacji celów przetwarzania oraz przez wymagany prawem okres archiwizacji danych Przysługuje Pani / Panu prawo dostępu do Pani / Pana danych, prawo żądania wydania kopii danych, prawo żądania ich sprostowania, ich usunięcia lub ograniczenia ich przetwarzania. Przysługuje Pani/Panu prawo wniesienia skargi do organu nadzorczego zajmującego się ochroną danych osobowych, tj. Urzędu Ochrony Danych Osobowych. </w:t>
      </w:r>
    </w:p>
    <w:p w14:paraId="35D683B2" w14:textId="7BF3A791" w:rsidR="00526AD6" w:rsidRPr="00180AB5" w:rsidRDefault="00180AB5" w:rsidP="00180A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526AD6" w:rsidRPr="00180AB5" w:rsidSect="00487E56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276" w:header="708" w:footer="708" w:gutter="0"/>
          <w:pgNumType w:start="0"/>
          <w:cols w:space="708"/>
          <w:titlePg/>
          <w:docGrid w:linePitch="360"/>
        </w:sectPr>
      </w:pP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Dane zostały uzyskane przez administratora od bezpośrednio od Pani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DB332E">
        <w:rPr>
          <w:rFonts w:ascii="Times New Roman" w:hAnsi="Times New Roman" w:cs="Times New Roman"/>
          <w:color w:val="000000" w:themeColor="text1"/>
          <w:sz w:val="20"/>
          <w:szCs w:val="20"/>
        </w:rPr>
        <w:t>Pana</w:t>
      </w:r>
    </w:p>
    <w:p w14:paraId="52520CE9" w14:textId="77777777" w:rsidR="00817080" w:rsidRDefault="00817080" w:rsidP="004F56C7">
      <w:pPr>
        <w:pStyle w:val="Bezodstpw"/>
        <w:rPr>
          <w:rFonts w:ascii="Times New Roman" w:hAnsi="Times New Roman" w:cs="Times New Roman"/>
          <w:color w:val="EE0000"/>
          <w:sz w:val="16"/>
          <w:szCs w:val="16"/>
        </w:rPr>
      </w:pPr>
      <w:bookmarkStart w:id="33" w:name="_Hlk162264440"/>
      <w:bookmarkEnd w:id="27"/>
      <w:bookmarkEnd w:id="31"/>
      <w:bookmarkEnd w:id="32"/>
    </w:p>
    <w:p w14:paraId="09F39E7B" w14:textId="39C4EE02" w:rsidR="00180AB5" w:rsidRPr="002657DB" w:rsidRDefault="00180AB5" w:rsidP="00180AB5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bookmarkStart w:id="34" w:name="_Hlk221055693"/>
      <w:r w:rsidRPr="002657DB">
        <w:rPr>
          <w:rFonts w:ascii="Times New Roman" w:hAnsi="Times New Roman" w:cs="Times New Roman"/>
          <w:sz w:val="12"/>
          <w:szCs w:val="16"/>
        </w:rPr>
        <w:t xml:space="preserve">Załącznik nr </w:t>
      </w:r>
      <w:r w:rsidR="00F266B2">
        <w:rPr>
          <w:rFonts w:ascii="Times New Roman" w:hAnsi="Times New Roman" w:cs="Times New Roman"/>
          <w:sz w:val="12"/>
          <w:szCs w:val="16"/>
        </w:rPr>
        <w:t>8</w:t>
      </w:r>
      <w:r w:rsidRPr="002657DB">
        <w:rPr>
          <w:rFonts w:ascii="Times New Roman" w:hAnsi="Times New Roman" w:cs="Times New Roman"/>
          <w:sz w:val="12"/>
          <w:szCs w:val="16"/>
        </w:rPr>
        <w:t xml:space="preserve"> do </w:t>
      </w:r>
    </w:p>
    <w:p w14:paraId="62139306" w14:textId="77777777" w:rsidR="00180AB5" w:rsidRPr="002657DB" w:rsidRDefault="00180AB5" w:rsidP="00180AB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2657DB">
        <w:rPr>
          <w:rFonts w:cs="Times New Roman"/>
          <w:sz w:val="12"/>
          <w:szCs w:val="16"/>
        </w:rPr>
        <w:t xml:space="preserve">Regulaminu </w:t>
      </w:r>
      <w:r w:rsidRPr="002657DB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23FC2BD1" w14:textId="77777777" w:rsidR="00180AB5" w:rsidRPr="002657DB" w:rsidRDefault="00180AB5" w:rsidP="00180AB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2657DB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1C29B437" w14:textId="77777777" w:rsidR="00180AB5" w:rsidRPr="002657DB" w:rsidRDefault="00180AB5" w:rsidP="00180AB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2657DB">
        <w:rPr>
          <w:rFonts w:cs="Times New Roman"/>
          <w:bCs/>
          <w:sz w:val="12"/>
          <w:szCs w:val="16"/>
        </w:rPr>
        <w:t xml:space="preserve">Terytorialnego”- edycja 2026 </w:t>
      </w:r>
      <w:r w:rsidRPr="002657DB">
        <w:rPr>
          <w:rFonts w:cs="Times New Roman"/>
          <w:sz w:val="12"/>
          <w:szCs w:val="16"/>
        </w:rPr>
        <w:t xml:space="preserve">w gminie Miejskiej </w:t>
      </w:r>
    </w:p>
    <w:p w14:paraId="06F359CE" w14:textId="77777777" w:rsidR="00180AB5" w:rsidRPr="002657DB" w:rsidRDefault="00180AB5" w:rsidP="00180AB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2657DB">
        <w:rPr>
          <w:rFonts w:cs="Times New Roman"/>
          <w:sz w:val="12"/>
          <w:szCs w:val="16"/>
        </w:rPr>
        <w:t xml:space="preserve">Lubawa realizowanego przez Miejski Ośrodek </w:t>
      </w:r>
    </w:p>
    <w:p w14:paraId="40C8F3AD" w14:textId="77777777" w:rsidR="00180AB5" w:rsidRPr="002657DB" w:rsidRDefault="00180AB5" w:rsidP="00180AB5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2657DB">
        <w:rPr>
          <w:rFonts w:cs="Times New Roman"/>
          <w:sz w:val="12"/>
          <w:szCs w:val="16"/>
        </w:rPr>
        <w:t>Pomocy Społecznej w Lubawie</w:t>
      </w:r>
    </w:p>
    <w:p w14:paraId="495EB671" w14:textId="77777777" w:rsidR="00111AC4" w:rsidRPr="002657DB" w:rsidRDefault="00111AC4" w:rsidP="00111AC4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</w:t>
      </w:r>
    </w:p>
    <w:p w14:paraId="5189D67B" w14:textId="77777777" w:rsidR="00111AC4" w:rsidRPr="002657DB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2657DB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351D8AB3" w14:textId="77777777" w:rsidR="00111AC4" w:rsidRPr="002657DB" w:rsidRDefault="00111AC4" w:rsidP="00180AB5">
      <w:pPr>
        <w:pStyle w:val="Style7"/>
        <w:widowControl/>
        <w:jc w:val="center"/>
        <w:rPr>
          <w:rFonts w:cs="Times New Roman"/>
          <w:b/>
          <w:bCs/>
        </w:rPr>
      </w:pPr>
    </w:p>
    <w:p w14:paraId="78390464" w14:textId="09C130AB" w:rsidR="00180AB5" w:rsidRPr="002657DB" w:rsidRDefault="00180AB5" w:rsidP="00180AB5">
      <w:pPr>
        <w:pStyle w:val="Style7"/>
        <w:widowControl/>
        <w:jc w:val="center"/>
        <w:rPr>
          <w:b/>
          <w:bCs/>
        </w:rPr>
      </w:pPr>
      <w:r w:rsidRPr="002657DB">
        <w:rPr>
          <w:rFonts w:cs="Times New Roman"/>
          <w:b/>
          <w:bCs/>
        </w:rPr>
        <w:t>Protokół z monitoringu/ kontroli świadczonych usług asysten</w:t>
      </w:r>
      <w:r w:rsidR="003E7C62" w:rsidRPr="002657DB">
        <w:rPr>
          <w:rFonts w:cs="Times New Roman"/>
          <w:b/>
          <w:bCs/>
        </w:rPr>
        <w:t>cji</w:t>
      </w:r>
      <w:r w:rsidRPr="002657DB">
        <w:rPr>
          <w:rFonts w:cs="Times New Roman"/>
          <w:b/>
          <w:bCs/>
        </w:rPr>
        <w:t xml:space="preserve"> osobistej w ramach  </w:t>
      </w:r>
      <w:r w:rsidRPr="002657DB">
        <w:rPr>
          <w:rFonts w:cs="Times New Roman"/>
          <w:b/>
        </w:rPr>
        <w:t>Programu „Asystent osobisty osoby z niepełnosprawnością”</w:t>
      </w:r>
      <w:r w:rsidRPr="002657DB">
        <w:rPr>
          <w:rFonts w:cs="Times New Roman"/>
          <w:b/>
          <w:bCs/>
        </w:rPr>
        <w:t xml:space="preserve"> dla Jednostek Samorządu Terytorialnego</w:t>
      </w:r>
      <w:r w:rsidRPr="002657DB">
        <w:rPr>
          <w:rFonts w:cs="Times New Roman"/>
          <w:b/>
        </w:rPr>
        <w:t>”- edycja 2026</w:t>
      </w:r>
    </w:p>
    <w:p w14:paraId="3E6A7AA5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15"/>
          <w:szCs w:val="15"/>
          <w:lang w:eastAsia="pl-PL"/>
        </w:rPr>
      </w:pPr>
    </w:p>
    <w:p w14:paraId="700ECD69" w14:textId="77777777" w:rsidR="00180AB5" w:rsidRPr="002657DB" w:rsidRDefault="00180AB5" w:rsidP="00180AB5">
      <w:pPr>
        <w:spacing w:after="0"/>
        <w:jc w:val="center"/>
        <w:rPr>
          <w:rFonts w:ascii="Times" w:eastAsia="Times New Roman" w:hAnsi="Times" w:cs="Times"/>
          <w:sz w:val="24"/>
          <w:szCs w:val="24"/>
          <w:lang w:eastAsia="pl-PL"/>
        </w:rPr>
      </w:pPr>
    </w:p>
    <w:p w14:paraId="02EB18F4" w14:textId="77777777" w:rsidR="00180AB5" w:rsidRPr="002657DB" w:rsidRDefault="00180AB5" w:rsidP="00180AB5">
      <w:pPr>
        <w:spacing w:after="0"/>
        <w:jc w:val="center"/>
        <w:rPr>
          <w:rFonts w:ascii="Times" w:eastAsia="Times New Roman" w:hAnsi="Times" w:cs="Times"/>
          <w:b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b/>
          <w:sz w:val="24"/>
          <w:szCs w:val="24"/>
          <w:lang w:eastAsia="pl-PL"/>
        </w:rPr>
        <w:t>PROTOKÓŁ Nr ………</w:t>
      </w:r>
    </w:p>
    <w:p w14:paraId="1028FA06" w14:textId="42D6A6DD" w:rsidR="00180AB5" w:rsidRPr="002657DB" w:rsidRDefault="00180AB5" w:rsidP="00180AB5">
      <w:pPr>
        <w:spacing w:after="0"/>
        <w:jc w:val="both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z przeprowadzonej w dniu …………………………… monitoringu/kontroli</w:t>
      </w:r>
      <w:r w:rsidR="003E7C62" w:rsidRPr="002657DB">
        <w:rPr>
          <w:rFonts w:ascii="Times" w:eastAsia="Times New Roman" w:hAnsi="Times" w:cs="Times"/>
          <w:sz w:val="24"/>
          <w:szCs w:val="24"/>
          <w:lang w:eastAsia="pl-PL"/>
        </w:rPr>
        <w:t xml:space="preserve"> </w:t>
      </w:r>
      <w:r w:rsidRPr="002657DB">
        <w:rPr>
          <w:rFonts w:ascii="Times" w:eastAsia="Times New Roman" w:hAnsi="Times" w:cs="Times"/>
          <w:sz w:val="24"/>
          <w:szCs w:val="24"/>
          <w:lang w:eastAsia="pl-PL"/>
        </w:rPr>
        <w:t>jakości świadczonych usług</w:t>
      </w:r>
      <w:r w:rsidR="003E7C62" w:rsidRPr="002657DB">
        <w:rPr>
          <w:rFonts w:ascii="Times" w:eastAsia="Times New Roman" w:hAnsi="Times" w:cs="Times"/>
          <w:sz w:val="24"/>
          <w:szCs w:val="24"/>
          <w:lang w:eastAsia="pl-PL"/>
        </w:rPr>
        <w:t xml:space="preserve"> asystencji osobistej</w:t>
      </w:r>
      <w:r w:rsidRPr="002657DB">
        <w:rPr>
          <w:rFonts w:ascii="Times" w:eastAsia="Times New Roman" w:hAnsi="Times" w:cs="Times"/>
          <w:sz w:val="24"/>
          <w:szCs w:val="24"/>
          <w:lang w:eastAsia="pl-PL"/>
        </w:rPr>
        <w:t xml:space="preserve"> w ramach Programu „Asystent osobisty osoby z niepełnosprawnością dla Jednostek Samorządu Terytorialnego – edycja 2026</w:t>
      </w:r>
    </w:p>
    <w:p w14:paraId="0F0C6032" w14:textId="77777777" w:rsidR="00180AB5" w:rsidRPr="002657DB" w:rsidRDefault="00180AB5" w:rsidP="00180AB5">
      <w:pPr>
        <w:spacing w:after="0"/>
        <w:jc w:val="both"/>
        <w:rPr>
          <w:rFonts w:ascii="Times" w:eastAsia="Times New Roman" w:hAnsi="Times" w:cs="Times"/>
          <w:bCs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bCs/>
          <w:sz w:val="24"/>
          <w:szCs w:val="24"/>
          <w:lang w:eastAsia="pl-PL"/>
        </w:rPr>
        <w:t>u Pani/ Pana………………………………………………………………………………….</w:t>
      </w:r>
    </w:p>
    <w:p w14:paraId="68D3287E" w14:textId="77777777" w:rsidR="00180AB5" w:rsidRPr="002657DB" w:rsidRDefault="00180AB5" w:rsidP="00180AB5">
      <w:pPr>
        <w:spacing w:after="0"/>
        <w:jc w:val="center"/>
        <w:rPr>
          <w:rFonts w:ascii="Times" w:eastAsia="Times New Roman" w:hAnsi="Times" w:cs="Times"/>
          <w:bCs/>
          <w:i/>
          <w:iCs/>
          <w:sz w:val="16"/>
          <w:szCs w:val="16"/>
          <w:lang w:eastAsia="pl-PL"/>
        </w:rPr>
      </w:pPr>
      <w:r w:rsidRPr="002657DB">
        <w:rPr>
          <w:rFonts w:ascii="Times" w:eastAsia="Times New Roman" w:hAnsi="Times" w:cs="Times"/>
          <w:bCs/>
          <w:i/>
          <w:iCs/>
          <w:sz w:val="16"/>
          <w:szCs w:val="16"/>
          <w:lang w:eastAsia="pl-PL"/>
        </w:rPr>
        <w:t>(dane uczestnika Programu/  opiekuna prawnego)</w:t>
      </w:r>
    </w:p>
    <w:p w14:paraId="07C54ACF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I. Dane miejsce monitoringu/ kontroli:</w:t>
      </w:r>
    </w:p>
    <w:p w14:paraId="36D3A34B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02C41A5" w14:textId="77777777" w:rsidR="00180AB5" w:rsidRPr="002657DB" w:rsidRDefault="00180AB5" w:rsidP="003E7C62">
      <w:pPr>
        <w:spacing w:after="0"/>
        <w:jc w:val="center"/>
        <w:rPr>
          <w:rFonts w:ascii="Times" w:eastAsia="Times New Roman" w:hAnsi="Times" w:cs="Times"/>
          <w:i/>
          <w:iCs/>
          <w:sz w:val="16"/>
          <w:szCs w:val="16"/>
          <w:lang w:eastAsia="pl-PL"/>
        </w:rPr>
      </w:pPr>
      <w:r w:rsidRPr="002657DB">
        <w:rPr>
          <w:rFonts w:ascii="Times" w:eastAsia="Times New Roman" w:hAnsi="Times" w:cs="Times"/>
          <w:i/>
          <w:iCs/>
          <w:sz w:val="16"/>
          <w:szCs w:val="16"/>
          <w:lang w:eastAsia="pl-PL"/>
        </w:rPr>
        <w:t>( adres  uczestnika Programu/ opiekuna prawnego  )</w:t>
      </w:r>
    </w:p>
    <w:p w14:paraId="6CDF4921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D05704C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II. Dane pracowników przeprowadzających monitoring/ kontrolę:</w:t>
      </w:r>
    </w:p>
    <w:p w14:paraId="64B1F072" w14:textId="77777777" w:rsidR="00180AB5" w:rsidRPr="002657DB" w:rsidRDefault="00180AB5" w:rsidP="00180AB5">
      <w:pPr>
        <w:numPr>
          <w:ilvl w:val="0"/>
          <w:numId w:val="15"/>
        </w:num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19622147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i/>
          <w:iCs/>
          <w:sz w:val="16"/>
          <w:szCs w:val="16"/>
          <w:lang w:eastAsia="pl-PL"/>
        </w:rPr>
      </w:pPr>
      <w:r w:rsidRPr="002657DB">
        <w:rPr>
          <w:rFonts w:ascii="Times" w:eastAsia="Times New Roman" w:hAnsi="Times" w:cs="Times"/>
          <w:i/>
          <w:iCs/>
          <w:sz w:val="16"/>
          <w:szCs w:val="16"/>
          <w:lang w:eastAsia="pl-PL"/>
        </w:rPr>
        <w:t xml:space="preserve">               ( imię i nazwisko, stanowisko służbowe)</w:t>
      </w:r>
    </w:p>
    <w:p w14:paraId="64A36ECB" w14:textId="77777777" w:rsidR="00180AB5" w:rsidRPr="002657DB" w:rsidRDefault="00180AB5" w:rsidP="00180AB5">
      <w:pPr>
        <w:numPr>
          <w:ilvl w:val="0"/>
          <w:numId w:val="15"/>
        </w:num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6CDE3EF4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i/>
          <w:iCs/>
          <w:sz w:val="16"/>
          <w:szCs w:val="16"/>
          <w:lang w:eastAsia="pl-PL"/>
        </w:rPr>
      </w:pPr>
      <w:r w:rsidRPr="002657DB">
        <w:rPr>
          <w:rFonts w:ascii="Times" w:eastAsia="Times New Roman" w:hAnsi="Times" w:cs="Times"/>
          <w:i/>
          <w:iCs/>
          <w:sz w:val="16"/>
          <w:szCs w:val="16"/>
          <w:lang w:eastAsia="pl-PL"/>
        </w:rPr>
        <w:t xml:space="preserve">            ( imię i nazwisko, stanowisko służbowe)</w:t>
      </w:r>
    </w:p>
    <w:p w14:paraId="25221559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2799B0CE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III. Opis przebiegu monitoringu/ kontroli:</w:t>
      </w:r>
    </w:p>
    <w:p w14:paraId="4E208E86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520893A7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E1559DE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04255838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7B60329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0CA3F2D2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8A71B3D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0DCCA870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 xml:space="preserve">IV. Wnioski z przeprowadzonego monitoringu/ kontroli </w:t>
      </w:r>
    </w:p>
    <w:p w14:paraId="7F6689C8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14:paraId="1BC0A73C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</w:p>
    <w:p w14:paraId="48DC59BA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486AFF80" w14:textId="77777777" w:rsidR="00180AB5" w:rsidRPr="002657DB" w:rsidRDefault="00180AB5" w:rsidP="00180AB5">
      <w:pPr>
        <w:spacing w:after="0"/>
        <w:ind w:firstLine="3828"/>
        <w:rPr>
          <w:rFonts w:ascii="Times" w:eastAsia="Times New Roman" w:hAnsi="Times" w:cs="Times"/>
          <w:i/>
          <w:iCs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i/>
          <w:iCs/>
          <w:sz w:val="24"/>
          <w:szCs w:val="24"/>
          <w:lang w:eastAsia="pl-PL"/>
        </w:rPr>
        <w:t>..……………………………………………………………</w:t>
      </w:r>
    </w:p>
    <w:p w14:paraId="4BD89D8D" w14:textId="77777777" w:rsidR="00180AB5" w:rsidRPr="002657DB" w:rsidRDefault="00180AB5" w:rsidP="00180AB5">
      <w:pPr>
        <w:pStyle w:val="Akapitzlist"/>
        <w:spacing w:after="0" w:line="240" w:lineRule="auto"/>
        <w:ind w:left="107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657DB">
        <w:rPr>
          <w:rFonts w:ascii="Times" w:eastAsia="Times New Roman" w:hAnsi="Times" w:cs="Times"/>
          <w:i/>
          <w:iCs/>
          <w:sz w:val="24"/>
          <w:szCs w:val="24"/>
          <w:lang w:eastAsia="pl-PL"/>
        </w:rPr>
        <w:t xml:space="preserve">         </w:t>
      </w:r>
      <w:r w:rsidRPr="002657DB">
        <w:rPr>
          <w:rFonts w:ascii="Times New Roman" w:hAnsi="Times New Roman" w:cs="Times New Roman"/>
          <w:i/>
          <w:iCs/>
          <w:sz w:val="20"/>
          <w:szCs w:val="20"/>
        </w:rPr>
        <w:t>Data i podpis Uczestnika Programu/opiekuna prawnego</w:t>
      </w:r>
    </w:p>
    <w:p w14:paraId="50211213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>………………………………………..</w:t>
      </w:r>
    </w:p>
    <w:p w14:paraId="051FE6FF" w14:textId="77777777" w:rsidR="00180AB5" w:rsidRPr="002657DB" w:rsidRDefault="00180AB5" w:rsidP="00180AB5">
      <w:pPr>
        <w:spacing w:after="0"/>
        <w:rPr>
          <w:rFonts w:ascii="Times" w:eastAsia="Times New Roman" w:hAnsi="Times" w:cs="Times"/>
          <w:sz w:val="24"/>
          <w:szCs w:val="24"/>
          <w:lang w:eastAsia="pl-PL"/>
        </w:rPr>
      </w:pPr>
      <w:r w:rsidRPr="002657DB">
        <w:rPr>
          <w:rFonts w:ascii="Times" w:eastAsia="Times New Roman" w:hAnsi="Times" w:cs="Times"/>
          <w:sz w:val="24"/>
          <w:szCs w:val="24"/>
          <w:lang w:eastAsia="pl-PL"/>
        </w:rPr>
        <w:t xml:space="preserve">………………………………………… </w:t>
      </w:r>
      <w:r w:rsidRPr="002657DB">
        <w:rPr>
          <w:rFonts w:ascii="Times" w:eastAsia="Times New Roman" w:hAnsi="Times" w:cs="Times"/>
          <w:sz w:val="24"/>
          <w:szCs w:val="24"/>
          <w:lang w:eastAsia="pl-PL"/>
        </w:rPr>
        <w:tab/>
      </w:r>
      <w:r w:rsidRPr="002657DB">
        <w:rPr>
          <w:rFonts w:ascii="Times" w:eastAsia="Times New Roman" w:hAnsi="Times" w:cs="Times"/>
          <w:sz w:val="24"/>
          <w:szCs w:val="24"/>
          <w:lang w:eastAsia="pl-PL"/>
        </w:rPr>
        <w:tab/>
      </w:r>
    </w:p>
    <w:p w14:paraId="33ED65D5" w14:textId="3C202D82" w:rsidR="00180AB5" w:rsidRPr="002657DB" w:rsidRDefault="003E7C62" w:rsidP="00180AB5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2657D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(podpisy </w:t>
      </w:r>
      <w:r w:rsidR="00180AB5" w:rsidRPr="002657D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osób przeprowadzających monitoring/ kontrolę)</w:t>
      </w:r>
    </w:p>
    <w:p w14:paraId="356861C3" w14:textId="77777777" w:rsidR="00180AB5" w:rsidRPr="002657DB" w:rsidRDefault="00180AB5" w:rsidP="00180AB5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007B5753" w14:textId="77777777" w:rsidR="00180AB5" w:rsidRPr="002657DB" w:rsidRDefault="00180AB5" w:rsidP="00180AB5">
      <w:pPr>
        <w:pStyle w:val="Standard"/>
        <w:widowControl/>
        <w:spacing w:line="276" w:lineRule="auto"/>
        <w:ind w:firstLine="4253"/>
        <w:jc w:val="both"/>
        <w:textAlignment w:val="auto"/>
        <w:rPr>
          <w:sz w:val="20"/>
          <w:szCs w:val="20"/>
        </w:rPr>
      </w:pPr>
      <w:r w:rsidRPr="002657DB">
        <w:rPr>
          <w:sz w:val="20"/>
          <w:szCs w:val="20"/>
        </w:rPr>
        <w:t xml:space="preserve">………………………………………………..                                                                                 </w:t>
      </w:r>
    </w:p>
    <w:p w14:paraId="16D1CAB2" w14:textId="77777777" w:rsidR="00180AB5" w:rsidRPr="002657DB" w:rsidRDefault="00180AB5" w:rsidP="00180AB5">
      <w:pPr>
        <w:pStyle w:val="Standard"/>
        <w:widowControl/>
        <w:spacing w:line="276" w:lineRule="auto"/>
        <w:ind w:firstLine="4253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2657DB">
        <w:rPr>
          <w:sz w:val="20"/>
          <w:szCs w:val="20"/>
        </w:rPr>
        <w:t xml:space="preserve">                ( podpis Kierownika Ośrodka)</w:t>
      </w:r>
    </w:p>
    <w:p w14:paraId="2D8D4622" w14:textId="77777777" w:rsidR="00180AB5" w:rsidRPr="002657DB" w:rsidRDefault="00180AB5" w:rsidP="00180AB5"/>
    <w:p w14:paraId="21959334" w14:textId="32F682F4" w:rsidR="00180AB5" w:rsidRPr="00693FB6" w:rsidRDefault="00180AB5" w:rsidP="00180AB5">
      <w:pPr>
        <w:pStyle w:val="Bezodstpw"/>
        <w:ind w:firstLine="5670"/>
        <w:rPr>
          <w:rFonts w:ascii="Times New Roman" w:hAnsi="Times New Roman" w:cs="Times New Roman"/>
          <w:sz w:val="12"/>
          <w:szCs w:val="16"/>
        </w:rPr>
      </w:pPr>
      <w:bookmarkStart w:id="35" w:name="_Hlk221055761"/>
      <w:bookmarkEnd w:id="34"/>
      <w:r w:rsidRPr="00693FB6">
        <w:rPr>
          <w:rFonts w:ascii="Times New Roman" w:hAnsi="Times New Roman" w:cs="Times New Roman"/>
          <w:sz w:val="12"/>
          <w:szCs w:val="16"/>
        </w:rPr>
        <w:lastRenderedPageBreak/>
        <w:t xml:space="preserve">Załącznik nr </w:t>
      </w:r>
      <w:r w:rsidR="00F266B2">
        <w:rPr>
          <w:rFonts w:ascii="Times New Roman" w:hAnsi="Times New Roman" w:cs="Times New Roman"/>
          <w:sz w:val="12"/>
          <w:szCs w:val="16"/>
        </w:rPr>
        <w:t>9</w:t>
      </w:r>
      <w:r>
        <w:rPr>
          <w:rFonts w:ascii="Times New Roman" w:hAnsi="Times New Roman" w:cs="Times New Roman"/>
          <w:sz w:val="12"/>
          <w:szCs w:val="16"/>
        </w:rPr>
        <w:t xml:space="preserve"> </w:t>
      </w:r>
      <w:r w:rsidRPr="00693FB6">
        <w:rPr>
          <w:rFonts w:ascii="Times New Roman" w:hAnsi="Times New Roman" w:cs="Times New Roman"/>
          <w:sz w:val="12"/>
          <w:szCs w:val="16"/>
        </w:rPr>
        <w:t xml:space="preserve">do </w:t>
      </w:r>
    </w:p>
    <w:p w14:paraId="023CE79E" w14:textId="77777777" w:rsidR="00180AB5" w:rsidRPr="00693FB6" w:rsidRDefault="00180AB5" w:rsidP="00180AB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693FB6">
        <w:rPr>
          <w:rFonts w:cs="Times New Roman"/>
          <w:sz w:val="12"/>
          <w:szCs w:val="16"/>
        </w:rPr>
        <w:t xml:space="preserve">Regulaminu </w:t>
      </w:r>
      <w:r w:rsidRPr="00693FB6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758E54F0" w14:textId="77777777" w:rsidR="00180AB5" w:rsidRPr="00693FB6" w:rsidRDefault="00180AB5" w:rsidP="00180AB5">
      <w:pPr>
        <w:pStyle w:val="Style7"/>
        <w:widowControl/>
        <w:ind w:left="1080" w:firstLine="4590"/>
        <w:jc w:val="both"/>
        <w:rPr>
          <w:rFonts w:cs="Times New Roman"/>
          <w:bCs/>
          <w:sz w:val="12"/>
          <w:szCs w:val="16"/>
        </w:rPr>
      </w:pPr>
      <w:r w:rsidRPr="00693FB6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705D7266" w14:textId="77777777" w:rsidR="00180AB5" w:rsidRPr="00693FB6" w:rsidRDefault="00180AB5" w:rsidP="00180AB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693FB6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693FB6">
        <w:rPr>
          <w:rFonts w:cs="Times New Roman"/>
          <w:bCs/>
          <w:sz w:val="12"/>
          <w:szCs w:val="16"/>
        </w:rPr>
        <w:t xml:space="preserve"> </w:t>
      </w:r>
      <w:r w:rsidRPr="00693FB6">
        <w:rPr>
          <w:rFonts w:cs="Times New Roman"/>
          <w:sz w:val="12"/>
          <w:szCs w:val="16"/>
        </w:rPr>
        <w:t xml:space="preserve">w gminie Miejskiej </w:t>
      </w:r>
    </w:p>
    <w:p w14:paraId="4BFAA386" w14:textId="77777777" w:rsidR="00180AB5" w:rsidRPr="00693FB6" w:rsidRDefault="00180AB5" w:rsidP="00180AB5">
      <w:pPr>
        <w:pStyle w:val="Style7"/>
        <w:widowControl/>
        <w:ind w:left="1080" w:firstLine="4590"/>
        <w:jc w:val="both"/>
        <w:rPr>
          <w:rFonts w:cs="Times New Roman"/>
          <w:sz w:val="12"/>
          <w:szCs w:val="16"/>
        </w:rPr>
      </w:pPr>
      <w:r w:rsidRPr="00693FB6">
        <w:rPr>
          <w:rFonts w:cs="Times New Roman"/>
          <w:sz w:val="12"/>
          <w:szCs w:val="16"/>
        </w:rPr>
        <w:t xml:space="preserve">Lubawa realizowanego przez Miejski Ośrodek </w:t>
      </w:r>
    </w:p>
    <w:p w14:paraId="696017E1" w14:textId="77777777" w:rsidR="00180AB5" w:rsidRPr="00693FB6" w:rsidRDefault="00180AB5" w:rsidP="00180AB5">
      <w:pPr>
        <w:pStyle w:val="Style7"/>
        <w:widowControl/>
        <w:ind w:left="1080" w:firstLine="4590"/>
        <w:jc w:val="both"/>
        <w:rPr>
          <w:b/>
          <w:bCs/>
          <w:sz w:val="12"/>
        </w:rPr>
      </w:pPr>
      <w:r w:rsidRPr="00693FB6">
        <w:rPr>
          <w:rFonts w:cs="Times New Roman"/>
          <w:sz w:val="12"/>
          <w:szCs w:val="16"/>
        </w:rPr>
        <w:t>Pomocy Społecznej w Lubawie</w:t>
      </w:r>
    </w:p>
    <w:p w14:paraId="26810887" w14:textId="77777777" w:rsidR="00180AB5" w:rsidRDefault="00180AB5" w:rsidP="00180AB5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3F30EB33" w14:textId="5C656D98" w:rsidR="00180AB5" w:rsidRPr="00180AB5" w:rsidRDefault="00180AB5" w:rsidP="00180A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indywidualna sytuacji </w:t>
      </w:r>
      <w:r w:rsidR="003E3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osoby z niepełnosprawnością </w:t>
      </w:r>
    </w:p>
    <w:p w14:paraId="52BBDA4B" w14:textId="77777777" w:rsidR="00180AB5" w:rsidRPr="00180AB5" w:rsidRDefault="00180AB5" w:rsidP="00180A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Programu „Asystent osobisty osoby z niepełnosprawnością” dla Jednostek Samorządu Terytorialnego – edycja 2026</w:t>
      </w:r>
    </w:p>
    <w:p w14:paraId="0BB25620" w14:textId="77777777" w:rsidR="00180AB5" w:rsidRPr="0029220E" w:rsidRDefault="00180AB5" w:rsidP="00180AB5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9ECC29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 Programu</w:t>
      </w: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</w:t>
      </w:r>
    </w:p>
    <w:p w14:paraId="0E0B2620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CC25C4F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zamieszkania</w:t>
      </w: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</w:p>
    <w:p w14:paraId="275C35DE" w14:textId="77777777" w:rsid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2E50D66" w14:textId="0D5FE7CF" w:rsidR="003E3BAA" w:rsidRPr="003E3BAA" w:rsidRDefault="003E3BAA" w:rsidP="00180AB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3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niepełnosprawności……………………………….Przyczyna(symbol)…………….</w:t>
      </w:r>
    </w:p>
    <w:p w14:paraId="178B4018" w14:textId="77777777" w:rsidR="00180AB5" w:rsidRPr="003E3BAA" w:rsidRDefault="00180AB5" w:rsidP="00180AB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3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Wiek………………</w:t>
      </w:r>
    </w:p>
    <w:p w14:paraId="5426A645" w14:textId="54498D6F" w:rsidR="00180AB5" w:rsidRPr="00180AB5" w:rsidRDefault="008B3339" w:rsidP="00180AB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Płeć: </w:t>
      </w:r>
      <w:r w:rsidR="00180AB5"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Kobieta</w:t>
      </w:r>
      <w:r w:rsidR="00180AB5" w:rsidRPr="00180AB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  <w:r w:rsidR="00180AB5"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Mężczyzna</w:t>
      </w:r>
      <w:r w:rsidR="00180AB5" w:rsidRPr="00180AB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14:paraId="69C57ED4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F7C15" w14:textId="77777777" w:rsidR="00180AB5" w:rsidRPr="00180AB5" w:rsidRDefault="00180AB5" w:rsidP="00180AB5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Potrzeby osoby z niepełnosprawnością wymagającą wsparcia asystenta:</w:t>
      </w:r>
    </w:p>
    <w:p w14:paraId="2819A5EE" w14:textId="77777777" w:rsidR="00180AB5" w:rsidRPr="00180AB5" w:rsidRDefault="00180AB5" w:rsidP="003E7C62">
      <w:pPr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uczestnika w czynnościach samoobsługowych, w tym w utrzymaniu higieny osobistej; 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7AFF6ACF" w14:textId="77777777" w:rsidR="00180AB5" w:rsidRPr="00180AB5" w:rsidRDefault="00180AB5" w:rsidP="003E7C62">
      <w:pPr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uczestnika w prowadzeniu gospodarstwa domowego i wypełnianiu ról w rodzinie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33B16EC0" w14:textId="77777777" w:rsidR="00180AB5" w:rsidRPr="00180AB5" w:rsidRDefault="00180AB5" w:rsidP="003E7C62">
      <w:pPr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uczestnika w przemieszczaniu się poza miejscem zamieszkania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38F296CA" w14:textId="77777777" w:rsidR="00180AB5" w:rsidRPr="00180AB5" w:rsidRDefault="00180AB5" w:rsidP="003E7C62">
      <w:pPr>
        <w:numPr>
          <w:ilvl w:val="0"/>
          <w:numId w:val="2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wsparcia uczestnika w podejmowaniu aktywności życiowej i komunikowaniu się z otoczeniem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4D8F9175" w14:textId="77777777" w:rsidR="00180AB5" w:rsidRPr="00180AB5" w:rsidRDefault="00180AB5" w:rsidP="00180AB5">
      <w:pPr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Poziom samodzielności osoby z niepełnosprawnością: </w:t>
      </w:r>
    </w:p>
    <w:p w14:paraId="17CC19B0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 Osoba z niepełnosprawnością porusza się:</w:t>
      </w:r>
    </w:p>
    <w:p w14:paraId="0C0222CC" w14:textId="48594D16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domu </w:t>
      </w:r>
      <w:r w:rsidRPr="00180AB5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1) samodzielnie </w:t>
      </w:r>
      <w:r w:rsidRPr="00180AB5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2) z pomocą sprzętów          3) nie porusza się</w:t>
      </w:r>
    </w:p>
    <w:p w14:paraId="48FDA5E1" w14:textId="31CC3EEB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ortopedycznych itp. </w:t>
      </w:r>
      <w:r w:rsidRPr="00180AB5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samodzielnie ani z</w:t>
      </w:r>
    </w:p>
    <w:p w14:paraId="45D1844D" w14:textId="05D1D3CB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E263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pomocą sprzętów                                                                                                                                                </w:t>
      </w:r>
    </w:p>
    <w:p w14:paraId="11CD5677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ortopedycznych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D7ADA91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Poza miejscem            1) samodzielnie </w:t>
      </w:r>
      <w:r w:rsidRPr="00180AB5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2) z pomocą sprzętów              3) nie porusza się</w:t>
      </w:r>
    </w:p>
    <w:p w14:paraId="3D1F9D28" w14:textId="5DB6D235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zamieszkania </w:t>
      </w:r>
      <w:r w:rsidRPr="00180AB5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ortopedycznych itp. </w:t>
      </w:r>
      <w:r w:rsidRPr="00180AB5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</w:t>
      </w:r>
      <w:r w:rsidR="00E263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samodzielnie ani z</w:t>
      </w:r>
    </w:p>
    <w:p w14:paraId="00DCCF04" w14:textId="48377322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="00E263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pomocą sprzętów</w:t>
      </w:r>
    </w:p>
    <w:p w14:paraId="31FE8ADF" w14:textId="0C73AD47" w:rsidR="00180AB5" w:rsidRPr="00180AB5" w:rsidRDefault="00E26342" w:rsidP="00180AB5">
      <w:pPr>
        <w:spacing w:after="0"/>
        <w:ind w:firstLine="694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180AB5"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ortopedycznych </w:t>
      </w:r>
      <w:r w:rsidR="00180AB5"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D224C41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7D42447" w14:textId="18661AC8" w:rsidR="00180AB5" w:rsidRDefault="00180AB5" w:rsidP="003E7C62">
      <w:pPr>
        <w:pStyle w:val="Akapitzlist"/>
        <w:numPr>
          <w:ilvl w:val="2"/>
          <w:numId w:val="13"/>
        </w:numPr>
        <w:tabs>
          <w:tab w:val="left" w:pos="426"/>
        </w:tabs>
        <w:spacing w:after="0"/>
        <w:ind w:left="0" w:firstLine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 w:rsidRPr="00E2634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poruszaniu się poza miejscem zamieszkania samodzielnie  potrzebne jest czyjeś wsparcie - 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5D0D3A20" w14:textId="334CB882" w:rsidR="003E3BAA" w:rsidRPr="00E26342" w:rsidRDefault="003E3BAA" w:rsidP="003E3BAA">
      <w:pPr>
        <w:pStyle w:val="Akapitzlist"/>
        <w:tabs>
          <w:tab w:val="left" w:pos="426"/>
        </w:tabs>
        <w:spacing w:after="0"/>
        <w:ind w:left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jakiego typu wsparcie………………………………………………………..</w:t>
      </w:r>
    </w:p>
    <w:p w14:paraId="56AED520" w14:textId="68261853" w:rsidR="00180AB5" w:rsidRPr="00E26342" w:rsidRDefault="00180AB5" w:rsidP="003E7C62">
      <w:pPr>
        <w:pStyle w:val="Akapitzlist"/>
        <w:numPr>
          <w:ilvl w:val="2"/>
          <w:numId w:val="1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34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="003E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C62"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niepełnosprawnością</w:t>
      </w:r>
      <w:r w:rsidRPr="00E26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jest osobą leżąca 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4D269B60" w14:textId="77777777" w:rsidR="003E7C62" w:rsidRPr="003E7C62" w:rsidRDefault="00180AB5" w:rsidP="003E7C62">
      <w:pPr>
        <w:pStyle w:val="Akapitzlist"/>
        <w:numPr>
          <w:ilvl w:val="2"/>
          <w:numId w:val="1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2634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="003E7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C62"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niepełnosprawnością</w:t>
      </w:r>
      <w:r w:rsidRPr="00E26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 się po mieszkaniu za pomocą innych osób </w:t>
      </w:r>
    </w:p>
    <w:p w14:paraId="26518065" w14:textId="2902027F" w:rsidR="00E26342" w:rsidRDefault="00180AB5" w:rsidP="003E7C62">
      <w:pPr>
        <w:pStyle w:val="Akapitzlist"/>
        <w:tabs>
          <w:tab w:val="left" w:pos="426"/>
        </w:tabs>
        <w:spacing w:after="0"/>
        <w:ind w:left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4F531834" w14:textId="57BBAFB4" w:rsidR="0026161E" w:rsidRPr="0026161E" w:rsidRDefault="0026161E" w:rsidP="003E7C62">
      <w:pPr>
        <w:pStyle w:val="Akapitzlist"/>
        <w:tabs>
          <w:tab w:val="left" w:pos="426"/>
        </w:tabs>
        <w:spacing w:after="0"/>
        <w:ind w:left="0"/>
        <w:rPr>
          <w:rFonts w:eastAsia="Times New Roman"/>
          <w:bCs/>
          <w:sz w:val="24"/>
          <w:szCs w:val="24"/>
          <w:lang w:eastAsia="pl-PL"/>
        </w:rPr>
      </w:pPr>
      <w:r w:rsidRPr="0026161E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Je</w:t>
      </w:r>
      <w:r w:rsidRPr="0026161E">
        <w:rPr>
          <w:rFonts w:eastAsia="Times New Roman"/>
          <w:bCs/>
          <w:sz w:val="24"/>
          <w:szCs w:val="24"/>
          <w:lang w:eastAsia="pl-PL"/>
        </w:rPr>
        <w:t xml:space="preserve">śli tak z </w:t>
      </w:r>
      <w:r>
        <w:rPr>
          <w:rFonts w:eastAsia="Times New Roman"/>
          <w:bCs/>
          <w:sz w:val="24"/>
          <w:szCs w:val="24"/>
          <w:lang w:eastAsia="pl-PL"/>
        </w:rPr>
        <w:t>kogo</w:t>
      </w:r>
      <w:r w:rsidRPr="0026161E">
        <w:rPr>
          <w:rFonts w:eastAsia="Times New Roman"/>
          <w:bCs/>
          <w:sz w:val="24"/>
          <w:szCs w:val="24"/>
          <w:lang w:eastAsia="pl-PL"/>
        </w:rPr>
        <w:t>?...................................................</w:t>
      </w:r>
      <w:r>
        <w:rPr>
          <w:rFonts w:eastAsia="Times New Roman"/>
          <w:bCs/>
          <w:sz w:val="24"/>
          <w:szCs w:val="24"/>
          <w:lang w:eastAsia="pl-PL"/>
        </w:rPr>
        <w:t>.........................................................</w:t>
      </w:r>
    </w:p>
    <w:p w14:paraId="0B5132CB" w14:textId="728F3885" w:rsidR="00180AB5" w:rsidRPr="0026161E" w:rsidRDefault="00180AB5" w:rsidP="00C830A5">
      <w:pPr>
        <w:pStyle w:val="Akapitzlist"/>
        <w:numPr>
          <w:ilvl w:val="2"/>
          <w:numId w:val="1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Osoba</w:t>
      </w:r>
      <w:r w:rsidR="003E7C62"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7C62" w:rsidRPr="002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niepełnosprawnością</w:t>
      </w:r>
      <w:r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porusza się </w:t>
      </w:r>
      <w:r w:rsidR="0026161E"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pomocą </w:t>
      </w:r>
      <w:r w:rsidR="003E7C62"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6161E"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E7C62"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tów </w:t>
      </w:r>
      <w:r w:rsidR="0026161E"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ortopedycznych </w:t>
      </w:r>
      <w:r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1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26161E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261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26161E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2C83D4F" w14:textId="03BDF399" w:rsidR="0026161E" w:rsidRPr="0026161E" w:rsidRDefault="0026161E" w:rsidP="0026161E">
      <w:pPr>
        <w:pStyle w:val="Akapitzlist"/>
        <w:tabs>
          <w:tab w:val="left" w:pos="426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 z jakiego ?.......................................................................................................</w:t>
      </w:r>
    </w:p>
    <w:p w14:paraId="07F4C48B" w14:textId="01DE98CD" w:rsidR="00180AB5" w:rsidRPr="00E26342" w:rsidRDefault="00180AB5" w:rsidP="003E7C62">
      <w:pPr>
        <w:pStyle w:val="Akapitzlist"/>
        <w:numPr>
          <w:ilvl w:val="2"/>
          <w:numId w:val="13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3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poza miejscem zamieszkania wymaga czyjegoś wsparcia  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E263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E26342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5424BA79" w14:textId="7A74EE26" w:rsidR="00180AB5" w:rsidRPr="00180AB5" w:rsidRDefault="00180AB5" w:rsidP="003E7C62">
      <w:pPr>
        <w:spacing w:after="0"/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Możliwości uzyskania pomocy</w:t>
      </w:r>
      <w:r w:rsidR="003E3B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</w:t>
      </w: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innych osób </w:t>
      </w:r>
    </w:p>
    <w:p w14:paraId="201293B8" w14:textId="77777777" w:rsidR="00180AB5" w:rsidRPr="00180AB5" w:rsidRDefault="00180AB5" w:rsidP="00E26342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Sytuacja rodzinna:</w:t>
      </w:r>
    </w:p>
    <w:p w14:paraId="03B9B292" w14:textId="77777777" w:rsidR="00180AB5" w:rsidRPr="00180AB5" w:rsidRDefault="00180AB5" w:rsidP="00E26342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jest osobą  samotnie zamieszkującą i gospodarującą nie korzystającą z wsparcia innych osób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6042B69" w14:textId="77777777" w:rsidR="00180AB5" w:rsidRPr="00180AB5" w:rsidRDefault="00180AB5" w:rsidP="00E26342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jest osobą  samotnie zamieszkującą i gospodarującą korzystającą z wsparcia innych osób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6902209A" w14:textId="77777777" w:rsidR="00180AB5" w:rsidRPr="00180AB5" w:rsidRDefault="00180AB5" w:rsidP="00E26342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 to kogo: ……………..………………………………………………………….</w:t>
      </w:r>
    </w:p>
    <w:p w14:paraId="11A99C66" w14:textId="77777777" w:rsidR="00180AB5" w:rsidRPr="00180AB5" w:rsidRDefault="00180AB5" w:rsidP="00E26342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gospodaruje z rodziną</w:t>
      </w:r>
      <w:r w:rsidRPr="00180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inna osobą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32E1B079" w14:textId="77777777" w:rsidR="00180AB5" w:rsidRPr="00180AB5" w:rsidRDefault="00180AB5" w:rsidP="00E26342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kim ?................................................................................................................</w:t>
      </w:r>
    </w:p>
    <w:p w14:paraId="173BED5F" w14:textId="77777777" w:rsidR="00180AB5" w:rsidRPr="00180AB5" w:rsidRDefault="00180AB5" w:rsidP="00E26342">
      <w:pPr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Osoba zamieszkuje i gospodaruje z  inną osobą z niepełnosprawnością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710E2010" w14:textId="72B8CB87" w:rsidR="00180AB5" w:rsidRPr="00180AB5" w:rsidRDefault="00180AB5" w:rsidP="00E26342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kim?....................................</w:t>
      </w:r>
      <w:r w:rsidR="002616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</w:t>
      </w:r>
    </w:p>
    <w:p w14:paraId="677F4C7B" w14:textId="45884F7C" w:rsidR="00180AB5" w:rsidRPr="00180AB5" w:rsidRDefault="00180AB5" w:rsidP="00E26342">
      <w:pPr>
        <w:numPr>
          <w:ilvl w:val="0"/>
          <w:numId w:val="25"/>
        </w:numPr>
        <w:tabs>
          <w:tab w:val="left" w:pos="142"/>
          <w:tab w:val="left" w:pos="284"/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Zaangażowanie i wsparcie rodziny</w:t>
      </w:r>
      <w:r w:rsidR="00261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innych osób</w:t>
      </w: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9A60319" w14:textId="344257C3" w:rsidR="00180AB5" w:rsidRPr="0026161E" w:rsidRDefault="00180AB5" w:rsidP="00E26342">
      <w:pPr>
        <w:numPr>
          <w:ilvl w:val="0"/>
          <w:numId w:val="27"/>
        </w:numPr>
        <w:tabs>
          <w:tab w:val="left" w:pos="142"/>
          <w:tab w:val="left" w:pos="284"/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funkcjonuje w środowisku dzięki wsparciu rodziny</w:t>
      </w:r>
      <w:r w:rsid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>/innych osób</w:t>
      </w: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1585849" w14:textId="666E925B" w:rsidR="0026161E" w:rsidRPr="0026161E" w:rsidRDefault="0026161E" w:rsidP="0026161E">
      <w:pPr>
        <w:tabs>
          <w:tab w:val="left" w:pos="142"/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 to  kogo i w jakim zakresie?.........................................................................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3FAC1B" w14:textId="473AABC7" w:rsidR="0026161E" w:rsidRPr="0026161E" w:rsidRDefault="0026161E" w:rsidP="0026161E">
      <w:pPr>
        <w:tabs>
          <w:tab w:val="left" w:pos="142"/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161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to dlaczego ? 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10D18597" w14:textId="77777777" w:rsidR="00180AB5" w:rsidRPr="00180AB5" w:rsidRDefault="00180AB5" w:rsidP="00E26342">
      <w:pPr>
        <w:numPr>
          <w:ilvl w:val="0"/>
          <w:numId w:val="27"/>
        </w:numPr>
        <w:tabs>
          <w:tab w:val="left" w:pos="142"/>
          <w:tab w:val="left" w:pos="284"/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Rodzina osoby ma ograniczona wydolność opiekuńczą 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50FEAB7A" w14:textId="77777777" w:rsidR="00180AB5" w:rsidRPr="00180AB5" w:rsidRDefault="00180AB5" w:rsidP="00E26342">
      <w:pPr>
        <w:tabs>
          <w:tab w:val="left" w:pos="142"/>
          <w:tab w:val="left" w:pos="284"/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dlaczego ?.............................……………………………………………..</w:t>
      </w:r>
    </w:p>
    <w:p w14:paraId="000CDF07" w14:textId="77777777" w:rsidR="00180AB5" w:rsidRPr="00180AB5" w:rsidRDefault="00180AB5" w:rsidP="003E7C62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Korzystanie osoby z niepełnosprawnością z innego wsparcia :</w:t>
      </w:r>
    </w:p>
    <w:p w14:paraId="08D4CA37" w14:textId="77777777" w:rsidR="00180AB5" w:rsidRPr="00180AB5" w:rsidRDefault="00180AB5" w:rsidP="00E26342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  korzysta  innych form wsparcia?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665E5C13" w14:textId="6078ECD0" w:rsidR="00180AB5" w:rsidRPr="00180AB5" w:rsidRDefault="00180AB5" w:rsidP="00E2634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tak, to proszę wskazać z jakich i przez kogo realizowanych ?……………………………</w:t>
      </w:r>
    </w:p>
    <w:p w14:paraId="4CFF1FF5" w14:textId="77777777" w:rsidR="00180AB5" w:rsidRPr="00180AB5" w:rsidRDefault="00180AB5" w:rsidP="00E26342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  korzysta  z wsparcia w formie usług opiekuńczych /sąsiedzkich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7279E692" w14:textId="463E87A2" w:rsidR="00180AB5" w:rsidRPr="00180AB5" w:rsidRDefault="00180AB5" w:rsidP="00E2634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zakresie/ ilość godzin …………………………………………</w:t>
      </w:r>
    </w:p>
    <w:p w14:paraId="498F76CF" w14:textId="77777777" w:rsidR="00180AB5" w:rsidRPr="00180AB5" w:rsidRDefault="00180AB5" w:rsidP="00E26342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  w bieżącym roku kalendarzowym korzysta z innych usług finansowanych ze środków Funduszu Solidarnościowego albo finansowanego przez Państwowy Fundusz Rehabilitacji Osób Niepełnosprawnych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1FCDC223" w14:textId="77777777" w:rsidR="00180AB5" w:rsidRPr="00180AB5" w:rsidRDefault="00180AB5" w:rsidP="00E26342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 ?.......................................................................................</w:t>
      </w:r>
    </w:p>
    <w:p w14:paraId="339D7183" w14:textId="77777777" w:rsidR="00180AB5" w:rsidRPr="00180AB5" w:rsidRDefault="00180AB5" w:rsidP="00E26342">
      <w:pPr>
        <w:numPr>
          <w:ilvl w:val="0"/>
          <w:numId w:val="28"/>
        </w:numPr>
        <w:tabs>
          <w:tab w:val="left" w:pos="426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 w bieżącym roku kalendarzowym korzysta z usług asystencji osobistej finansowanych ze środków Funduszu Solidarnościowego w ramach innych programów Ministra dotyczących usług asystencji osobistej?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3A187C4B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 ?.......................................................................................</w:t>
      </w:r>
    </w:p>
    <w:p w14:paraId="58650A95" w14:textId="77777777" w:rsidR="00180AB5" w:rsidRPr="00180AB5" w:rsidRDefault="00180AB5" w:rsidP="00E26342">
      <w:pPr>
        <w:numPr>
          <w:ilvl w:val="0"/>
          <w:numId w:val="28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Osoba  w ubiegłych latach korzystała z usług asystencji osobistej finansowanych ze środków Funduszu Solidarnościowego lub w ramach innych programów Ministra dotyczących usług ?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3753DEF4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Jeśli tak to z jakich i w jakim zakresie  ?....................................................................................</w:t>
      </w:r>
    </w:p>
    <w:p w14:paraId="279D14E7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zachodzi konieczność  kontynuacji usługi? ......................................................................</w:t>
      </w:r>
    </w:p>
    <w:p w14:paraId="5037A8B9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Jaka jest efektywność realizowanych usług w latach ubiegłych?.................................................</w:t>
      </w:r>
    </w:p>
    <w:p w14:paraId="0250B400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621F7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Decyzja komisji kwalifikacyjnej: </w:t>
      </w:r>
    </w:p>
    <w:p w14:paraId="0521E2E5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została zakwalifikowana do uczestnictwa w Programie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000A0D70" w14:textId="77777777" w:rsidR="00180AB5" w:rsidRDefault="00180AB5" w:rsidP="00180AB5">
      <w:pPr>
        <w:spacing w:after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Osoba została wpisana na listę rezerwową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2BDD447B" w14:textId="2075E55D" w:rsidR="00E26342" w:rsidRPr="00E26342" w:rsidRDefault="00E26342" w:rsidP="00180AB5">
      <w:pPr>
        <w:spacing w:after="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26342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Je</w:t>
      </w:r>
      <w:r w:rsidRPr="00E26342">
        <w:rPr>
          <w:rFonts w:ascii="Calibri" w:eastAsia="Times New Roman" w:hAnsi="Calibri" w:cs="Calibri"/>
          <w:bCs/>
          <w:sz w:val="24"/>
          <w:szCs w:val="24"/>
          <w:lang w:eastAsia="pl-PL"/>
        </w:rPr>
        <w:t>śli nie to z jakiego powodu?...................................................................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.................</w:t>
      </w:r>
    </w:p>
    <w:p w14:paraId="07FA05F6" w14:textId="63F3AD95" w:rsidR="00E26342" w:rsidRDefault="00E26342" w:rsidP="00E26342">
      <w:pPr>
        <w:spacing w:after="0"/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zakwalifikowana do uczestnictwa w Programie 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Tak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  <w:r w:rsidRPr="00180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 Nie </w:t>
      </w:r>
      <w:r w:rsidRPr="00180AB5">
        <w:rPr>
          <w:rFonts w:ascii="Segoe UI Symbol" w:eastAsia="Times New Roman" w:hAnsi="Segoe UI Symbol" w:cs="Segoe UI Symbol"/>
          <w:b/>
          <w:sz w:val="24"/>
          <w:szCs w:val="24"/>
          <w:lang w:eastAsia="pl-PL"/>
        </w:rPr>
        <w:t>☐</w:t>
      </w:r>
    </w:p>
    <w:p w14:paraId="26A727C1" w14:textId="2D07A470" w:rsidR="00E26342" w:rsidRPr="00E26342" w:rsidRDefault="00E26342" w:rsidP="00E26342">
      <w:pPr>
        <w:spacing w:after="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E26342">
        <w:rPr>
          <w:rFonts w:ascii="Segoe UI Symbol" w:eastAsia="Times New Roman" w:hAnsi="Segoe UI Symbol" w:cs="Segoe UI Symbol"/>
          <w:bCs/>
          <w:sz w:val="24"/>
          <w:szCs w:val="24"/>
          <w:lang w:eastAsia="pl-PL"/>
        </w:rPr>
        <w:t>Je</w:t>
      </w:r>
      <w:r w:rsidRPr="00E26342">
        <w:rPr>
          <w:rFonts w:ascii="Calibri" w:eastAsia="Times New Roman" w:hAnsi="Calibri" w:cs="Calibri"/>
          <w:bCs/>
          <w:sz w:val="24"/>
          <w:szCs w:val="24"/>
          <w:lang w:eastAsia="pl-PL"/>
        </w:rPr>
        <w:t>śli nie to z jakiego powodu?...................................................................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.................</w:t>
      </w:r>
    </w:p>
    <w:p w14:paraId="42DA12A8" w14:textId="77777777" w:rsidR="00E26342" w:rsidRPr="00180AB5" w:rsidRDefault="00E26342" w:rsidP="00180AB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B2358A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BCBD48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66BF2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</w:t>
      </w:r>
    </w:p>
    <w:p w14:paraId="7B57CEE5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72A918EE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5C2E5879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7904F717" w14:textId="55601D03" w:rsidR="00180AB5" w:rsidRPr="00111AC4" w:rsidRDefault="00180AB5" w:rsidP="00180A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członków </w:t>
      </w:r>
      <w:r w:rsidR="002657DB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omisji </w:t>
      </w:r>
      <w:r w:rsidR="002657DB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walifikacyjnej )                     </w:t>
      </w:r>
    </w:p>
    <w:p w14:paraId="4E882517" w14:textId="77777777" w:rsid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5"/>
    <w:p w14:paraId="5803C762" w14:textId="77777777" w:rsidR="00180AB5" w:rsidRPr="00180AB5" w:rsidRDefault="00180AB5" w:rsidP="00180A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CF9928" w14:textId="77777777" w:rsidR="00180AB5" w:rsidRPr="009F7C2E" w:rsidRDefault="00180AB5" w:rsidP="00180AB5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37A2737E" w14:textId="533B9C2B" w:rsidR="00F87355" w:rsidRPr="002657DB" w:rsidRDefault="00F87355" w:rsidP="002657DB">
      <w:pPr>
        <w:sectPr w:rsidR="00F87355" w:rsidRPr="002657DB" w:rsidSect="00180AB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BB3CCE2" w14:textId="71C87BD1" w:rsidR="00F87355" w:rsidRPr="00693FB6" w:rsidRDefault="00F87355" w:rsidP="00F87355">
      <w:pPr>
        <w:pStyle w:val="Bezodstpw"/>
        <w:ind w:firstLine="10773"/>
        <w:rPr>
          <w:rFonts w:ascii="Times New Roman" w:hAnsi="Times New Roman" w:cs="Times New Roman"/>
          <w:sz w:val="12"/>
          <w:szCs w:val="16"/>
        </w:rPr>
      </w:pPr>
      <w:bookmarkStart w:id="36" w:name="_Hlk221055906"/>
      <w:r w:rsidRPr="00693FB6">
        <w:rPr>
          <w:rFonts w:ascii="Times New Roman" w:hAnsi="Times New Roman" w:cs="Times New Roman"/>
          <w:sz w:val="12"/>
          <w:szCs w:val="16"/>
        </w:rPr>
        <w:lastRenderedPageBreak/>
        <w:t xml:space="preserve">Załącznik nr </w:t>
      </w:r>
      <w:r w:rsidR="00F266B2">
        <w:rPr>
          <w:rFonts w:ascii="Times New Roman" w:hAnsi="Times New Roman" w:cs="Times New Roman"/>
          <w:sz w:val="12"/>
          <w:szCs w:val="16"/>
        </w:rPr>
        <w:t>10</w:t>
      </w:r>
      <w:r>
        <w:rPr>
          <w:rFonts w:ascii="Times New Roman" w:hAnsi="Times New Roman" w:cs="Times New Roman"/>
          <w:sz w:val="12"/>
          <w:szCs w:val="16"/>
        </w:rPr>
        <w:t xml:space="preserve"> </w:t>
      </w:r>
      <w:r w:rsidRPr="00693FB6">
        <w:rPr>
          <w:rFonts w:ascii="Times New Roman" w:hAnsi="Times New Roman" w:cs="Times New Roman"/>
          <w:sz w:val="12"/>
          <w:szCs w:val="16"/>
        </w:rPr>
        <w:t xml:space="preserve">do </w:t>
      </w:r>
    </w:p>
    <w:p w14:paraId="1BC7D6DE" w14:textId="77777777" w:rsidR="00F87355" w:rsidRPr="00693FB6" w:rsidRDefault="00F87355" w:rsidP="00F87355">
      <w:pPr>
        <w:pStyle w:val="Style7"/>
        <w:widowControl/>
        <w:ind w:left="1080" w:firstLine="9639"/>
        <w:jc w:val="both"/>
        <w:rPr>
          <w:rFonts w:cs="Times New Roman"/>
          <w:bCs/>
          <w:sz w:val="12"/>
          <w:szCs w:val="16"/>
        </w:rPr>
      </w:pPr>
      <w:r w:rsidRPr="00693FB6">
        <w:rPr>
          <w:rFonts w:cs="Times New Roman"/>
          <w:sz w:val="12"/>
          <w:szCs w:val="16"/>
        </w:rPr>
        <w:t xml:space="preserve">Regulaminu </w:t>
      </w:r>
      <w:r w:rsidRPr="00693FB6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5C8ABCA4" w14:textId="77777777" w:rsidR="00F87355" w:rsidRPr="00693FB6" w:rsidRDefault="00F87355" w:rsidP="00F87355">
      <w:pPr>
        <w:pStyle w:val="Style7"/>
        <w:widowControl/>
        <w:ind w:left="1080" w:firstLine="9639"/>
        <w:jc w:val="both"/>
        <w:rPr>
          <w:rFonts w:cs="Times New Roman"/>
          <w:bCs/>
          <w:sz w:val="12"/>
          <w:szCs w:val="16"/>
        </w:rPr>
      </w:pPr>
      <w:r w:rsidRPr="00693FB6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5173D00B" w14:textId="77777777" w:rsidR="00F87355" w:rsidRPr="00693FB6" w:rsidRDefault="00F87355" w:rsidP="00F87355">
      <w:pPr>
        <w:pStyle w:val="Style7"/>
        <w:widowControl/>
        <w:ind w:left="1080" w:firstLine="9639"/>
        <w:jc w:val="both"/>
        <w:rPr>
          <w:rFonts w:cs="Times New Roman"/>
          <w:sz w:val="12"/>
          <w:szCs w:val="16"/>
        </w:rPr>
      </w:pPr>
      <w:r w:rsidRPr="00693FB6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693FB6">
        <w:rPr>
          <w:rFonts w:cs="Times New Roman"/>
          <w:bCs/>
          <w:sz w:val="12"/>
          <w:szCs w:val="16"/>
        </w:rPr>
        <w:t xml:space="preserve"> </w:t>
      </w:r>
      <w:r w:rsidRPr="00693FB6">
        <w:rPr>
          <w:rFonts w:cs="Times New Roman"/>
          <w:sz w:val="12"/>
          <w:szCs w:val="16"/>
        </w:rPr>
        <w:t xml:space="preserve">w gminie Miejskiej </w:t>
      </w:r>
    </w:p>
    <w:p w14:paraId="6301287C" w14:textId="77777777" w:rsidR="00F87355" w:rsidRPr="00693FB6" w:rsidRDefault="00F87355" w:rsidP="00F87355">
      <w:pPr>
        <w:pStyle w:val="Style7"/>
        <w:widowControl/>
        <w:ind w:left="1080" w:firstLine="9639"/>
        <w:jc w:val="both"/>
        <w:rPr>
          <w:rFonts w:cs="Times New Roman"/>
          <w:sz w:val="12"/>
          <w:szCs w:val="16"/>
        </w:rPr>
      </w:pPr>
      <w:r w:rsidRPr="00693FB6">
        <w:rPr>
          <w:rFonts w:cs="Times New Roman"/>
          <w:sz w:val="12"/>
          <w:szCs w:val="16"/>
        </w:rPr>
        <w:t xml:space="preserve">Lubawa realizowanego przez Miejski Ośrodek </w:t>
      </w:r>
    </w:p>
    <w:p w14:paraId="3E7B0BDE" w14:textId="77777777" w:rsidR="00F87355" w:rsidRPr="00693FB6" w:rsidRDefault="00F87355" w:rsidP="00F87355">
      <w:pPr>
        <w:pStyle w:val="Style7"/>
        <w:widowControl/>
        <w:ind w:left="1080" w:firstLine="9639"/>
        <w:jc w:val="both"/>
        <w:rPr>
          <w:b/>
          <w:bCs/>
          <w:sz w:val="12"/>
        </w:rPr>
      </w:pPr>
      <w:r w:rsidRPr="00693FB6">
        <w:rPr>
          <w:rFonts w:cs="Times New Roman"/>
          <w:sz w:val="12"/>
          <w:szCs w:val="16"/>
        </w:rPr>
        <w:t>Pomocy Społecznej w Lubawie</w:t>
      </w:r>
    </w:p>
    <w:p w14:paraId="26C73E0A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44A3DC8D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018162B1" w14:textId="77777777" w:rsidR="00F87355" w:rsidRPr="00111AC4" w:rsidRDefault="00F87355" w:rsidP="00F87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B01AD2" w14:textId="3961AA8A" w:rsidR="00111AC4" w:rsidRPr="00111AC4" w:rsidRDefault="00111AC4" w:rsidP="00111AC4">
      <w:pPr>
        <w:pStyle w:val="Bezodstpw"/>
        <w:tabs>
          <w:tab w:val="left" w:pos="207"/>
        </w:tabs>
        <w:ind w:left="142"/>
        <w:jc w:val="center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AC4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Protokół </w:t>
      </w:r>
    </w:p>
    <w:p w14:paraId="22BC427B" w14:textId="77777777" w:rsidR="00111AC4" w:rsidRPr="00111AC4" w:rsidRDefault="00111AC4" w:rsidP="00111AC4">
      <w:pPr>
        <w:pStyle w:val="Bezodstpw"/>
        <w:tabs>
          <w:tab w:val="left" w:pos="207"/>
        </w:tabs>
        <w:ind w:left="142"/>
        <w:jc w:val="center"/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AC4">
        <w:rPr>
          <w:rStyle w:val="Domylnaczcionkaakapitu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 posiedzenia Komisji Kwalifikacyjnej w ramach Programu „Asystent osobisty osoby z niepełnosprawnością” dla Jednostek Samorządu Terytorialnego – edycja 2026</w:t>
      </w:r>
    </w:p>
    <w:p w14:paraId="5B3773E8" w14:textId="6F6C245F" w:rsidR="00F87355" w:rsidRPr="00111AC4" w:rsidRDefault="00F87355" w:rsidP="00111AC4">
      <w:pPr>
        <w:pStyle w:val="Bezodstpw"/>
        <w:tabs>
          <w:tab w:val="left" w:pos="207"/>
        </w:tabs>
        <w:ind w:left="142"/>
        <w:jc w:val="center"/>
        <w:rPr>
          <w:rFonts w:ascii="Times New Roman" w:hAnsi="Times New Roman" w:cs="Times New Roman"/>
          <w:color w:val="000000" w:themeColor="text1"/>
        </w:rPr>
      </w:pPr>
      <w:r w:rsidRPr="00111AC4">
        <w:rPr>
          <w:rFonts w:ascii="Times New Roman" w:hAnsi="Times New Roman" w:cs="Times New Roman"/>
          <w:sz w:val="24"/>
          <w:szCs w:val="24"/>
        </w:rPr>
        <w:t xml:space="preserve">w dniu …………………… 2025 r. </w:t>
      </w:r>
    </w:p>
    <w:p w14:paraId="0820D39D" w14:textId="429F39DB" w:rsidR="00F87355" w:rsidRPr="00F87355" w:rsidRDefault="00F87355" w:rsidP="00F87355">
      <w:pPr>
        <w:pStyle w:val="Akapitzlist"/>
        <w:numPr>
          <w:ilvl w:val="0"/>
          <w:numId w:val="29"/>
        </w:numPr>
        <w:suppressAutoHyphens w:val="0"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Kartę zgłoszenia oraz orzeczenie o niepełnosprawności do Programu „Asystent osobisty osoby z niepełnosprawnością” dla Jednostek Samorządu Terytorialnego- edycja 2026 złożył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poniżej wymienion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osob</w:t>
      </w:r>
      <w:r w:rsidR="00F9627B">
        <w:rPr>
          <w:rFonts w:ascii="Times New Roman" w:hAnsi="Times New Roman" w:cs="Times New Roman"/>
          <w:sz w:val="24"/>
          <w:szCs w:val="24"/>
        </w:rPr>
        <w:t xml:space="preserve">a </w:t>
      </w:r>
      <w:r w:rsidRPr="00F87355">
        <w:rPr>
          <w:rFonts w:ascii="Times New Roman" w:hAnsi="Times New Roman" w:cs="Times New Roman"/>
          <w:sz w:val="24"/>
          <w:szCs w:val="24"/>
        </w:rPr>
        <w:t>spełniając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wymogi formalne i został</w:t>
      </w:r>
      <w:r w:rsidR="00F9627B">
        <w:rPr>
          <w:rFonts w:ascii="Times New Roman" w:hAnsi="Times New Roman" w:cs="Times New Roman"/>
          <w:sz w:val="24"/>
          <w:szCs w:val="24"/>
        </w:rPr>
        <w:t xml:space="preserve">a </w:t>
      </w:r>
      <w:r w:rsidRPr="00F87355">
        <w:rPr>
          <w:rFonts w:ascii="Times New Roman" w:hAnsi="Times New Roman" w:cs="Times New Roman"/>
          <w:sz w:val="24"/>
          <w:szCs w:val="24"/>
        </w:rPr>
        <w:t>zakwalifikowan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do w/</w:t>
      </w:r>
      <w:proofErr w:type="spellStart"/>
      <w:r w:rsidRPr="00F87355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 xml:space="preserve"> Programu: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5"/>
        <w:gridCol w:w="4672"/>
        <w:gridCol w:w="3969"/>
        <w:gridCol w:w="1417"/>
        <w:gridCol w:w="1418"/>
        <w:gridCol w:w="1843"/>
      </w:tblGrid>
      <w:tr w:rsidR="00F87355" w:rsidRPr="00F87355" w14:paraId="78D6C601" w14:textId="77777777" w:rsidTr="00C53121">
        <w:tc>
          <w:tcPr>
            <w:tcW w:w="715" w:type="dxa"/>
            <w:vMerge w:val="restart"/>
            <w:shd w:val="clear" w:color="auto" w:fill="F2F2F2" w:themeFill="background1" w:themeFillShade="F2"/>
          </w:tcPr>
          <w:p w14:paraId="6E62F0F2" w14:textId="77777777" w:rsidR="00F87355" w:rsidRPr="00F87355" w:rsidRDefault="00F87355" w:rsidP="00C53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  <w:vMerge w:val="restart"/>
            <w:shd w:val="clear" w:color="auto" w:fill="F2F2F2" w:themeFill="background1" w:themeFillShade="F2"/>
          </w:tcPr>
          <w:p w14:paraId="64C2559E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</w:tcPr>
          <w:p w14:paraId="0E5B8936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68AB84ED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>Zakwalifikowano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17176DAA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 xml:space="preserve">Liczba przydzielonych  godzin usługi </w:t>
            </w:r>
          </w:p>
        </w:tc>
      </w:tr>
      <w:tr w:rsidR="00F87355" w:rsidRPr="00F87355" w14:paraId="2BF23077" w14:textId="77777777" w:rsidTr="00C53121">
        <w:tc>
          <w:tcPr>
            <w:tcW w:w="715" w:type="dxa"/>
            <w:vMerge/>
          </w:tcPr>
          <w:p w14:paraId="62771DDB" w14:textId="77777777" w:rsidR="00F87355" w:rsidRPr="00F87355" w:rsidRDefault="00F87355" w:rsidP="00C5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vMerge/>
          </w:tcPr>
          <w:p w14:paraId="0EC14064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CFEA09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1522D78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8A7120A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843" w:type="dxa"/>
            <w:vMerge/>
          </w:tcPr>
          <w:p w14:paraId="5C6BBB02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55" w:rsidRPr="00F87355" w14:paraId="6E9B8E15" w14:textId="77777777" w:rsidTr="00F87355">
        <w:tc>
          <w:tcPr>
            <w:tcW w:w="715" w:type="dxa"/>
          </w:tcPr>
          <w:p w14:paraId="248C3A57" w14:textId="77777777" w:rsidR="00F87355" w:rsidRPr="00F87355" w:rsidRDefault="00F87355" w:rsidP="00C5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2A6E0FD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122B64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17813C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3C58F78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1DE309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8D1E0" w14:textId="5FF35CF0" w:rsidR="00F87355" w:rsidRPr="00F87355" w:rsidRDefault="00F87355" w:rsidP="00F87355">
      <w:pPr>
        <w:pStyle w:val="Akapitzlist"/>
        <w:numPr>
          <w:ilvl w:val="0"/>
          <w:numId w:val="29"/>
        </w:numPr>
        <w:suppressAutoHyphens w:val="0"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Kartę zgłoszenia oraz orzeczenie o niepełnosprawności do Programu „Asystent osobisty osoby z niepełnosprawnością” dla Jednostek Samorządu Terytorialnego- edycja 202 złożył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poniżej wymienion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osob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spełniające wymogi formalne i został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umieszczone na liście rezerwowej do w/</w:t>
      </w:r>
      <w:proofErr w:type="spellStart"/>
      <w:r w:rsidRPr="00F87355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 xml:space="preserve"> Programu:</w:t>
      </w:r>
    </w:p>
    <w:tbl>
      <w:tblPr>
        <w:tblStyle w:val="Tabela-Siatka"/>
        <w:tblW w:w="140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23"/>
        <w:gridCol w:w="3963"/>
        <w:gridCol w:w="3827"/>
        <w:gridCol w:w="5387"/>
      </w:tblGrid>
      <w:tr w:rsidR="00F87355" w:rsidRPr="00F87355" w14:paraId="625EE741" w14:textId="77777777" w:rsidTr="00C53121">
        <w:trPr>
          <w:trHeight w:val="516"/>
        </w:trPr>
        <w:tc>
          <w:tcPr>
            <w:tcW w:w="823" w:type="dxa"/>
            <w:shd w:val="clear" w:color="auto" w:fill="F2F2F2" w:themeFill="background1" w:themeFillShade="F2"/>
          </w:tcPr>
          <w:p w14:paraId="06A86900" w14:textId="77777777" w:rsidR="00F87355" w:rsidRPr="00F87355" w:rsidRDefault="00F87355" w:rsidP="00C53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F2F2F2" w:themeFill="background1" w:themeFillShade="F2"/>
          </w:tcPr>
          <w:p w14:paraId="05D0EAB0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AC81291" w14:textId="77777777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355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87D1A19" w14:textId="77777777" w:rsidR="00F87355" w:rsidRPr="00F87355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355">
              <w:rPr>
                <w:rFonts w:ascii="Times New Roman" w:hAnsi="Times New Roman" w:cs="Times New Roman"/>
                <w:sz w:val="20"/>
                <w:szCs w:val="20"/>
              </w:rPr>
              <w:t xml:space="preserve">Przyczyna </w:t>
            </w:r>
          </w:p>
        </w:tc>
      </w:tr>
      <w:tr w:rsidR="00F87355" w:rsidRPr="00F87355" w14:paraId="1DF0B1DD" w14:textId="77777777" w:rsidTr="00C53121">
        <w:tc>
          <w:tcPr>
            <w:tcW w:w="823" w:type="dxa"/>
          </w:tcPr>
          <w:p w14:paraId="7811354B" w14:textId="16616FBF" w:rsidR="00F87355" w:rsidRPr="00F87355" w:rsidRDefault="00F87355" w:rsidP="00C5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10029A83" w14:textId="77777777" w:rsidR="00F87355" w:rsidRPr="00F87355" w:rsidRDefault="00F87355" w:rsidP="00F8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EE45F1" w14:textId="3308BD51" w:rsidR="00F87355" w:rsidRPr="00F87355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FE0ACA" w14:textId="7153987A" w:rsidR="00F87355" w:rsidRPr="00F87355" w:rsidRDefault="00F87355" w:rsidP="00C5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A0935" w14:textId="07BDEB09" w:rsidR="00F87355" w:rsidRPr="00F87355" w:rsidRDefault="00F87355" w:rsidP="00F87355">
      <w:pPr>
        <w:pStyle w:val="Akapitzlist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Kartę zgłoszenia oraz orzeczenie o niepełnosprawności do Programu „Asystent osobisty osoby z niepełnosprawnością” dla Jednostek Samorządu Terytorialnego- edycja 2026 złożył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poniżej wymienion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osob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niespełniając</w:t>
      </w:r>
      <w:r w:rsidR="005630B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wymogów formalnych i nie został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zakwalifikowan</w:t>
      </w:r>
      <w:r w:rsidR="00F9627B">
        <w:rPr>
          <w:rFonts w:ascii="Times New Roman" w:hAnsi="Times New Roman" w:cs="Times New Roman"/>
          <w:sz w:val="24"/>
          <w:szCs w:val="24"/>
        </w:rPr>
        <w:t>a</w:t>
      </w:r>
      <w:r w:rsidRPr="00F87355">
        <w:rPr>
          <w:rFonts w:ascii="Times New Roman" w:hAnsi="Times New Roman" w:cs="Times New Roman"/>
          <w:sz w:val="24"/>
          <w:szCs w:val="24"/>
        </w:rPr>
        <w:t xml:space="preserve"> do w/</w:t>
      </w:r>
      <w:proofErr w:type="spellStart"/>
      <w:r w:rsidRPr="00F87355">
        <w:rPr>
          <w:rFonts w:ascii="Times New Roman" w:hAnsi="Times New Roman" w:cs="Times New Roman"/>
          <w:sz w:val="24"/>
          <w:szCs w:val="24"/>
        </w:rPr>
        <w:t>wym</w:t>
      </w:r>
      <w:proofErr w:type="spellEnd"/>
      <w:r w:rsidRPr="00F87355">
        <w:rPr>
          <w:rFonts w:ascii="Times New Roman" w:hAnsi="Times New Roman" w:cs="Times New Roman"/>
          <w:sz w:val="24"/>
          <w:szCs w:val="24"/>
        </w:rPr>
        <w:t xml:space="preserve"> Programu :</w:t>
      </w: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5"/>
        <w:gridCol w:w="5097"/>
        <w:gridCol w:w="3544"/>
        <w:gridCol w:w="4536"/>
      </w:tblGrid>
      <w:tr w:rsidR="00F87355" w:rsidRPr="00320B7A" w14:paraId="29570D57" w14:textId="77777777" w:rsidTr="00C53121">
        <w:trPr>
          <w:trHeight w:val="516"/>
        </w:trPr>
        <w:tc>
          <w:tcPr>
            <w:tcW w:w="715" w:type="dxa"/>
            <w:shd w:val="clear" w:color="auto" w:fill="F2F2F2" w:themeFill="background1" w:themeFillShade="F2"/>
          </w:tcPr>
          <w:p w14:paraId="4000017B" w14:textId="77777777" w:rsidR="00F87355" w:rsidRPr="00320B7A" w:rsidRDefault="00F87355" w:rsidP="00C53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</w:tcPr>
          <w:p w14:paraId="5B45B39C" w14:textId="77777777" w:rsidR="00F87355" w:rsidRPr="009E2356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C083F0A" w14:textId="77777777" w:rsidR="00F87355" w:rsidRPr="009E2356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3673489" w14:textId="77777777" w:rsidR="00F87355" w:rsidRPr="00320B7A" w:rsidRDefault="00F87355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Przyczyna odmowy </w:t>
            </w:r>
          </w:p>
        </w:tc>
      </w:tr>
      <w:tr w:rsidR="00F87355" w:rsidRPr="00533ECA" w14:paraId="4397BDF4" w14:textId="77777777" w:rsidTr="00C53121">
        <w:tc>
          <w:tcPr>
            <w:tcW w:w="715" w:type="dxa"/>
          </w:tcPr>
          <w:p w14:paraId="0BA78479" w14:textId="7CD8F925" w:rsidR="00F87355" w:rsidRPr="00533ECA" w:rsidRDefault="00F87355" w:rsidP="00C5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D3E18F1" w14:textId="77777777" w:rsidR="00F87355" w:rsidRPr="00EA2B25" w:rsidRDefault="00F87355" w:rsidP="00F87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4FAFB1" w14:textId="0005A970" w:rsidR="00F87355" w:rsidRPr="009E2356" w:rsidRDefault="00F87355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13E07D" w14:textId="7441D758" w:rsidR="00F87355" w:rsidRPr="00533ECA" w:rsidRDefault="00F87355" w:rsidP="00C53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F6F4F4" w14:textId="77777777" w:rsidR="00F87355" w:rsidRDefault="00F87355" w:rsidP="00F873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250A4" w14:textId="77777777" w:rsidR="002657DB" w:rsidRPr="00180AB5" w:rsidRDefault="002657DB" w:rsidP="002657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</w:t>
      </w:r>
    </w:p>
    <w:p w14:paraId="3C6C8882" w14:textId="77777777" w:rsidR="002657DB" w:rsidRPr="00180AB5" w:rsidRDefault="002657DB" w:rsidP="002657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2ABDB068" w14:textId="77777777" w:rsidR="002657DB" w:rsidRPr="00180AB5" w:rsidRDefault="002657DB" w:rsidP="002657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4A253CB4" w14:textId="77777777" w:rsidR="002657DB" w:rsidRPr="00180AB5" w:rsidRDefault="002657DB" w:rsidP="002657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A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14:paraId="1196A4B4" w14:textId="77777777" w:rsidR="002657DB" w:rsidRPr="00111AC4" w:rsidRDefault="002657DB" w:rsidP="002657D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(podpis członków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11A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walifikacyjnej )                     </w:t>
      </w:r>
    </w:p>
    <w:p w14:paraId="5EFAC8C3" w14:textId="3F0342F1" w:rsidR="00F87355" w:rsidRPr="003E7C62" w:rsidRDefault="00F87355" w:rsidP="002657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4BDE6" w14:textId="77777777" w:rsidR="00F87355" w:rsidRPr="009520F0" w:rsidRDefault="00F87355" w:rsidP="00F8735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AD62D" w14:textId="77777777" w:rsidR="00F87355" w:rsidRDefault="00111AC4" w:rsidP="00E26342">
      <w:pPr>
        <w:tabs>
          <w:tab w:val="left" w:pos="2405"/>
        </w:tabs>
        <w:ind w:firstLine="9072"/>
        <w:rPr>
          <w:rFonts w:ascii="Times New Roman" w:hAnsi="Times New Roman" w:cs="Times New Roman"/>
          <w:sz w:val="24"/>
          <w:szCs w:val="24"/>
        </w:rPr>
      </w:pPr>
      <w:r w:rsidRPr="00F87355">
        <w:rPr>
          <w:rFonts w:ascii="Times New Roman" w:hAnsi="Times New Roman" w:cs="Times New Roman"/>
          <w:sz w:val="24"/>
          <w:szCs w:val="24"/>
        </w:rPr>
        <w:t>Zatwierdził:</w:t>
      </w:r>
    </w:p>
    <w:p w14:paraId="7007562F" w14:textId="77777777" w:rsidR="00111AC4" w:rsidRDefault="00111AC4" w:rsidP="00E26342">
      <w:pPr>
        <w:pStyle w:val="Standard"/>
        <w:widowControl/>
        <w:spacing w:line="276" w:lineRule="auto"/>
        <w:ind w:firstLine="9072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sz w:val="20"/>
          <w:szCs w:val="20"/>
        </w:rPr>
        <w:t>………………………………….</w:t>
      </w:r>
    </w:p>
    <w:p w14:paraId="6482411C" w14:textId="0B781AA1" w:rsidR="00111AC4" w:rsidRDefault="00111AC4" w:rsidP="00E26342">
      <w:pPr>
        <w:pStyle w:val="Standard"/>
        <w:widowControl/>
        <w:tabs>
          <w:tab w:val="left" w:pos="5954"/>
          <w:tab w:val="left" w:pos="6096"/>
        </w:tabs>
        <w:spacing w:line="276" w:lineRule="auto"/>
        <w:ind w:firstLine="9072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  ( podpis Kierownika Ośrodka)</w:t>
      </w:r>
    </w:p>
    <w:bookmarkEnd w:id="36"/>
    <w:p w14:paraId="21AD7257" w14:textId="20E94399" w:rsidR="00111AC4" w:rsidRDefault="00111AC4" w:rsidP="00111AC4">
      <w:pPr>
        <w:tabs>
          <w:tab w:val="left" w:pos="2405"/>
          <w:tab w:val="left" w:pos="5954"/>
          <w:tab w:val="left" w:pos="6096"/>
        </w:tabs>
        <w:jc w:val="both"/>
        <w:rPr>
          <w:rFonts w:ascii="Times New Roman" w:hAnsi="Times New Roman" w:cs="Times New Roman"/>
          <w:color w:val="EE0000"/>
          <w:sz w:val="16"/>
          <w:szCs w:val="16"/>
        </w:rPr>
        <w:sectPr w:rsidR="00111AC4" w:rsidSect="00F8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1FBF3EB" w14:textId="77777777" w:rsidR="00F266B2" w:rsidRDefault="00F266B2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</w:p>
    <w:p w14:paraId="0E28ADCC" w14:textId="530F609B" w:rsidR="00F266B2" w:rsidRPr="00693FB6" w:rsidRDefault="00F266B2" w:rsidP="00F266B2">
      <w:pPr>
        <w:pStyle w:val="Bezodstpw"/>
        <w:ind w:firstLine="10773"/>
        <w:rPr>
          <w:rFonts w:ascii="Times New Roman" w:hAnsi="Times New Roman" w:cs="Times New Roman"/>
          <w:sz w:val="12"/>
          <w:szCs w:val="16"/>
        </w:rPr>
      </w:pPr>
      <w:bookmarkStart w:id="37" w:name="_Hlk221056049"/>
      <w:r w:rsidRPr="00693FB6">
        <w:rPr>
          <w:rFonts w:ascii="Times New Roman" w:hAnsi="Times New Roman" w:cs="Times New Roman"/>
          <w:sz w:val="12"/>
          <w:szCs w:val="16"/>
        </w:rPr>
        <w:t>Załącznik nr</w:t>
      </w:r>
      <w:r>
        <w:rPr>
          <w:rFonts w:ascii="Times New Roman" w:hAnsi="Times New Roman" w:cs="Times New Roman"/>
          <w:sz w:val="12"/>
          <w:szCs w:val="16"/>
        </w:rPr>
        <w:t xml:space="preserve"> 11  </w:t>
      </w:r>
      <w:r w:rsidRPr="00693FB6">
        <w:rPr>
          <w:rFonts w:ascii="Times New Roman" w:hAnsi="Times New Roman" w:cs="Times New Roman"/>
          <w:sz w:val="12"/>
          <w:szCs w:val="16"/>
        </w:rPr>
        <w:t xml:space="preserve">do </w:t>
      </w:r>
    </w:p>
    <w:p w14:paraId="49A033F0" w14:textId="77777777" w:rsidR="00F266B2" w:rsidRPr="00693FB6" w:rsidRDefault="00F266B2" w:rsidP="00F266B2">
      <w:pPr>
        <w:pStyle w:val="Style7"/>
        <w:widowControl/>
        <w:ind w:left="1080" w:firstLine="9639"/>
        <w:jc w:val="both"/>
        <w:rPr>
          <w:rFonts w:cs="Times New Roman"/>
          <w:bCs/>
          <w:sz w:val="12"/>
          <w:szCs w:val="16"/>
        </w:rPr>
      </w:pPr>
      <w:r w:rsidRPr="00693FB6">
        <w:rPr>
          <w:rFonts w:cs="Times New Roman"/>
          <w:sz w:val="12"/>
          <w:szCs w:val="16"/>
        </w:rPr>
        <w:t xml:space="preserve">Regulaminu </w:t>
      </w:r>
      <w:r w:rsidRPr="00693FB6">
        <w:rPr>
          <w:rFonts w:cs="Times New Roman"/>
          <w:bCs/>
          <w:sz w:val="12"/>
          <w:szCs w:val="16"/>
        </w:rPr>
        <w:t xml:space="preserve">Programu „Asystent osobisty osoby </w:t>
      </w:r>
    </w:p>
    <w:p w14:paraId="21F56D4F" w14:textId="77777777" w:rsidR="00F266B2" w:rsidRPr="00693FB6" w:rsidRDefault="00F266B2" w:rsidP="00F266B2">
      <w:pPr>
        <w:pStyle w:val="Style7"/>
        <w:widowControl/>
        <w:ind w:left="1080" w:firstLine="9639"/>
        <w:jc w:val="both"/>
        <w:rPr>
          <w:rFonts w:cs="Times New Roman"/>
          <w:bCs/>
          <w:sz w:val="12"/>
          <w:szCs w:val="16"/>
        </w:rPr>
      </w:pPr>
      <w:r w:rsidRPr="00693FB6">
        <w:rPr>
          <w:rFonts w:cs="Times New Roman"/>
          <w:bCs/>
          <w:sz w:val="12"/>
          <w:szCs w:val="16"/>
        </w:rPr>
        <w:t xml:space="preserve">z niepełnosprawnością” dla Jednostek Samorządu </w:t>
      </w:r>
    </w:p>
    <w:p w14:paraId="5F6F317C" w14:textId="77777777" w:rsidR="00F266B2" w:rsidRPr="00693FB6" w:rsidRDefault="00F266B2" w:rsidP="00F266B2">
      <w:pPr>
        <w:pStyle w:val="Style7"/>
        <w:widowControl/>
        <w:ind w:left="1080" w:firstLine="9639"/>
        <w:jc w:val="both"/>
        <w:rPr>
          <w:rFonts w:cs="Times New Roman"/>
          <w:sz w:val="12"/>
          <w:szCs w:val="16"/>
        </w:rPr>
      </w:pPr>
      <w:r w:rsidRPr="00693FB6">
        <w:rPr>
          <w:rFonts w:cs="Times New Roman"/>
          <w:bCs/>
          <w:sz w:val="12"/>
          <w:szCs w:val="16"/>
        </w:rPr>
        <w:t>Terytorialnego”- edycja 202</w:t>
      </w:r>
      <w:r>
        <w:rPr>
          <w:rFonts w:cs="Times New Roman"/>
          <w:bCs/>
          <w:sz w:val="12"/>
          <w:szCs w:val="16"/>
        </w:rPr>
        <w:t>6</w:t>
      </w:r>
      <w:r w:rsidRPr="00693FB6">
        <w:rPr>
          <w:rFonts w:cs="Times New Roman"/>
          <w:bCs/>
          <w:sz w:val="12"/>
          <w:szCs w:val="16"/>
        </w:rPr>
        <w:t xml:space="preserve"> </w:t>
      </w:r>
      <w:r w:rsidRPr="00693FB6">
        <w:rPr>
          <w:rFonts w:cs="Times New Roman"/>
          <w:sz w:val="12"/>
          <w:szCs w:val="16"/>
        </w:rPr>
        <w:t xml:space="preserve">w gminie Miejskiej </w:t>
      </w:r>
    </w:p>
    <w:p w14:paraId="47CA4E51" w14:textId="77777777" w:rsidR="00F266B2" w:rsidRPr="00693FB6" w:rsidRDefault="00F266B2" w:rsidP="00F266B2">
      <w:pPr>
        <w:pStyle w:val="Style7"/>
        <w:widowControl/>
        <w:ind w:left="1080" w:firstLine="9639"/>
        <w:jc w:val="both"/>
        <w:rPr>
          <w:rFonts w:cs="Times New Roman"/>
          <w:sz w:val="12"/>
          <w:szCs w:val="16"/>
        </w:rPr>
      </w:pPr>
      <w:r w:rsidRPr="00693FB6">
        <w:rPr>
          <w:rFonts w:cs="Times New Roman"/>
          <w:sz w:val="12"/>
          <w:szCs w:val="16"/>
        </w:rPr>
        <w:t xml:space="preserve">Lubawa realizowanego przez Miejski Ośrodek </w:t>
      </w:r>
    </w:p>
    <w:p w14:paraId="372B6553" w14:textId="77777777" w:rsidR="00F266B2" w:rsidRPr="00693FB6" w:rsidRDefault="00F266B2" w:rsidP="00F266B2">
      <w:pPr>
        <w:pStyle w:val="Style7"/>
        <w:widowControl/>
        <w:ind w:left="1080" w:firstLine="9639"/>
        <w:jc w:val="both"/>
        <w:rPr>
          <w:b/>
          <w:bCs/>
          <w:sz w:val="12"/>
        </w:rPr>
      </w:pPr>
      <w:r w:rsidRPr="00693FB6">
        <w:rPr>
          <w:rFonts w:cs="Times New Roman"/>
          <w:sz w:val="12"/>
          <w:szCs w:val="16"/>
        </w:rPr>
        <w:t>Pomocy Społecznej w Lubawie</w:t>
      </w:r>
    </w:p>
    <w:p w14:paraId="339C4C52" w14:textId="77777777" w:rsidR="00F266B2" w:rsidRDefault="00F266B2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</w:p>
    <w:p w14:paraId="5D50DBAC" w14:textId="1E15564B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……………………………………………</w:t>
      </w:r>
    </w:p>
    <w:p w14:paraId="02083625" w14:textId="77777777" w:rsidR="00111AC4" w:rsidRPr="00111AC4" w:rsidRDefault="00111AC4" w:rsidP="00111AC4">
      <w:pPr>
        <w:spacing w:after="0"/>
        <w:rPr>
          <w:rFonts w:ascii="Times" w:eastAsia="Times New Roman" w:hAnsi="Times" w:cs="Times"/>
          <w:sz w:val="20"/>
          <w:szCs w:val="20"/>
          <w:lang w:eastAsia="pl-PL"/>
        </w:rPr>
      </w:pPr>
      <w:r w:rsidRPr="00111AC4">
        <w:rPr>
          <w:rFonts w:ascii="Times" w:eastAsia="Times New Roman" w:hAnsi="Times" w:cs="Times"/>
          <w:sz w:val="20"/>
          <w:szCs w:val="20"/>
          <w:lang w:eastAsia="pl-PL"/>
        </w:rPr>
        <w:t>(pieczątka Realizatora Programu )</w:t>
      </w:r>
    </w:p>
    <w:p w14:paraId="1F3AD776" w14:textId="77777777" w:rsidR="00111AC4" w:rsidRDefault="00111AC4" w:rsidP="00111A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E2E4D" w14:textId="5E06B029" w:rsidR="00111AC4" w:rsidRDefault="00111AC4" w:rsidP="00111A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AB8">
        <w:rPr>
          <w:rFonts w:ascii="Times New Roman" w:hAnsi="Times New Roman" w:cs="Times New Roman"/>
          <w:b/>
          <w:bCs/>
          <w:sz w:val="24"/>
          <w:szCs w:val="24"/>
        </w:rPr>
        <w:t>Lista rezerwowa</w:t>
      </w:r>
      <w:r w:rsidR="003E7C62">
        <w:rPr>
          <w:rFonts w:ascii="Times New Roman" w:hAnsi="Times New Roman" w:cs="Times New Roman"/>
          <w:b/>
          <w:bCs/>
          <w:sz w:val="24"/>
          <w:szCs w:val="24"/>
        </w:rPr>
        <w:t xml:space="preserve"> uczestników </w:t>
      </w:r>
    </w:p>
    <w:p w14:paraId="2BCBC69F" w14:textId="7CB8524A" w:rsidR="00111AC4" w:rsidRDefault="00111AC4" w:rsidP="00111A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AB8">
        <w:rPr>
          <w:rFonts w:ascii="Times New Roman" w:hAnsi="Times New Roman" w:cs="Times New Roman"/>
          <w:b/>
          <w:bCs/>
          <w:sz w:val="24"/>
          <w:szCs w:val="24"/>
        </w:rPr>
        <w:t>w ramach Programu</w:t>
      </w:r>
      <w:r w:rsidRPr="00135C45">
        <w:rPr>
          <w:rFonts w:ascii="Times New Roman" w:hAnsi="Times New Roman" w:cs="Times New Roman"/>
          <w:b/>
          <w:bCs/>
          <w:sz w:val="24"/>
          <w:szCs w:val="24"/>
        </w:rPr>
        <w:t xml:space="preserve"> „Asystent osobisty osoby z niepełnosprawnością” dla Jednostek Samorządu Terytorialnego- edycja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-Siatka"/>
        <w:tblW w:w="1314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23"/>
        <w:gridCol w:w="2404"/>
        <w:gridCol w:w="4961"/>
        <w:gridCol w:w="4961"/>
      </w:tblGrid>
      <w:tr w:rsidR="00111AC4" w:rsidRPr="00320B7A" w14:paraId="393A9595" w14:textId="77777777" w:rsidTr="00111AC4">
        <w:trPr>
          <w:trHeight w:val="516"/>
        </w:trPr>
        <w:tc>
          <w:tcPr>
            <w:tcW w:w="823" w:type="dxa"/>
            <w:shd w:val="clear" w:color="auto" w:fill="F2F2F2" w:themeFill="background1" w:themeFillShade="F2"/>
          </w:tcPr>
          <w:p w14:paraId="438F8007" w14:textId="2B2D7F85" w:rsidR="00111AC4" w:rsidRPr="00320B7A" w:rsidRDefault="00111AC4" w:rsidP="00C53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14:paraId="732F6435" w14:textId="77777777" w:rsidR="00111AC4" w:rsidRPr="009E2356" w:rsidRDefault="00111AC4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C243305" w14:textId="77777777" w:rsidR="00111AC4" w:rsidRPr="009E2356" w:rsidRDefault="00111AC4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356">
              <w:rPr>
                <w:rFonts w:ascii="Times New Roman" w:hAnsi="Times New Roman" w:cs="Times New Roman"/>
                <w:sz w:val="24"/>
                <w:szCs w:val="24"/>
              </w:rPr>
              <w:t xml:space="preserve">Miejsce zamieszkania 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13C64B11" w14:textId="77777777" w:rsidR="00111AC4" w:rsidRPr="00320B7A" w:rsidRDefault="00111AC4" w:rsidP="00C53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Przyczyna </w:t>
            </w:r>
          </w:p>
        </w:tc>
      </w:tr>
      <w:tr w:rsidR="00111AC4" w:rsidRPr="00320B7A" w14:paraId="4901C5D1" w14:textId="77777777" w:rsidTr="00111AC4">
        <w:trPr>
          <w:trHeight w:val="516"/>
        </w:trPr>
        <w:tc>
          <w:tcPr>
            <w:tcW w:w="823" w:type="dxa"/>
            <w:shd w:val="clear" w:color="auto" w:fill="FFFFFF" w:themeFill="background1"/>
          </w:tcPr>
          <w:p w14:paraId="178936C5" w14:textId="0B81DF05" w:rsidR="00111AC4" w:rsidRPr="00320B7A" w:rsidRDefault="00111AC4" w:rsidP="00C531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0606DB8B" w14:textId="2F30D983" w:rsidR="00111AC4" w:rsidRPr="00EA2B25" w:rsidRDefault="00111AC4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0AE8" w14:textId="77777777" w:rsidR="00111AC4" w:rsidRPr="009E2356" w:rsidRDefault="00111AC4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1EAC54F4" w14:textId="00153755" w:rsidR="00111AC4" w:rsidRPr="009E2356" w:rsidRDefault="00111AC4" w:rsidP="00C5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443D2FB" w14:textId="48F868F5" w:rsidR="00111AC4" w:rsidRDefault="00111AC4" w:rsidP="00C531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20D601" w14:textId="640ECC93" w:rsidR="00180AB5" w:rsidRDefault="00180AB5" w:rsidP="00180AB5">
      <w:pPr>
        <w:tabs>
          <w:tab w:val="left" w:pos="2405"/>
        </w:tabs>
        <w:rPr>
          <w:rFonts w:ascii="Times New Roman" w:hAnsi="Times New Roman" w:cs="Times New Roman"/>
          <w:color w:val="EE0000"/>
          <w:sz w:val="16"/>
          <w:szCs w:val="16"/>
        </w:rPr>
      </w:pPr>
    </w:p>
    <w:p w14:paraId="216861EC" w14:textId="546BC7C0" w:rsidR="00E26342" w:rsidRDefault="00180AB5" w:rsidP="00E26342">
      <w:p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3C816656" w14:textId="77777777" w:rsidR="00E26342" w:rsidRDefault="00E26342" w:rsidP="00E26342">
      <w:pPr>
        <w:pStyle w:val="Standard"/>
        <w:widowControl/>
        <w:spacing w:line="276" w:lineRule="auto"/>
        <w:ind w:firstLine="1049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sz w:val="20"/>
          <w:szCs w:val="20"/>
        </w:rPr>
        <w:t>………………………………….</w:t>
      </w:r>
    </w:p>
    <w:p w14:paraId="4B3FD5A5" w14:textId="77777777" w:rsidR="00E26342" w:rsidRDefault="00E26342" w:rsidP="00E26342">
      <w:pPr>
        <w:pStyle w:val="Standard"/>
        <w:widowControl/>
        <w:tabs>
          <w:tab w:val="left" w:pos="5954"/>
          <w:tab w:val="left" w:pos="6096"/>
        </w:tabs>
        <w:spacing w:line="276" w:lineRule="auto"/>
        <w:ind w:firstLine="1049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  ( podpis Kierownika Ośrodka)</w:t>
      </w:r>
    </w:p>
    <w:p w14:paraId="6AF40410" w14:textId="77777777" w:rsidR="00E26342" w:rsidRDefault="00E26342" w:rsidP="001040B8">
      <w:pPr>
        <w:tabs>
          <w:tab w:val="left" w:pos="2405"/>
          <w:tab w:val="left" w:pos="5954"/>
          <w:tab w:val="left" w:pos="6096"/>
        </w:tabs>
        <w:jc w:val="both"/>
        <w:rPr>
          <w:rFonts w:ascii="Times New Roman" w:hAnsi="Times New Roman" w:cs="Times New Roman"/>
          <w:color w:val="EE0000"/>
          <w:sz w:val="16"/>
          <w:szCs w:val="16"/>
        </w:rPr>
        <w:sectPr w:rsidR="00E26342" w:rsidSect="00E2634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33"/>
    <w:bookmarkEnd w:id="37"/>
    <w:p w14:paraId="36BC3375" w14:textId="77777777" w:rsidR="0029220E" w:rsidRPr="009F7C2E" w:rsidRDefault="0029220E" w:rsidP="001040B8">
      <w:pPr>
        <w:spacing w:after="0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sectPr w:rsidR="0029220E" w:rsidRPr="009F7C2E" w:rsidSect="00F8735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5F49" w14:textId="77777777" w:rsidR="00682A54" w:rsidRDefault="00682A54" w:rsidP="00E424F9">
      <w:pPr>
        <w:spacing w:after="0" w:line="240" w:lineRule="auto"/>
      </w:pPr>
      <w:r>
        <w:separator/>
      </w:r>
    </w:p>
  </w:endnote>
  <w:endnote w:type="continuationSeparator" w:id="0">
    <w:p w14:paraId="3FF853C7" w14:textId="77777777" w:rsidR="00682A54" w:rsidRDefault="00682A54" w:rsidP="00E4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IKEA Latin">
    <w:altName w:val="Calibri"/>
    <w:charset w:val="EE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592D" w14:textId="3577FA55" w:rsidR="00A33F27" w:rsidRDefault="00A33F2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CB6CC3" wp14:editId="048CACA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5875"/>
              <wp:wrapSquare wrapText="bothSides"/>
              <wp:docPr id="2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6F225" w14:textId="6C7442D7" w:rsidR="00A33F27" w:rsidRPr="00A33F27" w:rsidRDefault="00A33F27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A33F27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B6C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3B6F225" w14:textId="6C7442D7" w:rsidR="00A33F27" w:rsidRPr="00A33F27" w:rsidRDefault="00A33F27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A33F27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865168"/>
      <w:docPartObj>
        <w:docPartGallery w:val="Page Numbers (Bottom of Page)"/>
        <w:docPartUnique/>
      </w:docPartObj>
    </w:sdtPr>
    <w:sdtContent>
      <w:p w14:paraId="6E627A8E" w14:textId="6E190839" w:rsidR="00E96114" w:rsidRDefault="00E961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61D34" w14:textId="6BE3294A" w:rsidR="00A33F27" w:rsidRDefault="00A33F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445D" w14:textId="4A785413" w:rsidR="00A33F27" w:rsidRDefault="00A33F2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E413C" wp14:editId="574F15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5875"/>
              <wp:wrapSquare wrapText="bothSides"/>
              <wp:docPr id="1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E99B2" w14:textId="215914C7" w:rsidR="00A33F27" w:rsidRPr="00A33F27" w:rsidRDefault="00A33F27">
                          <w:pPr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E413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F7E99B2" w14:textId="215914C7" w:rsidR="00A33F27" w:rsidRPr="00A33F27" w:rsidRDefault="00A33F27">
                    <w:pPr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3F33" w14:textId="77777777" w:rsidR="00682A54" w:rsidRDefault="00682A54" w:rsidP="00E424F9">
      <w:pPr>
        <w:spacing w:after="0" w:line="240" w:lineRule="auto"/>
      </w:pPr>
      <w:r>
        <w:separator/>
      </w:r>
    </w:p>
  </w:footnote>
  <w:footnote w:type="continuationSeparator" w:id="0">
    <w:p w14:paraId="0AE98410" w14:textId="77777777" w:rsidR="00682A54" w:rsidRDefault="00682A54" w:rsidP="00E4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3E56" w14:textId="0A146C10" w:rsidR="00E424F9" w:rsidRDefault="00113C20" w:rsidP="00E424F9">
    <w:pPr>
      <w:pStyle w:val="Nagwek"/>
      <w:jc w:val="center"/>
    </w:pPr>
    <w:r>
      <w:rPr>
        <w:noProof/>
      </w:rPr>
      <w:drawing>
        <wp:inline distT="0" distB="0" distL="0" distR="0" wp14:anchorId="4C825B95" wp14:editId="40003EB1">
          <wp:extent cx="1988820" cy="601290"/>
          <wp:effectExtent l="0" t="0" r="0" b="8890"/>
          <wp:docPr id="11900815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86" cy="614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13C3A" w14:textId="77777777" w:rsidR="00E424F9" w:rsidRDefault="00E424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5BDA" w14:textId="7B834917" w:rsidR="00E96114" w:rsidRDefault="00E96114" w:rsidP="00113C20">
    <w:pPr>
      <w:pStyle w:val="Nagwek"/>
      <w:tabs>
        <w:tab w:val="clear" w:pos="4536"/>
        <w:tab w:val="clear" w:pos="9072"/>
        <w:tab w:val="left" w:pos="784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egoe UI Symbol" w:eastAsia="MS Gothic" w:hAnsi="Segoe UI Symbol" w:cs="Calibri" w:hint="default"/>
        <w:b/>
        <w:bCs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</w:abstractNum>
  <w:abstractNum w:abstractNumId="4" w15:restartNumberingAfterBreak="0">
    <w:nsid w:val="062E3FF5"/>
    <w:multiLevelType w:val="hybridMultilevel"/>
    <w:tmpl w:val="943C5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F56E4"/>
    <w:multiLevelType w:val="hybridMultilevel"/>
    <w:tmpl w:val="46743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3EF422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DBB8BA3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94D"/>
    <w:multiLevelType w:val="hybridMultilevel"/>
    <w:tmpl w:val="BD88A9FA"/>
    <w:lvl w:ilvl="0" w:tplc="0415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67CF2"/>
    <w:multiLevelType w:val="hybridMultilevel"/>
    <w:tmpl w:val="BC9663F4"/>
    <w:lvl w:ilvl="0" w:tplc="F98E808C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27E"/>
    <w:multiLevelType w:val="hybridMultilevel"/>
    <w:tmpl w:val="63DA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16727"/>
    <w:multiLevelType w:val="hybridMultilevel"/>
    <w:tmpl w:val="4FA011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68EC6D8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 w:val="0"/>
        <w:color w:val="000000"/>
      </w:rPr>
    </w:lvl>
    <w:lvl w:ilvl="3" w:tplc="2F30D0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365AC"/>
    <w:multiLevelType w:val="hybridMultilevel"/>
    <w:tmpl w:val="4C4EA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94B9B"/>
    <w:multiLevelType w:val="hybridMultilevel"/>
    <w:tmpl w:val="8F5415E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4374F3"/>
    <w:multiLevelType w:val="hybridMultilevel"/>
    <w:tmpl w:val="C1C40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068F1"/>
    <w:multiLevelType w:val="hybridMultilevel"/>
    <w:tmpl w:val="7D360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D373D"/>
    <w:multiLevelType w:val="hybridMultilevel"/>
    <w:tmpl w:val="D5C21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90D13"/>
    <w:multiLevelType w:val="hybridMultilevel"/>
    <w:tmpl w:val="2624BAF4"/>
    <w:lvl w:ilvl="0" w:tplc="B08432B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72C41"/>
    <w:multiLevelType w:val="hybridMultilevel"/>
    <w:tmpl w:val="F8B01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E2537"/>
    <w:multiLevelType w:val="hybridMultilevel"/>
    <w:tmpl w:val="DBFC16AA"/>
    <w:lvl w:ilvl="0" w:tplc="AD203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612FCB"/>
    <w:multiLevelType w:val="hybridMultilevel"/>
    <w:tmpl w:val="62526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C3CA7"/>
    <w:multiLevelType w:val="hybridMultilevel"/>
    <w:tmpl w:val="F8B01D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54F33"/>
    <w:multiLevelType w:val="hybridMultilevel"/>
    <w:tmpl w:val="2200D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E3148"/>
    <w:multiLevelType w:val="hybridMultilevel"/>
    <w:tmpl w:val="54801126"/>
    <w:lvl w:ilvl="0" w:tplc="F676B550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33194"/>
    <w:multiLevelType w:val="hybridMultilevel"/>
    <w:tmpl w:val="B8DC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36B39"/>
    <w:multiLevelType w:val="hybridMultilevel"/>
    <w:tmpl w:val="DE040288"/>
    <w:lvl w:ilvl="0" w:tplc="B8EA9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B380C"/>
    <w:multiLevelType w:val="hybridMultilevel"/>
    <w:tmpl w:val="FAB20B70"/>
    <w:lvl w:ilvl="0" w:tplc="C4904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915D1"/>
    <w:multiLevelType w:val="hybridMultilevel"/>
    <w:tmpl w:val="79006442"/>
    <w:lvl w:ilvl="0" w:tplc="AC50E5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64C48"/>
    <w:multiLevelType w:val="hybridMultilevel"/>
    <w:tmpl w:val="62B07D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44F"/>
    <w:multiLevelType w:val="hybridMultilevel"/>
    <w:tmpl w:val="A3767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40AC4"/>
    <w:multiLevelType w:val="hybridMultilevel"/>
    <w:tmpl w:val="A2DEA0EA"/>
    <w:lvl w:ilvl="0" w:tplc="DB9EE9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95945"/>
    <w:multiLevelType w:val="hybridMultilevel"/>
    <w:tmpl w:val="ECF2A1EE"/>
    <w:lvl w:ilvl="0" w:tplc="D15E82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38D0"/>
    <w:multiLevelType w:val="multilevel"/>
    <w:tmpl w:val="AA54C63A"/>
    <w:styleLink w:val="WW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1" w15:restartNumberingAfterBreak="0">
    <w:nsid w:val="652E5E03"/>
    <w:multiLevelType w:val="hybridMultilevel"/>
    <w:tmpl w:val="6F84B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B6641"/>
    <w:multiLevelType w:val="hybridMultilevel"/>
    <w:tmpl w:val="989C1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80F6C"/>
    <w:multiLevelType w:val="hybridMultilevel"/>
    <w:tmpl w:val="C114C58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FE5F27"/>
    <w:multiLevelType w:val="hybridMultilevel"/>
    <w:tmpl w:val="CF2208CC"/>
    <w:lvl w:ilvl="0" w:tplc="011A9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2E55AE"/>
    <w:multiLevelType w:val="hybridMultilevel"/>
    <w:tmpl w:val="DC322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2DE0"/>
    <w:multiLevelType w:val="hybridMultilevel"/>
    <w:tmpl w:val="7C4E4F66"/>
    <w:lvl w:ilvl="0" w:tplc="6FAC9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7454091">
    <w:abstractNumId w:val="22"/>
  </w:num>
  <w:num w:numId="2" w16cid:durableId="1570189887">
    <w:abstractNumId w:val="30"/>
  </w:num>
  <w:num w:numId="3" w16cid:durableId="1957256016">
    <w:abstractNumId w:val="16"/>
  </w:num>
  <w:num w:numId="4" w16cid:durableId="935091638">
    <w:abstractNumId w:val="25"/>
  </w:num>
  <w:num w:numId="5" w16cid:durableId="733159130">
    <w:abstractNumId w:val="24"/>
  </w:num>
  <w:num w:numId="6" w16cid:durableId="1583221003">
    <w:abstractNumId w:val="17"/>
  </w:num>
  <w:num w:numId="7" w16cid:durableId="2012872900">
    <w:abstractNumId w:val="36"/>
  </w:num>
  <w:num w:numId="8" w16cid:durableId="215287697">
    <w:abstractNumId w:val="6"/>
  </w:num>
  <w:num w:numId="9" w16cid:durableId="1428883479">
    <w:abstractNumId w:val="11"/>
  </w:num>
  <w:num w:numId="10" w16cid:durableId="1679231928">
    <w:abstractNumId w:val="32"/>
  </w:num>
  <w:num w:numId="11" w16cid:durableId="496923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169184">
    <w:abstractNumId w:val="35"/>
  </w:num>
  <w:num w:numId="13" w16cid:durableId="301085851">
    <w:abstractNumId w:val="9"/>
  </w:num>
  <w:num w:numId="14" w16cid:durableId="135999053">
    <w:abstractNumId w:val="19"/>
  </w:num>
  <w:num w:numId="15" w16cid:durableId="2120291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265301">
    <w:abstractNumId w:val="14"/>
  </w:num>
  <w:num w:numId="17" w16cid:durableId="1651252676">
    <w:abstractNumId w:val="20"/>
  </w:num>
  <w:num w:numId="18" w16cid:durableId="1167671990">
    <w:abstractNumId w:val="34"/>
  </w:num>
  <w:num w:numId="19" w16cid:durableId="1322932294">
    <w:abstractNumId w:val="26"/>
  </w:num>
  <w:num w:numId="20" w16cid:durableId="1759595693">
    <w:abstractNumId w:val="23"/>
  </w:num>
  <w:num w:numId="21" w16cid:durableId="1824619460">
    <w:abstractNumId w:val="29"/>
  </w:num>
  <w:num w:numId="22" w16cid:durableId="3876525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964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869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8584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639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7554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644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1888753">
    <w:abstractNumId w:val="31"/>
  </w:num>
  <w:num w:numId="30" w16cid:durableId="1804158501">
    <w:abstractNumId w:val="12"/>
  </w:num>
  <w:num w:numId="31" w16cid:durableId="1906406113">
    <w:abstractNumId w:val="21"/>
  </w:num>
  <w:num w:numId="32" w16cid:durableId="1398015788">
    <w:abstractNumId w:val="4"/>
  </w:num>
  <w:num w:numId="33" w16cid:durableId="1378238569">
    <w:abstractNumId w:val="10"/>
  </w:num>
  <w:num w:numId="34" w16cid:durableId="869608726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E8"/>
    <w:rsid w:val="000011F9"/>
    <w:rsid w:val="00006C75"/>
    <w:rsid w:val="00015912"/>
    <w:rsid w:val="00015C48"/>
    <w:rsid w:val="00025BB4"/>
    <w:rsid w:val="00025D1F"/>
    <w:rsid w:val="0004067E"/>
    <w:rsid w:val="00042685"/>
    <w:rsid w:val="00042D2E"/>
    <w:rsid w:val="00044D8E"/>
    <w:rsid w:val="00055484"/>
    <w:rsid w:val="00056686"/>
    <w:rsid w:val="000618BE"/>
    <w:rsid w:val="00074001"/>
    <w:rsid w:val="00074706"/>
    <w:rsid w:val="00081421"/>
    <w:rsid w:val="000818B3"/>
    <w:rsid w:val="00082E48"/>
    <w:rsid w:val="000856D3"/>
    <w:rsid w:val="00087DB2"/>
    <w:rsid w:val="000B58EC"/>
    <w:rsid w:val="000E61C7"/>
    <w:rsid w:val="000E6620"/>
    <w:rsid w:val="000F113D"/>
    <w:rsid w:val="000F148E"/>
    <w:rsid w:val="000F5554"/>
    <w:rsid w:val="00102D80"/>
    <w:rsid w:val="001040B8"/>
    <w:rsid w:val="00111AC4"/>
    <w:rsid w:val="00113C20"/>
    <w:rsid w:val="001306AE"/>
    <w:rsid w:val="00132D8B"/>
    <w:rsid w:val="00134A52"/>
    <w:rsid w:val="00135C96"/>
    <w:rsid w:val="001443F8"/>
    <w:rsid w:val="00150C70"/>
    <w:rsid w:val="001553DB"/>
    <w:rsid w:val="00162581"/>
    <w:rsid w:val="00164F4D"/>
    <w:rsid w:val="00165EF2"/>
    <w:rsid w:val="00174006"/>
    <w:rsid w:val="00176040"/>
    <w:rsid w:val="001763C9"/>
    <w:rsid w:val="00177BFA"/>
    <w:rsid w:val="00180AB5"/>
    <w:rsid w:val="00186E7B"/>
    <w:rsid w:val="001873AD"/>
    <w:rsid w:val="00194BDE"/>
    <w:rsid w:val="001A5590"/>
    <w:rsid w:val="001B2A39"/>
    <w:rsid w:val="001B5C12"/>
    <w:rsid w:val="001B7175"/>
    <w:rsid w:val="001C2E78"/>
    <w:rsid w:val="001D03FA"/>
    <w:rsid w:val="001D6D2E"/>
    <w:rsid w:val="001D756F"/>
    <w:rsid w:val="001E0E4F"/>
    <w:rsid w:val="001E4F49"/>
    <w:rsid w:val="001E62EC"/>
    <w:rsid w:val="001F037B"/>
    <w:rsid w:val="001F2164"/>
    <w:rsid w:val="001F23EC"/>
    <w:rsid w:val="002144BD"/>
    <w:rsid w:val="00216DCB"/>
    <w:rsid w:val="00221E85"/>
    <w:rsid w:val="00240D69"/>
    <w:rsid w:val="0024250B"/>
    <w:rsid w:val="00254C01"/>
    <w:rsid w:val="002557DB"/>
    <w:rsid w:val="00260E08"/>
    <w:rsid w:val="0026161E"/>
    <w:rsid w:val="0026370C"/>
    <w:rsid w:val="002657DB"/>
    <w:rsid w:val="00266984"/>
    <w:rsid w:val="00284A29"/>
    <w:rsid w:val="00284DF7"/>
    <w:rsid w:val="0029220E"/>
    <w:rsid w:val="00294E60"/>
    <w:rsid w:val="002A1E4A"/>
    <w:rsid w:val="002A1ED3"/>
    <w:rsid w:val="002A4E9B"/>
    <w:rsid w:val="002B08A6"/>
    <w:rsid w:val="002B5915"/>
    <w:rsid w:val="002C0AA0"/>
    <w:rsid w:val="002C193B"/>
    <w:rsid w:val="002C2396"/>
    <w:rsid w:val="002C27F9"/>
    <w:rsid w:val="002C3AD1"/>
    <w:rsid w:val="002D38D3"/>
    <w:rsid w:val="002D7B8A"/>
    <w:rsid w:val="002E1EAE"/>
    <w:rsid w:val="002E1EFA"/>
    <w:rsid w:val="002E43D4"/>
    <w:rsid w:val="002F3B39"/>
    <w:rsid w:val="002F5DD1"/>
    <w:rsid w:val="00310CD6"/>
    <w:rsid w:val="0031416B"/>
    <w:rsid w:val="00314CCD"/>
    <w:rsid w:val="00317230"/>
    <w:rsid w:val="00325303"/>
    <w:rsid w:val="00337322"/>
    <w:rsid w:val="0034637E"/>
    <w:rsid w:val="00346750"/>
    <w:rsid w:val="0035321B"/>
    <w:rsid w:val="00363DD3"/>
    <w:rsid w:val="003802DD"/>
    <w:rsid w:val="00385CD8"/>
    <w:rsid w:val="003951BF"/>
    <w:rsid w:val="00395ECE"/>
    <w:rsid w:val="003A6681"/>
    <w:rsid w:val="003B00A3"/>
    <w:rsid w:val="003B4611"/>
    <w:rsid w:val="003B7DA0"/>
    <w:rsid w:val="003C3038"/>
    <w:rsid w:val="003D02B1"/>
    <w:rsid w:val="003D0AD0"/>
    <w:rsid w:val="003E3BAA"/>
    <w:rsid w:val="003E46A0"/>
    <w:rsid w:val="003E5CE3"/>
    <w:rsid w:val="003E68F9"/>
    <w:rsid w:val="003E7C62"/>
    <w:rsid w:val="004028AD"/>
    <w:rsid w:val="00404C78"/>
    <w:rsid w:val="00404DB0"/>
    <w:rsid w:val="004064AA"/>
    <w:rsid w:val="0041407D"/>
    <w:rsid w:val="0041557A"/>
    <w:rsid w:val="0042257F"/>
    <w:rsid w:val="0042404C"/>
    <w:rsid w:val="00442256"/>
    <w:rsid w:val="00447E4F"/>
    <w:rsid w:val="00451BA2"/>
    <w:rsid w:val="00456D45"/>
    <w:rsid w:val="00457B3A"/>
    <w:rsid w:val="0046386F"/>
    <w:rsid w:val="00465501"/>
    <w:rsid w:val="0048577C"/>
    <w:rsid w:val="00487E56"/>
    <w:rsid w:val="0049618E"/>
    <w:rsid w:val="004A2A38"/>
    <w:rsid w:val="004A4D79"/>
    <w:rsid w:val="004A7A6E"/>
    <w:rsid w:val="004B195F"/>
    <w:rsid w:val="004B7D5E"/>
    <w:rsid w:val="004C5290"/>
    <w:rsid w:val="004C600C"/>
    <w:rsid w:val="004D354C"/>
    <w:rsid w:val="004D5683"/>
    <w:rsid w:val="004D7648"/>
    <w:rsid w:val="004E03AB"/>
    <w:rsid w:val="004F56C7"/>
    <w:rsid w:val="004F56CB"/>
    <w:rsid w:val="004F72DC"/>
    <w:rsid w:val="0050710D"/>
    <w:rsid w:val="00515744"/>
    <w:rsid w:val="00522A49"/>
    <w:rsid w:val="00526AD6"/>
    <w:rsid w:val="0053117E"/>
    <w:rsid w:val="005328CC"/>
    <w:rsid w:val="0054062D"/>
    <w:rsid w:val="00542FC7"/>
    <w:rsid w:val="005444EA"/>
    <w:rsid w:val="00546FC9"/>
    <w:rsid w:val="00553E2D"/>
    <w:rsid w:val="0055658D"/>
    <w:rsid w:val="005615F5"/>
    <w:rsid w:val="005630BB"/>
    <w:rsid w:val="005735FC"/>
    <w:rsid w:val="00577A86"/>
    <w:rsid w:val="0058181B"/>
    <w:rsid w:val="00586D07"/>
    <w:rsid w:val="00586ED7"/>
    <w:rsid w:val="00590814"/>
    <w:rsid w:val="00594147"/>
    <w:rsid w:val="005958FF"/>
    <w:rsid w:val="00596E9E"/>
    <w:rsid w:val="00597E07"/>
    <w:rsid w:val="005A1654"/>
    <w:rsid w:val="005A6F06"/>
    <w:rsid w:val="005B0056"/>
    <w:rsid w:val="005B4EC7"/>
    <w:rsid w:val="005B6D4F"/>
    <w:rsid w:val="005D5DF3"/>
    <w:rsid w:val="005E1D1B"/>
    <w:rsid w:val="005E4A5B"/>
    <w:rsid w:val="005E50FF"/>
    <w:rsid w:val="005E7250"/>
    <w:rsid w:val="005F2C35"/>
    <w:rsid w:val="005F4F73"/>
    <w:rsid w:val="006000F1"/>
    <w:rsid w:val="00612480"/>
    <w:rsid w:val="00613B1B"/>
    <w:rsid w:val="00620776"/>
    <w:rsid w:val="006322BF"/>
    <w:rsid w:val="00642E90"/>
    <w:rsid w:val="0064543C"/>
    <w:rsid w:val="00646084"/>
    <w:rsid w:val="006479F0"/>
    <w:rsid w:val="006642D9"/>
    <w:rsid w:val="0067333C"/>
    <w:rsid w:val="006746DA"/>
    <w:rsid w:val="00676F89"/>
    <w:rsid w:val="00682A54"/>
    <w:rsid w:val="00683C33"/>
    <w:rsid w:val="00692455"/>
    <w:rsid w:val="00692EAB"/>
    <w:rsid w:val="00693FB6"/>
    <w:rsid w:val="006A19EA"/>
    <w:rsid w:val="006B0915"/>
    <w:rsid w:val="006B494C"/>
    <w:rsid w:val="006B6E37"/>
    <w:rsid w:val="006E1F8E"/>
    <w:rsid w:val="006E5058"/>
    <w:rsid w:val="006F60FC"/>
    <w:rsid w:val="007031D1"/>
    <w:rsid w:val="00715388"/>
    <w:rsid w:val="0071736D"/>
    <w:rsid w:val="007244B8"/>
    <w:rsid w:val="00725743"/>
    <w:rsid w:val="0073063B"/>
    <w:rsid w:val="00731543"/>
    <w:rsid w:val="00742088"/>
    <w:rsid w:val="0076018A"/>
    <w:rsid w:val="00760C26"/>
    <w:rsid w:val="007654CF"/>
    <w:rsid w:val="007674BE"/>
    <w:rsid w:val="00770970"/>
    <w:rsid w:val="00770F8E"/>
    <w:rsid w:val="00783355"/>
    <w:rsid w:val="00791D45"/>
    <w:rsid w:val="00796B46"/>
    <w:rsid w:val="007A1977"/>
    <w:rsid w:val="007A6F33"/>
    <w:rsid w:val="007B2EBD"/>
    <w:rsid w:val="007B3283"/>
    <w:rsid w:val="007B5569"/>
    <w:rsid w:val="007B6CB9"/>
    <w:rsid w:val="007C5D0C"/>
    <w:rsid w:val="007C5D75"/>
    <w:rsid w:val="007D626B"/>
    <w:rsid w:val="007E718F"/>
    <w:rsid w:val="008031A4"/>
    <w:rsid w:val="008058BF"/>
    <w:rsid w:val="00813297"/>
    <w:rsid w:val="00817080"/>
    <w:rsid w:val="00824FA9"/>
    <w:rsid w:val="00826493"/>
    <w:rsid w:val="008316AE"/>
    <w:rsid w:val="00833835"/>
    <w:rsid w:val="00835FB9"/>
    <w:rsid w:val="008379DE"/>
    <w:rsid w:val="00841311"/>
    <w:rsid w:val="00843E0D"/>
    <w:rsid w:val="00851DE4"/>
    <w:rsid w:val="00852887"/>
    <w:rsid w:val="00857D54"/>
    <w:rsid w:val="00862A7A"/>
    <w:rsid w:val="008757C4"/>
    <w:rsid w:val="00877E65"/>
    <w:rsid w:val="008820F4"/>
    <w:rsid w:val="008829DE"/>
    <w:rsid w:val="00892322"/>
    <w:rsid w:val="00896287"/>
    <w:rsid w:val="008A40F0"/>
    <w:rsid w:val="008B0EE0"/>
    <w:rsid w:val="008B1679"/>
    <w:rsid w:val="008B3339"/>
    <w:rsid w:val="008B6D6E"/>
    <w:rsid w:val="008D18A1"/>
    <w:rsid w:val="008D1F48"/>
    <w:rsid w:val="008D7324"/>
    <w:rsid w:val="008F2502"/>
    <w:rsid w:val="008F42C5"/>
    <w:rsid w:val="008F6883"/>
    <w:rsid w:val="0090448C"/>
    <w:rsid w:val="00906426"/>
    <w:rsid w:val="00922996"/>
    <w:rsid w:val="00924D94"/>
    <w:rsid w:val="009251EF"/>
    <w:rsid w:val="00927F38"/>
    <w:rsid w:val="00931A5A"/>
    <w:rsid w:val="009329A1"/>
    <w:rsid w:val="00936E56"/>
    <w:rsid w:val="009373DC"/>
    <w:rsid w:val="00940ACC"/>
    <w:rsid w:val="00954859"/>
    <w:rsid w:val="0096247A"/>
    <w:rsid w:val="00964620"/>
    <w:rsid w:val="00970DC2"/>
    <w:rsid w:val="00972F98"/>
    <w:rsid w:val="00974C58"/>
    <w:rsid w:val="00974F56"/>
    <w:rsid w:val="00976C2F"/>
    <w:rsid w:val="00977190"/>
    <w:rsid w:val="00996564"/>
    <w:rsid w:val="0099774F"/>
    <w:rsid w:val="009A12C3"/>
    <w:rsid w:val="009A5184"/>
    <w:rsid w:val="009B01D6"/>
    <w:rsid w:val="009C02F2"/>
    <w:rsid w:val="009C2C44"/>
    <w:rsid w:val="009D0DED"/>
    <w:rsid w:val="009D186A"/>
    <w:rsid w:val="009E1357"/>
    <w:rsid w:val="009E474B"/>
    <w:rsid w:val="009F7C2E"/>
    <w:rsid w:val="00A062F8"/>
    <w:rsid w:val="00A16FC0"/>
    <w:rsid w:val="00A216A5"/>
    <w:rsid w:val="00A250C5"/>
    <w:rsid w:val="00A32F38"/>
    <w:rsid w:val="00A33310"/>
    <w:rsid w:val="00A33F27"/>
    <w:rsid w:val="00A3685B"/>
    <w:rsid w:val="00A454C8"/>
    <w:rsid w:val="00A469C7"/>
    <w:rsid w:val="00A46E03"/>
    <w:rsid w:val="00A504D3"/>
    <w:rsid w:val="00A52A83"/>
    <w:rsid w:val="00A60165"/>
    <w:rsid w:val="00A63C63"/>
    <w:rsid w:val="00A65715"/>
    <w:rsid w:val="00A705FC"/>
    <w:rsid w:val="00A746BC"/>
    <w:rsid w:val="00A74C62"/>
    <w:rsid w:val="00A76DF6"/>
    <w:rsid w:val="00A80BBF"/>
    <w:rsid w:val="00A81CB1"/>
    <w:rsid w:val="00AA188D"/>
    <w:rsid w:val="00AA4DCE"/>
    <w:rsid w:val="00AA6DC7"/>
    <w:rsid w:val="00AB70A3"/>
    <w:rsid w:val="00AB75BC"/>
    <w:rsid w:val="00AB76A4"/>
    <w:rsid w:val="00AC0632"/>
    <w:rsid w:val="00AC24CD"/>
    <w:rsid w:val="00AD1199"/>
    <w:rsid w:val="00AD170B"/>
    <w:rsid w:val="00AD265E"/>
    <w:rsid w:val="00AD2CF8"/>
    <w:rsid w:val="00AD3BEB"/>
    <w:rsid w:val="00AD66B0"/>
    <w:rsid w:val="00AF215B"/>
    <w:rsid w:val="00B104A9"/>
    <w:rsid w:val="00B13C92"/>
    <w:rsid w:val="00B2261F"/>
    <w:rsid w:val="00B229FB"/>
    <w:rsid w:val="00B24632"/>
    <w:rsid w:val="00B24BFF"/>
    <w:rsid w:val="00B346D7"/>
    <w:rsid w:val="00B35556"/>
    <w:rsid w:val="00B368BE"/>
    <w:rsid w:val="00B5004D"/>
    <w:rsid w:val="00B51741"/>
    <w:rsid w:val="00B66EF4"/>
    <w:rsid w:val="00B803E8"/>
    <w:rsid w:val="00B81020"/>
    <w:rsid w:val="00BB3FF8"/>
    <w:rsid w:val="00BB6611"/>
    <w:rsid w:val="00BC3D5E"/>
    <w:rsid w:val="00BC52C4"/>
    <w:rsid w:val="00BC6EEE"/>
    <w:rsid w:val="00BD73CC"/>
    <w:rsid w:val="00BE55F4"/>
    <w:rsid w:val="00BF036E"/>
    <w:rsid w:val="00BF2851"/>
    <w:rsid w:val="00BF66C1"/>
    <w:rsid w:val="00BF770D"/>
    <w:rsid w:val="00C0147D"/>
    <w:rsid w:val="00C12502"/>
    <w:rsid w:val="00C160EE"/>
    <w:rsid w:val="00C20541"/>
    <w:rsid w:val="00C250B3"/>
    <w:rsid w:val="00C253F2"/>
    <w:rsid w:val="00C3070A"/>
    <w:rsid w:val="00C55896"/>
    <w:rsid w:val="00C55F72"/>
    <w:rsid w:val="00C57A86"/>
    <w:rsid w:val="00C624EA"/>
    <w:rsid w:val="00C64575"/>
    <w:rsid w:val="00C74888"/>
    <w:rsid w:val="00C80101"/>
    <w:rsid w:val="00C87718"/>
    <w:rsid w:val="00CB4214"/>
    <w:rsid w:val="00CB5A48"/>
    <w:rsid w:val="00CD1FB5"/>
    <w:rsid w:val="00CE4BFA"/>
    <w:rsid w:val="00CF66A9"/>
    <w:rsid w:val="00CF7FB4"/>
    <w:rsid w:val="00D01CD8"/>
    <w:rsid w:val="00D0752E"/>
    <w:rsid w:val="00D12A22"/>
    <w:rsid w:val="00D144C1"/>
    <w:rsid w:val="00D14C16"/>
    <w:rsid w:val="00D1678A"/>
    <w:rsid w:val="00D204B6"/>
    <w:rsid w:val="00D20536"/>
    <w:rsid w:val="00D27D91"/>
    <w:rsid w:val="00D3070D"/>
    <w:rsid w:val="00D33924"/>
    <w:rsid w:val="00D41A06"/>
    <w:rsid w:val="00D42626"/>
    <w:rsid w:val="00D429EC"/>
    <w:rsid w:val="00D43738"/>
    <w:rsid w:val="00D52FA3"/>
    <w:rsid w:val="00D55F92"/>
    <w:rsid w:val="00D613F6"/>
    <w:rsid w:val="00D63314"/>
    <w:rsid w:val="00D67CD9"/>
    <w:rsid w:val="00D70A4D"/>
    <w:rsid w:val="00D80606"/>
    <w:rsid w:val="00D84D93"/>
    <w:rsid w:val="00D85C4E"/>
    <w:rsid w:val="00D90A8C"/>
    <w:rsid w:val="00D9265B"/>
    <w:rsid w:val="00D93FFB"/>
    <w:rsid w:val="00D97B29"/>
    <w:rsid w:val="00DA592A"/>
    <w:rsid w:val="00DB6316"/>
    <w:rsid w:val="00DB6FD5"/>
    <w:rsid w:val="00DC15DC"/>
    <w:rsid w:val="00DC1BA2"/>
    <w:rsid w:val="00DC374D"/>
    <w:rsid w:val="00DC3888"/>
    <w:rsid w:val="00DD7149"/>
    <w:rsid w:val="00DE3150"/>
    <w:rsid w:val="00DE3AAF"/>
    <w:rsid w:val="00DE55E2"/>
    <w:rsid w:val="00DE73BB"/>
    <w:rsid w:val="00E0062D"/>
    <w:rsid w:val="00E222F1"/>
    <w:rsid w:val="00E26342"/>
    <w:rsid w:val="00E2643B"/>
    <w:rsid w:val="00E319A9"/>
    <w:rsid w:val="00E33C31"/>
    <w:rsid w:val="00E4079A"/>
    <w:rsid w:val="00E424F9"/>
    <w:rsid w:val="00E50D29"/>
    <w:rsid w:val="00E707D9"/>
    <w:rsid w:val="00E738E5"/>
    <w:rsid w:val="00E829F7"/>
    <w:rsid w:val="00E8682A"/>
    <w:rsid w:val="00E936A7"/>
    <w:rsid w:val="00E96114"/>
    <w:rsid w:val="00EB0218"/>
    <w:rsid w:val="00EB2FA9"/>
    <w:rsid w:val="00EB4625"/>
    <w:rsid w:val="00EC1E29"/>
    <w:rsid w:val="00EC3450"/>
    <w:rsid w:val="00ED09A0"/>
    <w:rsid w:val="00EE3963"/>
    <w:rsid w:val="00EE44CF"/>
    <w:rsid w:val="00EF07D4"/>
    <w:rsid w:val="00EF6E9A"/>
    <w:rsid w:val="00F02A67"/>
    <w:rsid w:val="00F114DF"/>
    <w:rsid w:val="00F14275"/>
    <w:rsid w:val="00F23FDD"/>
    <w:rsid w:val="00F246DD"/>
    <w:rsid w:val="00F254C2"/>
    <w:rsid w:val="00F266B2"/>
    <w:rsid w:val="00F278D4"/>
    <w:rsid w:val="00F27AFF"/>
    <w:rsid w:val="00F328E8"/>
    <w:rsid w:val="00F34640"/>
    <w:rsid w:val="00F45A13"/>
    <w:rsid w:val="00F46D6D"/>
    <w:rsid w:val="00F471FF"/>
    <w:rsid w:val="00F545FB"/>
    <w:rsid w:val="00F5573D"/>
    <w:rsid w:val="00F56980"/>
    <w:rsid w:val="00F61F93"/>
    <w:rsid w:val="00F77F23"/>
    <w:rsid w:val="00F80B85"/>
    <w:rsid w:val="00F854D5"/>
    <w:rsid w:val="00F87355"/>
    <w:rsid w:val="00F9627B"/>
    <w:rsid w:val="00F97737"/>
    <w:rsid w:val="00FA0494"/>
    <w:rsid w:val="00FA4104"/>
    <w:rsid w:val="00FA46B3"/>
    <w:rsid w:val="00FB046B"/>
    <w:rsid w:val="00FB7590"/>
    <w:rsid w:val="00FC3830"/>
    <w:rsid w:val="00FC3FEC"/>
    <w:rsid w:val="00FD6FDA"/>
    <w:rsid w:val="00FE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674A"/>
  <w15:chartTrackingRefBased/>
  <w15:docId w15:val="{7DD47160-6DEF-47DE-BF24-0A987815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A22"/>
  </w:style>
  <w:style w:type="paragraph" w:styleId="Nagwek1">
    <w:name w:val="heading 1"/>
    <w:basedOn w:val="Normalny"/>
    <w:next w:val="Normalny"/>
    <w:link w:val="Nagwek1Znak"/>
    <w:qFormat/>
    <w:rsid w:val="00BF770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770D"/>
    <w:pPr>
      <w:keepNext/>
      <w:spacing w:after="0" w:line="240" w:lineRule="auto"/>
      <w:ind w:right="72"/>
      <w:jc w:val="center"/>
      <w:outlineLvl w:val="3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06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Style7">
    <w:name w:val="Style7"/>
    <w:basedOn w:val="Standard"/>
    <w:rsid w:val="001306AE"/>
  </w:style>
  <w:style w:type="character" w:customStyle="1" w:styleId="FontStyle13">
    <w:name w:val="Font Style13"/>
    <w:rsid w:val="001306AE"/>
    <w:rPr>
      <w:rFonts w:ascii="Arial Unicode MS" w:eastAsia="Arial Unicode MS" w:hAnsi="Arial Unicode MS" w:cs="Arial Unicode MS"/>
      <w:b/>
      <w:bCs/>
      <w:sz w:val="18"/>
      <w:szCs w:val="18"/>
    </w:rPr>
  </w:style>
  <w:style w:type="paragraph" w:styleId="Bezodstpw">
    <w:name w:val="No Spacing"/>
    <w:uiPriority w:val="1"/>
    <w:qFormat/>
    <w:rsid w:val="00D12A22"/>
    <w:pPr>
      <w:spacing w:after="0" w:line="240" w:lineRule="auto"/>
    </w:pPr>
  </w:style>
  <w:style w:type="character" w:customStyle="1" w:styleId="Domylnaczcionkaakapitu1">
    <w:name w:val="Domyślna czcionka akapitu1"/>
    <w:rsid w:val="00D12A22"/>
  </w:style>
  <w:style w:type="paragraph" w:styleId="Akapitzlist">
    <w:name w:val="List Paragraph"/>
    <w:basedOn w:val="Standard"/>
    <w:uiPriority w:val="34"/>
    <w:qFormat/>
    <w:rsid w:val="00F854D5"/>
    <w:pPr>
      <w:widowControl/>
      <w:spacing w:after="160" w:line="256" w:lineRule="auto"/>
      <w:ind w:left="720"/>
      <w:textAlignment w:val="auto"/>
    </w:pPr>
    <w:rPr>
      <w:rFonts w:ascii="Calibri" w:hAnsi="Calibri" w:cs="Calibri"/>
      <w:sz w:val="22"/>
      <w:szCs w:val="22"/>
      <w:lang w:eastAsia="en-US" w:bidi="ar-SA"/>
    </w:rPr>
  </w:style>
  <w:style w:type="numbering" w:customStyle="1" w:styleId="WWNum3">
    <w:name w:val="WWNum3"/>
    <w:rsid w:val="00F854D5"/>
    <w:pPr>
      <w:numPr>
        <w:numId w:val="2"/>
      </w:numPr>
    </w:pPr>
  </w:style>
  <w:style w:type="character" w:customStyle="1" w:styleId="WW8Num1z3">
    <w:name w:val="WW8Num1z3"/>
    <w:rsid w:val="00D9265B"/>
  </w:style>
  <w:style w:type="paragraph" w:customStyle="1" w:styleId="Default">
    <w:name w:val="Default"/>
    <w:rsid w:val="0033732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4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4F9"/>
  </w:style>
  <w:style w:type="paragraph" w:styleId="Stopka">
    <w:name w:val="footer"/>
    <w:basedOn w:val="Normalny"/>
    <w:link w:val="StopkaZnak"/>
    <w:uiPriority w:val="99"/>
    <w:unhideWhenUsed/>
    <w:rsid w:val="00E42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4F9"/>
  </w:style>
  <w:style w:type="table" w:styleId="Tabela-Siatka">
    <w:name w:val="Table Grid"/>
    <w:basedOn w:val="Standardowy"/>
    <w:uiPriority w:val="39"/>
    <w:rsid w:val="00081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F770D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F770D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BF770D"/>
    <w:pPr>
      <w:spacing w:after="0" w:line="240" w:lineRule="auto"/>
      <w:ind w:left="-27" w:right="-15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F770D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770D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087DB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87DB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DB2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DB2"/>
    <w:rPr>
      <w:vertAlign w:val="superscript"/>
    </w:rPr>
  </w:style>
  <w:style w:type="character" w:customStyle="1" w:styleId="Wyrnienie">
    <w:name w:val="Wyróżnienie"/>
    <w:basedOn w:val="Domylnaczcionkaakapitu"/>
    <w:uiPriority w:val="99"/>
    <w:qFormat/>
    <w:locked/>
    <w:rsid w:val="00087DB2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087DB2"/>
    <w:rPr>
      <w:rFonts w:ascii="Times New Roman" w:hAnsi="Times New Roman" w:cs="Times New Roman" w:hint="default"/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BC52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D91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lubaw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ps-lubawa.4.bip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01F8-41BA-4CF8-A950-D1B1664E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3326</TotalTime>
  <Pages>28</Pages>
  <Words>10589</Words>
  <Characters>63534</Characters>
  <Application>Microsoft Office Word</Application>
  <DocSecurity>0</DocSecurity>
  <Lines>529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Pomocy Społecznej</dc:creator>
  <cp:keywords/>
  <dc:description/>
  <cp:lastModifiedBy>Miejski Ośrodek Pomocy Społecznej w Lubawie</cp:lastModifiedBy>
  <cp:revision>174</cp:revision>
  <cp:lastPrinted>2025-01-21T10:51:00Z</cp:lastPrinted>
  <dcterms:created xsi:type="dcterms:W3CDTF">2022-03-08T09:41:00Z</dcterms:created>
  <dcterms:modified xsi:type="dcterms:W3CDTF">2026-02-05T08:25:00Z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2022-12-27T13:01:37Z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ac874796-1558-4ce7-a3fd-af3c8271ba8e</vt:lpwstr>
  </property>
  <property fmtid="{D5CDD505-2E9C-101B-9397-08002B2CF9AE}" pid="11" name="MSIP_Label_0f945650-ec40-41a9-9362-7e2addda4452_ContentBits">
    <vt:lpwstr>2</vt:lpwstr>
  </property>
</Properties>
</file>