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966CB" w14:textId="77777777" w:rsidR="00D63891" w:rsidRDefault="00D63891" w:rsidP="00575D22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97621570"/>
    </w:p>
    <w:p w14:paraId="3C528D6E" w14:textId="740D7465" w:rsidR="00D63891" w:rsidRPr="00D63891" w:rsidRDefault="00D63891" w:rsidP="00D63891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891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8664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79F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1701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6389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5D132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6089B9D" w14:textId="77777777" w:rsidR="00D63891" w:rsidRPr="00D63891" w:rsidRDefault="00D63891" w:rsidP="00D63891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891">
        <w:rPr>
          <w:rFonts w:ascii="Times New Roman" w:hAnsi="Times New Roman" w:cs="Times New Roman"/>
          <w:b/>
          <w:bCs/>
          <w:sz w:val="24"/>
          <w:szCs w:val="24"/>
        </w:rPr>
        <w:t>Kierownika Miejskiego Ośrodka Pomocy Społecznej w Lubawie</w:t>
      </w:r>
    </w:p>
    <w:p w14:paraId="5346AA07" w14:textId="6FC8ED67" w:rsidR="00D63891" w:rsidRPr="00D63891" w:rsidRDefault="00D63891" w:rsidP="00D63891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891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717014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B579FB">
        <w:rPr>
          <w:rFonts w:ascii="Times New Roman" w:hAnsi="Times New Roman" w:cs="Times New Roman"/>
          <w:b/>
          <w:bCs/>
          <w:sz w:val="24"/>
          <w:szCs w:val="24"/>
        </w:rPr>
        <w:t xml:space="preserve">stycznia </w:t>
      </w:r>
      <w:r w:rsidRPr="00D6389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D132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934A8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33C0D9F2" w14:textId="3EA75ADF" w:rsidR="007E269C" w:rsidRDefault="00D63891" w:rsidP="007E269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891">
        <w:rPr>
          <w:rFonts w:ascii="Times New Roman" w:hAnsi="Times New Roman" w:cs="Times New Roman"/>
          <w:b/>
          <w:bCs/>
          <w:sz w:val="24"/>
          <w:szCs w:val="24"/>
        </w:rPr>
        <w:t>w sprawie wprowadzenia Regulamin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D638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215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63891">
        <w:rPr>
          <w:rFonts w:ascii="Times New Roman" w:hAnsi="Times New Roman" w:cs="Times New Roman"/>
          <w:b/>
          <w:bCs/>
          <w:sz w:val="24"/>
          <w:szCs w:val="24"/>
        </w:rPr>
        <w:t>ealizacji</w:t>
      </w:r>
      <w:r w:rsidR="007E2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1954EF" w14:textId="1BAB3B81" w:rsidR="00AE5020" w:rsidRDefault="00D63891" w:rsidP="00866484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891">
        <w:rPr>
          <w:rFonts w:ascii="Times New Roman" w:hAnsi="Times New Roman" w:cs="Times New Roman"/>
          <w:b/>
          <w:bCs/>
          <w:sz w:val="24"/>
          <w:szCs w:val="24"/>
        </w:rPr>
        <w:t xml:space="preserve">Programu „Opieka </w:t>
      </w:r>
      <w:proofErr w:type="spellStart"/>
      <w:r w:rsidRPr="00D63891">
        <w:rPr>
          <w:rFonts w:ascii="Times New Roman" w:hAnsi="Times New Roman" w:cs="Times New Roman"/>
          <w:b/>
          <w:bCs/>
          <w:sz w:val="24"/>
          <w:szCs w:val="24"/>
        </w:rPr>
        <w:t>wytchnieniowa</w:t>
      </w:r>
      <w:proofErr w:type="spellEnd"/>
      <w:r w:rsidRPr="00D63891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866484">
        <w:rPr>
          <w:rFonts w:ascii="Times New Roman" w:hAnsi="Times New Roman" w:cs="Times New Roman"/>
          <w:b/>
          <w:bCs/>
          <w:sz w:val="24"/>
          <w:szCs w:val="24"/>
        </w:rPr>
        <w:t xml:space="preserve"> dla Jednostek Samorządu Terytorialnego</w:t>
      </w:r>
      <w:r w:rsidRPr="00D63891">
        <w:rPr>
          <w:rFonts w:ascii="Times New Roman" w:hAnsi="Times New Roman" w:cs="Times New Roman"/>
          <w:b/>
          <w:bCs/>
          <w:sz w:val="24"/>
          <w:szCs w:val="24"/>
        </w:rPr>
        <w:t>- edycja 202</w:t>
      </w:r>
      <w:r w:rsidR="005D132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8664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3891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7E269C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D63891">
        <w:rPr>
          <w:rFonts w:ascii="Times New Roman" w:hAnsi="Times New Roman" w:cs="Times New Roman"/>
          <w:b/>
          <w:bCs/>
          <w:sz w:val="24"/>
          <w:szCs w:val="24"/>
        </w:rPr>
        <w:t xml:space="preserve">minie Miejskiej Lubawa realizowanego przez </w:t>
      </w:r>
    </w:p>
    <w:p w14:paraId="03DEC4D6" w14:textId="528DA5AA" w:rsidR="00D63891" w:rsidRPr="00D63891" w:rsidRDefault="00D63891" w:rsidP="00985E34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891">
        <w:rPr>
          <w:rFonts w:ascii="Times New Roman" w:hAnsi="Times New Roman" w:cs="Times New Roman"/>
          <w:b/>
          <w:bCs/>
          <w:sz w:val="24"/>
          <w:szCs w:val="24"/>
        </w:rPr>
        <w:t>Miejski Ośrodek Pomocy Społecznej w Lubawie</w:t>
      </w:r>
    </w:p>
    <w:p w14:paraId="6909A91C" w14:textId="041139DC" w:rsidR="00D301AF" w:rsidRPr="00D301AF" w:rsidRDefault="00D63891" w:rsidP="00D301AF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01AF">
        <w:rPr>
          <w:rFonts w:ascii="Times New Roman" w:hAnsi="Times New Roman" w:cs="Times New Roman"/>
          <w:sz w:val="24"/>
          <w:szCs w:val="24"/>
        </w:rPr>
        <w:tab/>
      </w:r>
      <w:r w:rsidR="00D301AF" w:rsidRPr="00D301AF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D301AF" w:rsidRPr="00D301AF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 xml:space="preserve">§ 10 ust. 8 Regulaminu Organizacyjnego Miejskiego Ośrodka Pomocy Społecznej w Lubawie wprowadzonego do stosowania Zarządzeniem Nr </w:t>
      </w:r>
      <w:r w:rsidR="00804910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 xml:space="preserve"> 31</w:t>
      </w:r>
      <w:r w:rsidR="00D301AF" w:rsidRPr="00D301AF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/202</w:t>
      </w:r>
      <w:r w:rsidR="00804910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="00D301AF" w:rsidRPr="00D301AF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 xml:space="preserve"> Kierownika Miejskiego Ośrodka Pomocy Społecznej w Lubawie z </w:t>
      </w:r>
      <w:r w:rsidR="00D301AF" w:rsidRPr="00804910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 xml:space="preserve">dnia </w:t>
      </w:r>
      <w:r w:rsidR="00804910" w:rsidRPr="00804910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 xml:space="preserve">2 </w:t>
      </w:r>
      <w:r w:rsidR="00804910" w:rsidRPr="00A81B25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 xml:space="preserve">września </w:t>
      </w:r>
      <w:r w:rsidR="00D301AF" w:rsidRPr="00A81B25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202</w:t>
      </w:r>
      <w:r w:rsidR="00A81B25" w:rsidRPr="00A81B25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="00D301AF" w:rsidRPr="00A81B25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 xml:space="preserve"> roku w sprawie Regulaminu Organizacyjnego Miejskiego Ośrodka Pomocy Społecznej </w:t>
      </w:r>
      <w:r w:rsidR="00D301AF" w:rsidRPr="00804910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 xml:space="preserve">w Lubawie  </w:t>
      </w:r>
      <w:r w:rsidR="00D301AF" w:rsidRPr="00D301AF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zarządzam, co następuje:</w:t>
      </w:r>
    </w:p>
    <w:p w14:paraId="74CB65CA" w14:textId="77777777" w:rsidR="00D63891" w:rsidRPr="001306AE" w:rsidRDefault="00D63891" w:rsidP="00D63891">
      <w:pPr>
        <w:pStyle w:val="Style7"/>
        <w:widowControl/>
        <w:spacing w:line="360" w:lineRule="auto"/>
        <w:jc w:val="center"/>
        <w:rPr>
          <w:rFonts w:cs="Times New Roman"/>
        </w:rPr>
      </w:pPr>
      <w:r w:rsidRPr="001306AE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§ 1</w:t>
      </w:r>
    </w:p>
    <w:p w14:paraId="3A0CE4AE" w14:textId="3FBAA60C" w:rsidR="00D63891" w:rsidRPr="00D63891" w:rsidRDefault="00D63891" w:rsidP="006132E1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3891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Wprowadzam do stosowania</w:t>
      </w:r>
      <w:r w:rsidRPr="00D63891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D63891">
        <w:rPr>
          <w:rFonts w:ascii="Times New Roman" w:hAnsi="Times New Roman" w:cs="Times New Roman"/>
          <w:sz w:val="24"/>
          <w:szCs w:val="24"/>
        </w:rPr>
        <w:t xml:space="preserve">Regulamin </w:t>
      </w:r>
      <w:r w:rsidR="00E32152">
        <w:rPr>
          <w:rFonts w:ascii="Times New Roman" w:hAnsi="Times New Roman" w:cs="Times New Roman"/>
          <w:sz w:val="24"/>
          <w:szCs w:val="24"/>
        </w:rPr>
        <w:t>R</w:t>
      </w:r>
      <w:r w:rsidRPr="00866484">
        <w:rPr>
          <w:rFonts w:ascii="Times New Roman" w:hAnsi="Times New Roman" w:cs="Times New Roman"/>
          <w:sz w:val="24"/>
          <w:szCs w:val="24"/>
        </w:rPr>
        <w:t>e</w:t>
      </w:r>
      <w:r w:rsidR="007603A8" w:rsidRPr="00866484">
        <w:rPr>
          <w:rFonts w:ascii="Times New Roman" w:hAnsi="Times New Roman" w:cs="Times New Roman"/>
          <w:sz w:val="24"/>
          <w:szCs w:val="24"/>
        </w:rPr>
        <w:t>alizacji</w:t>
      </w:r>
      <w:r w:rsidRPr="00866484">
        <w:rPr>
          <w:rFonts w:ascii="Times New Roman" w:hAnsi="Times New Roman" w:cs="Times New Roman"/>
          <w:sz w:val="24"/>
          <w:szCs w:val="24"/>
        </w:rPr>
        <w:t xml:space="preserve"> </w:t>
      </w:r>
      <w:r w:rsidR="00866484" w:rsidRPr="00866484">
        <w:rPr>
          <w:rFonts w:ascii="Times New Roman" w:hAnsi="Times New Roman" w:cs="Times New Roman"/>
          <w:sz w:val="24"/>
          <w:szCs w:val="24"/>
        </w:rPr>
        <w:t xml:space="preserve">Programu „Opieka </w:t>
      </w:r>
      <w:proofErr w:type="spellStart"/>
      <w:r w:rsidR="00866484" w:rsidRPr="00866484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866484" w:rsidRPr="00866484">
        <w:rPr>
          <w:rFonts w:ascii="Times New Roman" w:hAnsi="Times New Roman" w:cs="Times New Roman"/>
          <w:sz w:val="24"/>
          <w:szCs w:val="24"/>
        </w:rPr>
        <w:t>” dla Jednostek Samorządu Terytorialnego</w:t>
      </w:r>
      <w:r w:rsidR="00AC3E21">
        <w:rPr>
          <w:rFonts w:ascii="Times New Roman" w:hAnsi="Times New Roman" w:cs="Times New Roman"/>
          <w:sz w:val="24"/>
          <w:szCs w:val="24"/>
        </w:rPr>
        <w:t xml:space="preserve"> </w:t>
      </w:r>
      <w:r w:rsidR="00866484" w:rsidRPr="00866484">
        <w:rPr>
          <w:rFonts w:ascii="Times New Roman" w:hAnsi="Times New Roman" w:cs="Times New Roman"/>
          <w:sz w:val="24"/>
          <w:szCs w:val="24"/>
        </w:rPr>
        <w:t>- edycja 202</w:t>
      </w:r>
      <w:r w:rsidR="005D1320">
        <w:rPr>
          <w:rFonts w:ascii="Times New Roman" w:hAnsi="Times New Roman" w:cs="Times New Roman"/>
          <w:sz w:val="24"/>
          <w:szCs w:val="24"/>
        </w:rPr>
        <w:t>6</w:t>
      </w:r>
      <w:r w:rsidR="00866484" w:rsidRPr="00866484">
        <w:rPr>
          <w:rFonts w:ascii="Times New Roman" w:hAnsi="Times New Roman" w:cs="Times New Roman"/>
          <w:sz w:val="24"/>
          <w:szCs w:val="24"/>
        </w:rPr>
        <w:t>”</w:t>
      </w:r>
      <w:r w:rsidR="008664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3891">
        <w:rPr>
          <w:rFonts w:ascii="Times New Roman" w:hAnsi="Times New Roman" w:cs="Times New Roman"/>
          <w:sz w:val="24"/>
          <w:szCs w:val="24"/>
        </w:rPr>
        <w:t xml:space="preserve">w </w:t>
      </w:r>
      <w:r w:rsidR="00DE17D5">
        <w:rPr>
          <w:rFonts w:ascii="Times New Roman" w:hAnsi="Times New Roman" w:cs="Times New Roman"/>
          <w:sz w:val="24"/>
          <w:szCs w:val="24"/>
        </w:rPr>
        <w:t>G</w:t>
      </w:r>
      <w:r w:rsidRPr="00D63891">
        <w:rPr>
          <w:rFonts w:ascii="Times New Roman" w:hAnsi="Times New Roman" w:cs="Times New Roman"/>
          <w:sz w:val="24"/>
          <w:szCs w:val="24"/>
        </w:rPr>
        <w:t>minie Miejskiej Lubawa realizowanego przez Miejski Ośrodek Pomocy Społecznej</w:t>
      </w:r>
      <w:r w:rsidR="006132E1">
        <w:rPr>
          <w:rFonts w:ascii="Times New Roman" w:hAnsi="Times New Roman" w:cs="Times New Roman"/>
          <w:sz w:val="24"/>
          <w:szCs w:val="24"/>
        </w:rPr>
        <w:t xml:space="preserve"> </w:t>
      </w:r>
      <w:r w:rsidRPr="00D63891">
        <w:rPr>
          <w:rFonts w:ascii="Times New Roman" w:hAnsi="Times New Roman" w:cs="Times New Roman"/>
          <w:sz w:val="24"/>
          <w:szCs w:val="24"/>
        </w:rPr>
        <w:t xml:space="preserve">w Lubawie </w:t>
      </w:r>
      <w:r w:rsidRPr="00D63891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w brzmieniu załącznika do niniejszego zarządzenia.</w:t>
      </w:r>
    </w:p>
    <w:p w14:paraId="1BADA913" w14:textId="77777777" w:rsidR="00D63891" w:rsidRPr="001306AE" w:rsidRDefault="00D63891" w:rsidP="00D63891">
      <w:pPr>
        <w:pStyle w:val="Style7"/>
        <w:widowControl/>
        <w:spacing w:line="360" w:lineRule="auto"/>
        <w:jc w:val="center"/>
        <w:rPr>
          <w:rFonts w:cs="Times New Roman"/>
        </w:rPr>
      </w:pPr>
      <w:r w:rsidRPr="001306AE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§ 2</w:t>
      </w:r>
    </w:p>
    <w:p w14:paraId="703C0AC7" w14:textId="0F6307C8" w:rsidR="00D63891" w:rsidRPr="001306AE" w:rsidRDefault="00D63891" w:rsidP="00AE5020">
      <w:pPr>
        <w:pStyle w:val="Style7"/>
        <w:widowControl/>
        <w:spacing w:line="360" w:lineRule="auto"/>
        <w:jc w:val="distribute"/>
        <w:rPr>
          <w:rFonts w:cs="Times New Roman"/>
        </w:rPr>
      </w:pPr>
      <w:r w:rsidRPr="001306AE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Zobowiązuję pracowników do zapoznania się i stosowania niniejsze</w:t>
      </w:r>
      <w:r w:rsidR="007A7F3B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go Regulaminu</w:t>
      </w:r>
      <w:r w:rsidRPr="001306AE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4A765C11" w14:textId="77777777" w:rsidR="00D63891" w:rsidRPr="001306AE" w:rsidRDefault="00D63891" w:rsidP="00D63891">
      <w:pPr>
        <w:pStyle w:val="Style7"/>
        <w:widowControl/>
        <w:spacing w:line="360" w:lineRule="auto"/>
        <w:jc w:val="center"/>
        <w:rPr>
          <w:rFonts w:cs="Times New Roman"/>
        </w:rPr>
      </w:pPr>
      <w:r w:rsidRPr="001306AE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§ 3</w:t>
      </w:r>
    </w:p>
    <w:p w14:paraId="39B6E80B" w14:textId="77777777" w:rsidR="00D63891" w:rsidRPr="001306AE" w:rsidRDefault="00D63891" w:rsidP="00D63891">
      <w:pPr>
        <w:pStyle w:val="Style7"/>
        <w:widowControl/>
        <w:spacing w:line="360" w:lineRule="auto"/>
        <w:jc w:val="both"/>
        <w:rPr>
          <w:rFonts w:cs="Times New Roman"/>
          <w:b/>
          <w:bCs/>
        </w:rPr>
      </w:pPr>
      <w:r w:rsidRPr="001306AE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Zarządzenie wchodzi w życie z dniem podpisania.</w:t>
      </w:r>
    </w:p>
    <w:p w14:paraId="4654BFE5" w14:textId="72F75E28" w:rsidR="00D63891" w:rsidRDefault="00D63891" w:rsidP="00475E93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E42C87" w14:textId="4A8D0498" w:rsidR="00D63891" w:rsidRDefault="00D63891" w:rsidP="00475E93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F614FC" w14:textId="618FD240" w:rsidR="00D63891" w:rsidRDefault="00D63891" w:rsidP="00475E93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256CE0" w14:textId="5BABC080" w:rsidR="00783B81" w:rsidRPr="0099389B" w:rsidRDefault="00783B81" w:rsidP="00783B81">
      <w:pPr>
        <w:widowControl w:val="0"/>
        <w:suppressAutoHyphens/>
        <w:autoSpaceDN w:val="0"/>
        <w:spacing w:after="0" w:line="240" w:lineRule="auto"/>
        <w:ind w:firstLine="5103"/>
        <w:rPr>
          <w:rFonts w:ascii="Times New Roman" w:eastAsia="Andale Sans UI" w:hAnsi="Times New Roman" w:cs="Tahoma"/>
          <w:color w:val="FF0000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color w:val="FF0000"/>
          <w:kern w:val="3"/>
          <w:sz w:val="24"/>
          <w:szCs w:val="24"/>
          <w:lang w:val="de-DE" w:eastAsia="ja-JP" w:bidi="fa-IR"/>
        </w:rPr>
        <w:t xml:space="preserve">        </w:t>
      </w:r>
      <w:r w:rsidRPr="0069539F">
        <w:rPr>
          <w:rFonts w:ascii="Times New Roman" w:eastAsia="Andale Sans UI" w:hAnsi="Times New Roman" w:cs="Tahoma"/>
          <w:color w:val="FF0000"/>
          <w:kern w:val="3"/>
          <w:sz w:val="24"/>
          <w:szCs w:val="24"/>
          <w:lang w:val="de-DE" w:eastAsia="ja-JP" w:bidi="fa-IR"/>
        </w:rPr>
        <w:t>K I E R O W N I K</w:t>
      </w:r>
      <w:r w:rsidRPr="0069539F">
        <w:rPr>
          <w:rFonts w:ascii="Times New Roman" w:eastAsia="Andale Sans UI" w:hAnsi="Times New Roman" w:cs="Tahoma"/>
          <w:color w:val="FF0000"/>
          <w:kern w:val="3"/>
          <w:sz w:val="18"/>
          <w:szCs w:val="18"/>
          <w:lang w:val="de-DE" w:eastAsia="ja-JP" w:bidi="fa-IR"/>
        </w:rPr>
        <w:t xml:space="preserve">   </w:t>
      </w:r>
    </w:p>
    <w:p w14:paraId="43CED166" w14:textId="77777777" w:rsidR="00783B81" w:rsidRPr="0099389B" w:rsidRDefault="00783B81" w:rsidP="00783B81">
      <w:pPr>
        <w:widowControl w:val="0"/>
        <w:suppressAutoHyphens/>
        <w:autoSpaceDN w:val="0"/>
        <w:spacing w:after="0" w:line="240" w:lineRule="auto"/>
        <w:ind w:firstLine="5103"/>
        <w:rPr>
          <w:rFonts w:ascii="Times New Roman" w:eastAsia="Andale Sans UI" w:hAnsi="Times New Roman" w:cs="Tahoma"/>
          <w:color w:val="FF0000"/>
          <w:kern w:val="3"/>
          <w:sz w:val="4"/>
          <w:szCs w:val="4"/>
          <w:lang w:val="de-DE" w:eastAsia="ja-JP" w:bidi="fa-IR"/>
        </w:rPr>
      </w:pPr>
      <w:r w:rsidRPr="0069539F">
        <w:rPr>
          <w:rFonts w:ascii="Times New Roman" w:eastAsia="Andale Sans UI" w:hAnsi="Times New Roman" w:cs="Tahoma"/>
          <w:color w:val="FF0000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69539F">
        <w:rPr>
          <w:rFonts w:ascii="Times New Roman" w:eastAsia="Andale Sans UI" w:hAnsi="Times New Roman" w:cs="Tahoma"/>
          <w:color w:val="FF0000"/>
          <w:kern w:val="3"/>
          <w:sz w:val="18"/>
          <w:szCs w:val="18"/>
          <w:lang w:val="de-DE" w:eastAsia="ja-JP" w:bidi="fa-IR"/>
        </w:rPr>
        <w:t>Miejskiego</w:t>
      </w:r>
      <w:proofErr w:type="spellEnd"/>
      <w:r w:rsidRPr="0069539F">
        <w:rPr>
          <w:rFonts w:ascii="Times New Roman" w:eastAsia="Andale Sans UI" w:hAnsi="Times New Roman" w:cs="Tahoma"/>
          <w:color w:val="FF0000"/>
          <w:kern w:val="3"/>
          <w:sz w:val="18"/>
          <w:szCs w:val="18"/>
          <w:lang w:val="de-DE" w:eastAsia="ja-JP" w:bidi="fa-IR"/>
        </w:rPr>
        <w:t xml:space="preserve"> Ośrodka Pomocy Społecznej</w:t>
      </w:r>
    </w:p>
    <w:p w14:paraId="704411FD" w14:textId="77777777" w:rsidR="00783B81" w:rsidRPr="0069539F" w:rsidRDefault="00783B81" w:rsidP="00783B81">
      <w:pPr>
        <w:widowControl w:val="0"/>
        <w:suppressAutoHyphens/>
        <w:autoSpaceDN w:val="0"/>
        <w:spacing w:after="0" w:line="240" w:lineRule="auto"/>
        <w:ind w:firstLine="5103"/>
        <w:jc w:val="both"/>
        <w:rPr>
          <w:rFonts w:ascii="Times New Roman" w:eastAsia="Andale Sans UI" w:hAnsi="Times New Roman" w:cs="Tahoma"/>
          <w:color w:val="FF0000"/>
          <w:kern w:val="3"/>
          <w:sz w:val="18"/>
          <w:szCs w:val="18"/>
          <w:lang w:val="de-DE" w:eastAsia="ja-JP" w:bidi="fa-IR"/>
        </w:rPr>
      </w:pPr>
      <w:r w:rsidRPr="0069539F">
        <w:rPr>
          <w:rFonts w:ascii="Times New Roman" w:eastAsia="Andale Sans UI" w:hAnsi="Times New Roman" w:cs="Tahoma"/>
          <w:color w:val="FF0000"/>
          <w:kern w:val="3"/>
          <w:sz w:val="18"/>
          <w:szCs w:val="18"/>
          <w:lang w:val="de-DE" w:eastAsia="ja-JP" w:bidi="fa-IR"/>
        </w:rPr>
        <w:t xml:space="preserve">                     w Lubawie</w:t>
      </w:r>
    </w:p>
    <w:p w14:paraId="7E73123D" w14:textId="77777777" w:rsidR="00783B81" w:rsidRPr="0069539F" w:rsidRDefault="00783B81" w:rsidP="00783B81">
      <w:pPr>
        <w:widowControl w:val="0"/>
        <w:suppressAutoHyphens/>
        <w:autoSpaceDN w:val="0"/>
        <w:spacing w:after="0" w:line="240" w:lineRule="auto"/>
        <w:ind w:firstLine="5103"/>
        <w:jc w:val="both"/>
        <w:rPr>
          <w:rFonts w:ascii="Times New Roman" w:eastAsia="Andale Sans UI" w:hAnsi="Times New Roman" w:cs="Tahoma"/>
          <w:color w:val="FF0000"/>
          <w:kern w:val="3"/>
          <w:sz w:val="18"/>
          <w:szCs w:val="18"/>
          <w:lang w:val="de-DE" w:eastAsia="ja-JP" w:bidi="fa-IR"/>
        </w:rPr>
      </w:pPr>
    </w:p>
    <w:p w14:paraId="1F8FADC4" w14:textId="77777777" w:rsidR="00783B81" w:rsidRDefault="00783B81" w:rsidP="00783B81">
      <w:pPr>
        <w:ind w:firstLine="5103"/>
        <w:rPr>
          <w:i/>
          <w:color w:val="FF0000"/>
          <w:sz w:val="18"/>
          <w:szCs w:val="18"/>
        </w:rPr>
      </w:pPr>
      <w:r w:rsidRPr="0069539F">
        <w:rPr>
          <w:i/>
          <w:color w:val="FF0000"/>
          <w:sz w:val="18"/>
          <w:szCs w:val="18"/>
        </w:rPr>
        <w:t xml:space="preserve">        mgr Iwona Marzena Zielińska</w:t>
      </w:r>
    </w:p>
    <w:p w14:paraId="6581BEC2" w14:textId="3D800CB1" w:rsidR="00D63891" w:rsidRDefault="00D63891" w:rsidP="00475E93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97E3E" w14:textId="77777777" w:rsidR="00C85479" w:rsidRDefault="00C85479" w:rsidP="00C85479"/>
    <w:p w14:paraId="0D3D62F2" w14:textId="77777777" w:rsidR="004F64CA" w:rsidRDefault="004F64CA" w:rsidP="00D63891">
      <w:pPr>
        <w:pStyle w:val="Bezodstpw"/>
        <w:ind w:firstLine="5245"/>
        <w:rPr>
          <w:rStyle w:val="FontStyle13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17AB55F" w14:textId="77777777" w:rsidR="00804910" w:rsidRDefault="00804910" w:rsidP="00D63891">
      <w:pPr>
        <w:pStyle w:val="Bezodstpw"/>
        <w:ind w:firstLine="5245"/>
        <w:rPr>
          <w:rStyle w:val="FontStyle13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E3559AE" w14:textId="77777777" w:rsidR="00804910" w:rsidRDefault="00804910" w:rsidP="00D63891">
      <w:pPr>
        <w:pStyle w:val="Bezodstpw"/>
        <w:ind w:firstLine="5245"/>
        <w:rPr>
          <w:rStyle w:val="FontStyle13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F3B3270" w14:textId="77777777" w:rsidR="00804910" w:rsidRDefault="00804910" w:rsidP="00D63891">
      <w:pPr>
        <w:pStyle w:val="Bezodstpw"/>
        <w:ind w:firstLine="5245"/>
        <w:rPr>
          <w:rStyle w:val="FontStyle13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603FE5F" w14:textId="77777777" w:rsidR="00804910" w:rsidRDefault="00804910" w:rsidP="00D63891">
      <w:pPr>
        <w:pStyle w:val="Bezodstpw"/>
        <w:ind w:firstLine="5245"/>
        <w:rPr>
          <w:rStyle w:val="FontStyle13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67EDEA2" w14:textId="77777777" w:rsidR="00804910" w:rsidRDefault="00804910" w:rsidP="00D63891">
      <w:pPr>
        <w:pStyle w:val="Bezodstpw"/>
        <w:ind w:firstLine="5245"/>
        <w:rPr>
          <w:rStyle w:val="FontStyle13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219CB55" w14:textId="77777777" w:rsidR="00DE5C4B" w:rsidRDefault="00DE5C4B" w:rsidP="00D63891">
      <w:pPr>
        <w:pStyle w:val="Bezodstpw"/>
        <w:ind w:firstLine="5245"/>
        <w:rPr>
          <w:rStyle w:val="FontStyle13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8A5E52F" w14:textId="77777777" w:rsidR="00DE5C4B" w:rsidRDefault="00DE5C4B" w:rsidP="00D63891">
      <w:pPr>
        <w:pStyle w:val="Bezodstpw"/>
        <w:ind w:firstLine="5245"/>
        <w:rPr>
          <w:rStyle w:val="FontStyle13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556FAE3" w14:textId="77777777" w:rsidR="00DE5C4B" w:rsidRDefault="00DE5C4B" w:rsidP="00D63891">
      <w:pPr>
        <w:pStyle w:val="Bezodstpw"/>
        <w:ind w:firstLine="5245"/>
        <w:rPr>
          <w:rStyle w:val="FontStyle13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C1DC6F6" w14:textId="77777777" w:rsidR="00DE5C4B" w:rsidRDefault="00DE5C4B" w:rsidP="00D63891">
      <w:pPr>
        <w:pStyle w:val="Bezodstpw"/>
        <w:ind w:firstLine="5245"/>
        <w:rPr>
          <w:rStyle w:val="FontStyle13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25BDC47" w14:textId="77777777" w:rsidR="00DE5C4B" w:rsidRDefault="00DE5C4B" w:rsidP="00D63891">
      <w:pPr>
        <w:pStyle w:val="Bezodstpw"/>
        <w:ind w:firstLine="5245"/>
        <w:rPr>
          <w:rStyle w:val="FontStyle13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BED1E5F" w14:textId="77777777" w:rsidR="00DE5C4B" w:rsidRDefault="00DE5C4B" w:rsidP="00D63891">
      <w:pPr>
        <w:pStyle w:val="Bezodstpw"/>
        <w:ind w:firstLine="5245"/>
        <w:rPr>
          <w:rStyle w:val="FontStyle13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5AA142D" w14:textId="6A5F6BEE" w:rsidR="00D63891" w:rsidRPr="00D63891" w:rsidRDefault="00D63891" w:rsidP="00D63891">
      <w:pPr>
        <w:pStyle w:val="Bezodstpw"/>
        <w:ind w:firstLine="5245"/>
      </w:pPr>
      <w:r w:rsidRPr="00D63891">
        <w:rPr>
          <w:rStyle w:val="FontStyle13"/>
          <w:rFonts w:ascii="Times New Roman" w:hAnsi="Times New Roman" w:cs="Times New Roman"/>
          <w:b w:val="0"/>
          <w:bCs w:val="0"/>
          <w:sz w:val="20"/>
          <w:szCs w:val="20"/>
        </w:rPr>
        <w:t xml:space="preserve">Załącznik do Zarządzenia nr </w:t>
      </w:r>
      <w:r w:rsidR="00B579FB">
        <w:rPr>
          <w:rStyle w:val="FontStyle13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717014">
        <w:rPr>
          <w:rStyle w:val="FontStyle13"/>
          <w:rFonts w:ascii="Times New Roman" w:hAnsi="Times New Roman" w:cs="Times New Roman"/>
          <w:b w:val="0"/>
          <w:bCs w:val="0"/>
          <w:sz w:val="20"/>
          <w:szCs w:val="20"/>
        </w:rPr>
        <w:t>2</w:t>
      </w:r>
      <w:r w:rsidRPr="00D63891">
        <w:rPr>
          <w:rStyle w:val="FontStyle13"/>
          <w:rFonts w:ascii="Times New Roman" w:hAnsi="Times New Roman" w:cs="Times New Roman"/>
          <w:b w:val="0"/>
          <w:bCs w:val="0"/>
          <w:sz w:val="20"/>
          <w:szCs w:val="20"/>
        </w:rPr>
        <w:t>/202</w:t>
      </w:r>
      <w:r w:rsidR="005D1320">
        <w:rPr>
          <w:rStyle w:val="FontStyle13"/>
          <w:rFonts w:ascii="Times New Roman" w:hAnsi="Times New Roman" w:cs="Times New Roman"/>
          <w:b w:val="0"/>
          <w:bCs w:val="0"/>
          <w:sz w:val="20"/>
          <w:szCs w:val="20"/>
        </w:rPr>
        <w:t>6</w:t>
      </w:r>
    </w:p>
    <w:p w14:paraId="00019376" w14:textId="77777777" w:rsidR="00D63891" w:rsidRPr="00D63891" w:rsidRDefault="00D63891" w:rsidP="00D63891">
      <w:pPr>
        <w:pStyle w:val="Bezodstpw"/>
        <w:ind w:firstLine="5245"/>
        <w:rPr>
          <w:rStyle w:val="FontStyle13"/>
          <w:rFonts w:ascii="Times New Roman" w:hAnsi="Times New Roman" w:cs="Times New Roman"/>
          <w:b w:val="0"/>
          <w:bCs w:val="0"/>
          <w:sz w:val="20"/>
          <w:szCs w:val="20"/>
        </w:rPr>
      </w:pPr>
      <w:r w:rsidRPr="00D63891">
        <w:rPr>
          <w:rStyle w:val="FontStyle13"/>
          <w:rFonts w:ascii="Times New Roman" w:hAnsi="Times New Roman" w:cs="Times New Roman"/>
          <w:b w:val="0"/>
          <w:bCs w:val="0"/>
          <w:sz w:val="20"/>
          <w:szCs w:val="20"/>
        </w:rPr>
        <w:t xml:space="preserve">Kierownika Miejskiego Ośrodka Pomocy </w:t>
      </w:r>
    </w:p>
    <w:p w14:paraId="412B3CAA" w14:textId="77777777" w:rsidR="00D63891" w:rsidRPr="00D63891" w:rsidRDefault="00D63891" w:rsidP="00D63891">
      <w:pPr>
        <w:pStyle w:val="Bezodstpw"/>
        <w:ind w:firstLine="5245"/>
        <w:rPr>
          <w:rStyle w:val="FontStyle13"/>
          <w:rFonts w:ascii="Times New Roman" w:hAnsi="Times New Roman" w:cs="Times New Roman"/>
          <w:b w:val="0"/>
          <w:bCs w:val="0"/>
          <w:sz w:val="20"/>
          <w:szCs w:val="20"/>
        </w:rPr>
      </w:pPr>
      <w:r w:rsidRPr="00D63891">
        <w:rPr>
          <w:rStyle w:val="FontStyle13"/>
          <w:rFonts w:ascii="Times New Roman" w:hAnsi="Times New Roman" w:cs="Times New Roman"/>
          <w:b w:val="0"/>
          <w:bCs w:val="0"/>
          <w:sz w:val="20"/>
          <w:szCs w:val="20"/>
        </w:rPr>
        <w:t>Społecznej w Lubawie</w:t>
      </w:r>
    </w:p>
    <w:p w14:paraId="69074F7F" w14:textId="7C906340" w:rsidR="00D63891" w:rsidRPr="00D63891" w:rsidRDefault="00D63891" w:rsidP="00D63891">
      <w:pPr>
        <w:pStyle w:val="Bezodstpw"/>
        <w:ind w:firstLine="5245"/>
      </w:pPr>
      <w:r w:rsidRPr="00D63891">
        <w:rPr>
          <w:rStyle w:val="FontStyle13"/>
          <w:rFonts w:ascii="Times New Roman" w:hAnsi="Times New Roman" w:cs="Times New Roman"/>
          <w:b w:val="0"/>
          <w:bCs w:val="0"/>
          <w:sz w:val="20"/>
          <w:szCs w:val="20"/>
        </w:rPr>
        <w:t xml:space="preserve">z dnia </w:t>
      </w:r>
      <w:r w:rsidR="00717014">
        <w:rPr>
          <w:rStyle w:val="FontStyle13"/>
          <w:rFonts w:ascii="Times New Roman" w:hAnsi="Times New Roman" w:cs="Times New Roman"/>
          <w:b w:val="0"/>
          <w:bCs w:val="0"/>
          <w:sz w:val="20"/>
          <w:szCs w:val="20"/>
        </w:rPr>
        <w:t>2</w:t>
      </w:r>
      <w:r w:rsidR="00B579FB">
        <w:rPr>
          <w:rStyle w:val="FontStyle13"/>
          <w:rFonts w:ascii="Times New Roman" w:hAnsi="Times New Roman" w:cs="Times New Roman"/>
          <w:b w:val="0"/>
          <w:bCs w:val="0"/>
          <w:sz w:val="20"/>
          <w:szCs w:val="20"/>
        </w:rPr>
        <w:t xml:space="preserve"> stycznia </w:t>
      </w:r>
      <w:r w:rsidRPr="00D63891">
        <w:rPr>
          <w:rStyle w:val="FontStyle13"/>
          <w:rFonts w:ascii="Times New Roman" w:hAnsi="Times New Roman" w:cs="Times New Roman"/>
          <w:b w:val="0"/>
          <w:bCs w:val="0"/>
          <w:sz w:val="20"/>
          <w:szCs w:val="20"/>
        </w:rPr>
        <w:t>202</w:t>
      </w:r>
      <w:r w:rsidR="005D1320">
        <w:rPr>
          <w:rStyle w:val="FontStyle13"/>
          <w:rFonts w:ascii="Times New Roman" w:hAnsi="Times New Roman" w:cs="Times New Roman"/>
          <w:b w:val="0"/>
          <w:bCs w:val="0"/>
          <w:sz w:val="20"/>
          <w:szCs w:val="20"/>
        </w:rPr>
        <w:t>6</w:t>
      </w:r>
    </w:p>
    <w:p w14:paraId="549DDC02" w14:textId="470E2526" w:rsidR="00D63891" w:rsidRDefault="00D63891" w:rsidP="00475E93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6592B9" w14:textId="77777777" w:rsidR="00D63891" w:rsidRDefault="00D63891" w:rsidP="00D63891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p w14:paraId="4DF0F23E" w14:textId="4A61CE81" w:rsidR="0089609F" w:rsidRPr="00475E93" w:rsidRDefault="0052728E" w:rsidP="00E3215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E93">
        <w:rPr>
          <w:rFonts w:ascii="Times New Roman" w:hAnsi="Times New Roman" w:cs="Times New Roman"/>
          <w:b/>
          <w:bCs/>
          <w:sz w:val="28"/>
          <w:szCs w:val="28"/>
        </w:rPr>
        <w:t xml:space="preserve">Regulamin </w:t>
      </w:r>
      <w:r w:rsidR="00E32152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475E93">
        <w:rPr>
          <w:rFonts w:ascii="Times New Roman" w:hAnsi="Times New Roman" w:cs="Times New Roman"/>
          <w:b/>
          <w:bCs/>
          <w:sz w:val="28"/>
          <w:szCs w:val="28"/>
        </w:rPr>
        <w:t>ealizacji</w:t>
      </w:r>
    </w:p>
    <w:p w14:paraId="5DA83BA9" w14:textId="115F9C3D" w:rsidR="0052728E" w:rsidRPr="00475E93" w:rsidRDefault="00866484" w:rsidP="00E3215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484">
        <w:rPr>
          <w:rFonts w:ascii="Times New Roman" w:hAnsi="Times New Roman" w:cs="Times New Roman"/>
          <w:b/>
          <w:bCs/>
          <w:sz w:val="28"/>
          <w:szCs w:val="28"/>
        </w:rPr>
        <w:t xml:space="preserve">Programu „Opieka </w:t>
      </w:r>
      <w:proofErr w:type="spellStart"/>
      <w:r w:rsidRPr="00866484">
        <w:rPr>
          <w:rFonts w:ascii="Times New Roman" w:hAnsi="Times New Roman" w:cs="Times New Roman"/>
          <w:b/>
          <w:bCs/>
          <w:sz w:val="28"/>
          <w:szCs w:val="28"/>
        </w:rPr>
        <w:t>wytchnieniowa</w:t>
      </w:r>
      <w:proofErr w:type="spellEnd"/>
      <w:r w:rsidRPr="00866484">
        <w:rPr>
          <w:rFonts w:ascii="Times New Roman" w:hAnsi="Times New Roman" w:cs="Times New Roman"/>
          <w:b/>
          <w:bCs/>
          <w:sz w:val="28"/>
          <w:szCs w:val="28"/>
        </w:rPr>
        <w:t>” dla Jednostek Samorządu Terytorialnego- edycja 202</w:t>
      </w:r>
      <w:r w:rsidR="005D132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66484">
        <w:rPr>
          <w:rFonts w:ascii="Times New Roman" w:hAnsi="Times New Roman" w:cs="Times New Roman"/>
          <w:b/>
          <w:bCs/>
          <w:sz w:val="28"/>
          <w:szCs w:val="28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5E93" w:rsidRPr="00475E93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52728E" w:rsidRPr="00475E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17D5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52728E" w:rsidRPr="00475E93">
        <w:rPr>
          <w:rFonts w:ascii="Times New Roman" w:hAnsi="Times New Roman" w:cs="Times New Roman"/>
          <w:b/>
          <w:bCs/>
          <w:sz w:val="28"/>
          <w:szCs w:val="28"/>
        </w:rPr>
        <w:t>minie Miejskiej Lubawa</w:t>
      </w:r>
      <w:r w:rsidR="00475E93" w:rsidRPr="00475E93">
        <w:rPr>
          <w:rFonts w:ascii="Times New Roman" w:hAnsi="Times New Roman" w:cs="Times New Roman"/>
          <w:b/>
          <w:bCs/>
          <w:sz w:val="28"/>
          <w:szCs w:val="28"/>
        </w:rPr>
        <w:t xml:space="preserve"> realizowan</w:t>
      </w:r>
      <w:r w:rsidR="000B15D5">
        <w:rPr>
          <w:rFonts w:ascii="Times New Roman" w:hAnsi="Times New Roman" w:cs="Times New Roman"/>
          <w:b/>
          <w:bCs/>
          <w:sz w:val="28"/>
          <w:szCs w:val="28"/>
        </w:rPr>
        <w:t>ego</w:t>
      </w:r>
      <w:r w:rsidR="00475E93" w:rsidRPr="00475E93">
        <w:rPr>
          <w:rFonts w:ascii="Times New Roman" w:hAnsi="Times New Roman" w:cs="Times New Roman"/>
          <w:b/>
          <w:bCs/>
          <w:sz w:val="28"/>
          <w:szCs w:val="28"/>
        </w:rPr>
        <w:t xml:space="preserve"> przez Miejski Ośrodek Pomocy Społecznej w Lubawie</w:t>
      </w:r>
    </w:p>
    <w:bookmarkEnd w:id="0"/>
    <w:p w14:paraId="6DA2CF30" w14:textId="77777777" w:rsidR="002F7DA6" w:rsidRDefault="002F7DA6" w:rsidP="00760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469EF" w14:textId="05D8EA57" w:rsidR="0052728E" w:rsidRDefault="0052728E" w:rsidP="00AE5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prawna:</w:t>
      </w:r>
    </w:p>
    <w:p w14:paraId="48EB3F45" w14:textId="0281CD21" w:rsidR="0052728E" w:rsidRPr="00A81B25" w:rsidRDefault="0052728E" w:rsidP="00AE5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4910">
        <w:rPr>
          <w:rFonts w:ascii="Times New Roman" w:hAnsi="Times New Roman" w:cs="Times New Roman"/>
          <w:sz w:val="24"/>
          <w:szCs w:val="24"/>
        </w:rPr>
        <w:t xml:space="preserve">art. 17 ust. 2 pkt 4 ustawy z dnia 12 marca 2004 r. o pomocy społecznej </w:t>
      </w:r>
      <w:r w:rsidRPr="00A81B25">
        <w:rPr>
          <w:rFonts w:ascii="Times New Roman" w:hAnsi="Times New Roman" w:cs="Times New Roman"/>
          <w:sz w:val="24"/>
          <w:szCs w:val="24"/>
        </w:rPr>
        <w:t>(Dz. U z 202</w:t>
      </w:r>
      <w:r w:rsidR="00A81B25" w:rsidRPr="00A81B25">
        <w:rPr>
          <w:rFonts w:ascii="Times New Roman" w:hAnsi="Times New Roman" w:cs="Times New Roman"/>
          <w:sz w:val="24"/>
          <w:szCs w:val="24"/>
        </w:rPr>
        <w:t>5</w:t>
      </w:r>
      <w:r w:rsidRPr="00A81B25">
        <w:rPr>
          <w:rFonts w:ascii="Times New Roman" w:hAnsi="Times New Roman" w:cs="Times New Roman"/>
          <w:sz w:val="24"/>
          <w:szCs w:val="24"/>
        </w:rPr>
        <w:t xml:space="preserve"> poz. </w:t>
      </w:r>
      <w:r w:rsidR="00804910" w:rsidRPr="00A81B25">
        <w:rPr>
          <w:rFonts w:ascii="Times New Roman" w:hAnsi="Times New Roman" w:cs="Times New Roman"/>
          <w:sz w:val="24"/>
          <w:szCs w:val="24"/>
        </w:rPr>
        <w:t>12</w:t>
      </w:r>
      <w:r w:rsidR="00A81B25" w:rsidRPr="00A81B25">
        <w:rPr>
          <w:rFonts w:ascii="Times New Roman" w:hAnsi="Times New Roman" w:cs="Times New Roman"/>
          <w:sz w:val="24"/>
          <w:szCs w:val="24"/>
        </w:rPr>
        <w:t>14</w:t>
      </w:r>
      <w:r w:rsidRPr="00A81B2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81B2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81B25">
        <w:rPr>
          <w:rFonts w:ascii="Times New Roman" w:hAnsi="Times New Roman" w:cs="Times New Roman"/>
          <w:sz w:val="24"/>
          <w:szCs w:val="24"/>
        </w:rPr>
        <w:t>. zm</w:t>
      </w:r>
      <w:r w:rsidR="00AC3E21" w:rsidRPr="00A81B25">
        <w:rPr>
          <w:rFonts w:ascii="Times New Roman" w:hAnsi="Times New Roman" w:cs="Times New Roman"/>
          <w:sz w:val="24"/>
          <w:szCs w:val="24"/>
        </w:rPr>
        <w:t>.</w:t>
      </w:r>
      <w:r w:rsidRPr="00A81B2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23BBA9B" w14:textId="3BB69D73" w:rsidR="0052728E" w:rsidRDefault="0052728E" w:rsidP="00AE5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art. 7 ust. 5 </w:t>
      </w:r>
      <w:r w:rsidR="00AE5020" w:rsidRPr="001379BD">
        <w:rPr>
          <w:rFonts w:ascii="Times New Roman" w:hAnsi="Times New Roman" w:cs="Times New Roman"/>
          <w:sz w:val="24"/>
          <w:szCs w:val="24"/>
        </w:rPr>
        <w:t xml:space="preserve">oraz art. 13 </w:t>
      </w:r>
      <w:r w:rsidR="00DF728D" w:rsidRPr="001379BD">
        <w:rPr>
          <w:rFonts w:ascii="Times New Roman" w:hAnsi="Times New Roman" w:cs="Times New Roman"/>
          <w:sz w:val="24"/>
          <w:szCs w:val="24"/>
        </w:rPr>
        <w:t xml:space="preserve">ust. 2 </w:t>
      </w:r>
      <w:r>
        <w:rPr>
          <w:rFonts w:ascii="Times New Roman" w:hAnsi="Times New Roman" w:cs="Times New Roman"/>
          <w:sz w:val="24"/>
          <w:szCs w:val="24"/>
        </w:rPr>
        <w:t>ustawy z dnia 23 października 2018 r. o Funduszu Solidarnościow</w:t>
      </w:r>
      <w:r w:rsidR="007C3274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(Dz.U. z 202</w:t>
      </w:r>
      <w:r w:rsidR="00B579FB">
        <w:rPr>
          <w:rFonts w:ascii="Times New Roman" w:hAnsi="Times New Roman" w:cs="Times New Roman"/>
          <w:sz w:val="24"/>
          <w:szCs w:val="24"/>
        </w:rPr>
        <w:t>4</w:t>
      </w:r>
      <w:r w:rsidR="00AE5020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, poz. </w:t>
      </w:r>
      <w:r w:rsidR="005D1320">
        <w:rPr>
          <w:rFonts w:ascii="Times New Roman" w:hAnsi="Times New Roman" w:cs="Times New Roman"/>
          <w:sz w:val="24"/>
          <w:szCs w:val="24"/>
        </w:rPr>
        <w:t>1848</w:t>
      </w:r>
      <w:r w:rsidR="00AE5020">
        <w:rPr>
          <w:rFonts w:ascii="Times New Roman" w:hAnsi="Times New Roman" w:cs="Times New Roman"/>
          <w:sz w:val="24"/>
          <w:szCs w:val="24"/>
        </w:rPr>
        <w:t>)</w:t>
      </w:r>
    </w:p>
    <w:p w14:paraId="5AA7016C" w14:textId="77777777" w:rsidR="00AA45FE" w:rsidRDefault="00AA45FE" w:rsidP="00AE5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2E40C" w14:textId="19DE821A" w:rsidR="0052728E" w:rsidRDefault="0052728E" w:rsidP="00AA45FE">
      <w:pPr>
        <w:spacing w:after="0" w:line="240" w:lineRule="auto"/>
        <w:jc w:val="center"/>
        <w:rPr>
          <w:rStyle w:val="Domylnaczcionkaakapitu1"/>
          <w:rFonts w:ascii="Times New Roman" w:hAnsi="Times New Roman" w:cs="Times New Roman"/>
          <w:b/>
          <w:bCs/>
        </w:rPr>
      </w:pPr>
      <w:r>
        <w:rPr>
          <w:rStyle w:val="Domylnaczcionkaakapitu1"/>
          <w:rFonts w:ascii="Times New Roman" w:hAnsi="Times New Roman" w:cs="Times New Roman"/>
          <w:b/>
          <w:bCs/>
        </w:rPr>
        <w:t>§ 1</w:t>
      </w:r>
    </w:p>
    <w:p w14:paraId="4D6C2416" w14:textId="0831D46C" w:rsidR="0052728E" w:rsidRPr="007603A8" w:rsidRDefault="0052728E" w:rsidP="00AA45FE">
      <w:pPr>
        <w:spacing w:after="0" w:line="240" w:lineRule="auto"/>
        <w:jc w:val="center"/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</w:pPr>
      <w:r w:rsidRPr="007603A8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52D36287" w14:textId="62105C26" w:rsidR="00D859E9" w:rsidRDefault="00C9620C">
      <w:pPr>
        <w:pStyle w:val="Standard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określa warunki rekrutacji i uczestnictwa w</w:t>
      </w:r>
      <w:r w:rsidR="00866484" w:rsidRPr="008664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6484" w:rsidRPr="00866484">
        <w:rPr>
          <w:rFonts w:ascii="Times New Roman" w:hAnsi="Times New Roman" w:cs="Times New Roman"/>
          <w:sz w:val="24"/>
          <w:szCs w:val="24"/>
        </w:rPr>
        <w:t xml:space="preserve">Programie „Opieka </w:t>
      </w:r>
      <w:proofErr w:type="spellStart"/>
      <w:r w:rsidR="00866484" w:rsidRPr="00866484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866484" w:rsidRPr="00866484">
        <w:rPr>
          <w:rFonts w:ascii="Times New Roman" w:hAnsi="Times New Roman" w:cs="Times New Roman"/>
          <w:sz w:val="24"/>
          <w:szCs w:val="24"/>
        </w:rPr>
        <w:t>” dla Jednostek Samorządu Terytorialnego- edycja 202</w:t>
      </w:r>
      <w:r w:rsidR="005D1320">
        <w:rPr>
          <w:rFonts w:ascii="Times New Roman" w:hAnsi="Times New Roman" w:cs="Times New Roman"/>
          <w:sz w:val="24"/>
          <w:szCs w:val="24"/>
        </w:rPr>
        <w:t>6</w:t>
      </w:r>
      <w:r w:rsidR="00866484" w:rsidRPr="00866484">
        <w:rPr>
          <w:rFonts w:ascii="Times New Roman" w:hAnsi="Times New Roman" w:cs="Times New Roman"/>
          <w:sz w:val="24"/>
          <w:szCs w:val="24"/>
        </w:rPr>
        <w:t>”</w:t>
      </w:r>
      <w:r w:rsidR="008664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 Gminie Miejskiej Lubawa ze środków Funduszu Solidarnościowego w ramach rządowego</w:t>
      </w:r>
      <w:r w:rsidR="00866484">
        <w:rPr>
          <w:rFonts w:ascii="Times New Roman" w:hAnsi="Times New Roman" w:cs="Times New Roman"/>
          <w:sz w:val="24"/>
          <w:szCs w:val="24"/>
        </w:rPr>
        <w:t xml:space="preserve"> </w:t>
      </w:r>
      <w:r w:rsidR="00866484" w:rsidRPr="00866484">
        <w:rPr>
          <w:rFonts w:ascii="Times New Roman" w:hAnsi="Times New Roman" w:cs="Times New Roman"/>
          <w:sz w:val="24"/>
          <w:szCs w:val="24"/>
        </w:rPr>
        <w:t xml:space="preserve">Programu „Opieka </w:t>
      </w:r>
      <w:proofErr w:type="spellStart"/>
      <w:r w:rsidR="00866484" w:rsidRPr="00866484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866484" w:rsidRPr="00866484">
        <w:rPr>
          <w:rFonts w:ascii="Times New Roman" w:hAnsi="Times New Roman" w:cs="Times New Roman"/>
          <w:sz w:val="24"/>
          <w:szCs w:val="24"/>
        </w:rPr>
        <w:t xml:space="preserve">” dla Jednostek Samorządu Terytorialnego- </w:t>
      </w:r>
      <w:r w:rsidR="00866484" w:rsidRPr="00D301AF">
        <w:rPr>
          <w:rFonts w:ascii="Times New Roman" w:hAnsi="Times New Roman" w:cs="Times New Roman"/>
          <w:sz w:val="24"/>
          <w:szCs w:val="24"/>
        </w:rPr>
        <w:t>edycja 202</w:t>
      </w:r>
      <w:r w:rsidR="005D1320">
        <w:rPr>
          <w:rFonts w:ascii="Times New Roman" w:hAnsi="Times New Roman" w:cs="Times New Roman"/>
          <w:sz w:val="24"/>
          <w:szCs w:val="24"/>
        </w:rPr>
        <w:t>6</w:t>
      </w:r>
      <w:r w:rsidR="00866484" w:rsidRPr="00D301AF">
        <w:rPr>
          <w:rFonts w:ascii="Times New Roman" w:hAnsi="Times New Roman" w:cs="Times New Roman"/>
          <w:sz w:val="24"/>
          <w:szCs w:val="24"/>
        </w:rPr>
        <w:t>”</w:t>
      </w:r>
      <w:r w:rsidRPr="00D301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zwanego dalej Programem.</w:t>
      </w:r>
    </w:p>
    <w:p w14:paraId="6A86997C" w14:textId="34FB522C" w:rsidR="00C9620C" w:rsidRDefault="00C9620C">
      <w:pPr>
        <w:pStyle w:val="Standard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Działania w ramach </w:t>
      </w:r>
      <w:r w:rsidR="00866484" w:rsidRPr="00866484">
        <w:rPr>
          <w:rFonts w:ascii="Times New Roman" w:hAnsi="Times New Roman" w:cs="Times New Roman"/>
          <w:sz w:val="24"/>
          <w:szCs w:val="24"/>
        </w:rPr>
        <w:t xml:space="preserve">Programu „Opieka </w:t>
      </w:r>
      <w:proofErr w:type="spellStart"/>
      <w:r w:rsidR="00866484" w:rsidRPr="00866484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866484" w:rsidRPr="00866484">
        <w:rPr>
          <w:rFonts w:ascii="Times New Roman" w:hAnsi="Times New Roman" w:cs="Times New Roman"/>
          <w:sz w:val="24"/>
          <w:szCs w:val="24"/>
        </w:rPr>
        <w:t>” dla Jednostek Samorządu Terytorialnego- edycja 202</w:t>
      </w:r>
      <w:r w:rsidR="005D1320">
        <w:rPr>
          <w:rFonts w:ascii="Times New Roman" w:hAnsi="Times New Roman" w:cs="Times New Roman"/>
          <w:sz w:val="24"/>
          <w:szCs w:val="24"/>
        </w:rPr>
        <w:t>6</w:t>
      </w:r>
      <w:r w:rsidR="00866484" w:rsidRPr="00866484">
        <w:rPr>
          <w:rFonts w:ascii="Times New Roman" w:hAnsi="Times New Roman" w:cs="Times New Roman"/>
          <w:sz w:val="24"/>
          <w:szCs w:val="24"/>
        </w:rPr>
        <w:t xml:space="preserve"> </w:t>
      </w:r>
      <w:r w:rsidR="002038FD">
        <w:rPr>
          <w:rFonts w:ascii="Times New Roman" w:hAnsi="Times New Roman" w:cs="Times New Roman"/>
          <w:sz w:val="24"/>
          <w:szCs w:val="24"/>
        </w:rPr>
        <w:t>realizowan</w:t>
      </w:r>
      <w:r w:rsidR="007C44F4">
        <w:rPr>
          <w:rFonts w:ascii="Times New Roman" w:hAnsi="Times New Roman" w:cs="Times New Roman"/>
          <w:sz w:val="24"/>
          <w:szCs w:val="24"/>
        </w:rPr>
        <w:t>e</w:t>
      </w:r>
      <w:r w:rsidR="002038FD">
        <w:rPr>
          <w:rFonts w:ascii="Times New Roman" w:hAnsi="Times New Roman" w:cs="Times New Roman"/>
          <w:sz w:val="24"/>
          <w:szCs w:val="24"/>
        </w:rPr>
        <w:t xml:space="preserve"> są przez Gminę Miejską Lubaw</w:t>
      </w:r>
      <w:r w:rsidR="007C44F4">
        <w:rPr>
          <w:rFonts w:ascii="Times New Roman" w:hAnsi="Times New Roman" w:cs="Times New Roman"/>
          <w:sz w:val="24"/>
          <w:szCs w:val="24"/>
        </w:rPr>
        <w:t>a</w:t>
      </w:r>
      <w:r w:rsidR="002038FD">
        <w:rPr>
          <w:rFonts w:ascii="Times New Roman" w:hAnsi="Times New Roman" w:cs="Times New Roman"/>
          <w:sz w:val="24"/>
          <w:szCs w:val="24"/>
        </w:rPr>
        <w:t>/ Miejski Ośrodek Pomocy Społecznej w Lubawie, zwan</w:t>
      </w:r>
      <w:r w:rsidR="007120B3">
        <w:rPr>
          <w:rFonts w:ascii="Times New Roman" w:hAnsi="Times New Roman" w:cs="Times New Roman"/>
          <w:sz w:val="24"/>
          <w:szCs w:val="24"/>
        </w:rPr>
        <w:t>y</w:t>
      </w:r>
      <w:r w:rsidR="002038FD">
        <w:rPr>
          <w:rFonts w:ascii="Times New Roman" w:hAnsi="Times New Roman" w:cs="Times New Roman"/>
          <w:sz w:val="24"/>
          <w:szCs w:val="24"/>
        </w:rPr>
        <w:t xml:space="preserve"> dalej Realizatorem usług </w:t>
      </w:r>
      <w:r w:rsidR="00674705">
        <w:rPr>
          <w:rFonts w:ascii="Times New Roman" w:hAnsi="Times New Roman" w:cs="Times New Roman"/>
          <w:sz w:val="24"/>
          <w:szCs w:val="24"/>
        </w:rPr>
        <w:t>w okresie od</w:t>
      </w:r>
      <w:r w:rsidR="007120B3">
        <w:rPr>
          <w:rFonts w:ascii="Times New Roman" w:hAnsi="Times New Roman" w:cs="Times New Roman"/>
          <w:sz w:val="24"/>
          <w:szCs w:val="24"/>
        </w:rPr>
        <w:t xml:space="preserve"> 1 stycznia 202</w:t>
      </w:r>
      <w:r w:rsidR="005D1320">
        <w:rPr>
          <w:rFonts w:ascii="Times New Roman" w:hAnsi="Times New Roman" w:cs="Times New Roman"/>
          <w:sz w:val="24"/>
          <w:szCs w:val="24"/>
        </w:rPr>
        <w:t>6</w:t>
      </w:r>
      <w:r w:rsidR="002934A8">
        <w:rPr>
          <w:rFonts w:ascii="Times New Roman" w:hAnsi="Times New Roman" w:cs="Times New Roman"/>
          <w:sz w:val="24"/>
          <w:szCs w:val="24"/>
        </w:rPr>
        <w:t xml:space="preserve"> </w:t>
      </w:r>
      <w:r w:rsidR="007120B3">
        <w:rPr>
          <w:rFonts w:ascii="Times New Roman" w:hAnsi="Times New Roman" w:cs="Times New Roman"/>
          <w:sz w:val="24"/>
          <w:szCs w:val="24"/>
        </w:rPr>
        <w:t>r.</w:t>
      </w:r>
      <w:r w:rsidR="007C44F4">
        <w:rPr>
          <w:rFonts w:ascii="Times New Roman" w:hAnsi="Times New Roman" w:cs="Times New Roman"/>
          <w:sz w:val="24"/>
          <w:szCs w:val="24"/>
        </w:rPr>
        <w:t xml:space="preserve"> </w:t>
      </w:r>
      <w:r w:rsidR="00674705">
        <w:rPr>
          <w:rFonts w:ascii="Times New Roman" w:hAnsi="Times New Roman" w:cs="Times New Roman"/>
          <w:sz w:val="24"/>
          <w:szCs w:val="24"/>
        </w:rPr>
        <w:t>do 31 grudnia 202</w:t>
      </w:r>
      <w:r w:rsidR="005D1320">
        <w:rPr>
          <w:rFonts w:ascii="Times New Roman" w:hAnsi="Times New Roman" w:cs="Times New Roman"/>
          <w:sz w:val="24"/>
          <w:szCs w:val="24"/>
        </w:rPr>
        <w:t>6</w:t>
      </w:r>
      <w:r w:rsidR="002934A8">
        <w:rPr>
          <w:rFonts w:ascii="Times New Roman" w:hAnsi="Times New Roman" w:cs="Times New Roman"/>
          <w:sz w:val="24"/>
          <w:szCs w:val="24"/>
        </w:rPr>
        <w:t xml:space="preserve"> </w:t>
      </w:r>
      <w:r w:rsidR="00674705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77543B26" w14:textId="3B93B64F" w:rsidR="00A81B25" w:rsidRPr="000E0543" w:rsidRDefault="00A81B25" w:rsidP="00A81B25">
      <w:pPr>
        <w:pStyle w:val="Standard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E0543">
        <w:rPr>
          <w:rFonts w:ascii="Times New Roman" w:hAnsi="Times New Roman" w:cs="Times New Roman"/>
          <w:sz w:val="24"/>
          <w:szCs w:val="24"/>
        </w:rPr>
        <w:t xml:space="preserve">Świadczenie usług opieki </w:t>
      </w:r>
      <w:proofErr w:type="spellStart"/>
      <w:r w:rsidRPr="000E0543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0E0543">
        <w:rPr>
          <w:rFonts w:ascii="Times New Roman" w:hAnsi="Times New Roman" w:cs="Times New Roman"/>
          <w:sz w:val="24"/>
          <w:szCs w:val="24"/>
        </w:rPr>
        <w:t xml:space="preserve"> realizowane będzie w  oparciu o Program „Opieka </w:t>
      </w:r>
      <w:proofErr w:type="spellStart"/>
      <w:r w:rsidRPr="000E0543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0E0543">
        <w:rPr>
          <w:rFonts w:ascii="Times New Roman" w:hAnsi="Times New Roman" w:cs="Times New Roman"/>
          <w:sz w:val="24"/>
          <w:szCs w:val="24"/>
        </w:rPr>
        <w:t xml:space="preserve"> ” dla Jednostek Samorządu Terytorialnego</w:t>
      </w:r>
      <w:r w:rsidRPr="000E054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0E0543">
        <w:rPr>
          <w:rFonts w:ascii="Times New Roman" w:hAnsi="Times New Roman" w:cs="Times New Roman"/>
          <w:sz w:val="24"/>
          <w:szCs w:val="24"/>
        </w:rPr>
        <w:t xml:space="preserve"> edycja 2026 dla osób zamieszkujących na terenie Gminy Miejskiej Lubawa.</w:t>
      </w:r>
    </w:p>
    <w:p w14:paraId="756E1457" w14:textId="77777777" w:rsidR="00A81B25" w:rsidRPr="00A81B25" w:rsidRDefault="00A81B25" w:rsidP="00A81B25">
      <w:pPr>
        <w:pStyle w:val="Standard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1B25">
        <w:rPr>
          <w:rFonts w:ascii="Times New Roman" w:hAnsi="Times New Roman" w:cs="Times New Roman"/>
          <w:sz w:val="24"/>
          <w:szCs w:val="24"/>
        </w:rPr>
        <w:t xml:space="preserve">Program będzie realizowany w okresie od 1 stycznia 2026 r. do 31 grudnia 2026 r. </w:t>
      </w:r>
    </w:p>
    <w:p w14:paraId="619165C3" w14:textId="3AB52F13" w:rsidR="00A81B25" w:rsidRPr="00AA45FE" w:rsidRDefault="00A81B25" w:rsidP="00AA45FE">
      <w:pPr>
        <w:pStyle w:val="Standard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1B25">
        <w:rPr>
          <w:rFonts w:ascii="Times New Roman" w:hAnsi="Times New Roman" w:cs="Times New Roman"/>
          <w:sz w:val="24"/>
          <w:szCs w:val="24"/>
        </w:rPr>
        <w:t xml:space="preserve">Jednostką realizującą oraz koordynującą Program jest Miejski Ośrodek Pomocy Społecznej w Lubawie. </w:t>
      </w:r>
    </w:p>
    <w:p w14:paraId="21F9CB53" w14:textId="3D46D757" w:rsidR="00A81B25" w:rsidRDefault="00A81B25" w:rsidP="00AA45FE">
      <w:pPr>
        <w:spacing w:after="0" w:line="240" w:lineRule="auto"/>
        <w:jc w:val="center"/>
        <w:rPr>
          <w:rStyle w:val="Domylnaczcionkaakapitu1"/>
          <w:rFonts w:ascii="Times New Roman" w:hAnsi="Times New Roman" w:cs="Times New Roman"/>
          <w:b/>
          <w:bCs/>
        </w:rPr>
      </w:pPr>
      <w:r>
        <w:rPr>
          <w:rStyle w:val="Domylnaczcionkaakapitu1"/>
          <w:rFonts w:ascii="Times New Roman" w:hAnsi="Times New Roman" w:cs="Times New Roman"/>
          <w:b/>
          <w:bCs/>
        </w:rPr>
        <w:t>§ 2</w:t>
      </w:r>
    </w:p>
    <w:p w14:paraId="5050D57F" w14:textId="53EE767B" w:rsidR="00A81B25" w:rsidRPr="00AA45FE" w:rsidRDefault="00A81B25" w:rsidP="00AA45FE">
      <w:pPr>
        <w:pStyle w:val="Akapitzlis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Cel i zakres zadań w ramach </w:t>
      </w:r>
      <w:r w:rsidRPr="00D63891">
        <w:rPr>
          <w:rFonts w:ascii="Times New Roman" w:hAnsi="Times New Roman" w:cs="Times New Roman"/>
          <w:b/>
          <w:bCs/>
          <w:sz w:val="24"/>
          <w:szCs w:val="24"/>
        </w:rPr>
        <w:t xml:space="preserve">Programu „Opieka </w:t>
      </w:r>
      <w:proofErr w:type="spellStart"/>
      <w:r w:rsidRPr="00D63891">
        <w:rPr>
          <w:rFonts w:ascii="Times New Roman" w:hAnsi="Times New Roman" w:cs="Times New Roman"/>
          <w:b/>
          <w:bCs/>
          <w:sz w:val="24"/>
          <w:szCs w:val="24"/>
        </w:rPr>
        <w:t>wytchnieniowa</w:t>
      </w:r>
      <w:proofErr w:type="spellEnd"/>
      <w:r w:rsidRPr="00D63891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dla Jednostek Samorządu Terytorialnego</w:t>
      </w:r>
      <w:r w:rsidRPr="00D63891">
        <w:rPr>
          <w:rFonts w:ascii="Times New Roman" w:hAnsi="Times New Roman" w:cs="Times New Roman"/>
          <w:b/>
          <w:bCs/>
          <w:sz w:val="24"/>
          <w:szCs w:val="24"/>
        </w:rPr>
        <w:t>- edycja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8FAEC8B" w14:textId="07046965" w:rsidR="0066119B" w:rsidRDefault="0066119B">
      <w:pPr>
        <w:pStyle w:val="Standard"/>
        <w:numPr>
          <w:ilvl w:val="0"/>
          <w:numId w:val="19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Głównym celem Programu „Opieka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>
        <w:rPr>
          <w:rFonts w:ascii="Times New Roman" w:hAnsi="Times New Roman" w:cs="Times New Roman"/>
          <w:sz w:val="24"/>
          <w:szCs w:val="24"/>
        </w:rPr>
        <w:t>” jest</w:t>
      </w:r>
      <w:r w:rsidR="00876AA9">
        <w:rPr>
          <w:rFonts w:ascii="Times New Roman" w:hAnsi="Times New Roman" w:cs="Times New Roman"/>
          <w:sz w:val="24"/>
          <w:szCs w:val="24"/>
        </w:rPr>
        <w:t xml:space="preserve"> wsparcie</w:t>
      </w:r>
      <w:r>
        <w:rPr>
          <w:rFonts w:ascii="Times New Roman" w:hAnsi="Times New Roman" w:cs="Times New Roman"/>
          <w:sz w:val="24"/>
          <w:szCs w:val="24"/>
        </w:rPr>
        <w:t xml:space="preserve"> członk</w:t>
      </w:r>
      <w:r w:rsidR="007120B3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rodzin lub opieku</w:t>
      </w:r>
      <w:r w:rsidR="007C44F4">
        <w:rPr>
          <w:rFonts w:ascii="Times New Roman" w:hAnsi="Times New Roman" w:cs="Times New Roman"/>
          <w:sz w:val="24"/>
          <w:szCs w:val="24"/>
        </w:rPr>
        <w:t>nów</w:t>
      </w:r>
      <w:r>
        <w:rPr>
          <w:rFonts w:ascii="Times New Roman" w:hAnsi="Times New Roman" w:cs="Times New Roman"/>
          <w:sz w:val="24"/>
          <w:szCs w:val="24"/>
        </w:rPr>
        <w:t xml:space="preserve"> sprawujących bezpośrednią opiekę nad:</w:t>
      </w:r>
    </w:p>
    <w:p w14:paraId="6D516024" w14:textId="3F7FB354" w:rsidR="0066119B" w:rsidRPr="0066119B" w:rsidRDefault="0066119B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6119B">
        <w:rPr>
          <w:rFonts w:ascii="Times New Roman" w:hAnsi="Times New Roman" w:cs="Times New Roman"/>
          <w:sz w:val="24"/>
          <w:szCs w:val="24"/>
        </w:rPr>
        <w:t xml:space="preserve">ziećmi </w:t>
      </w:r>
      <w:r w:rsidR="00B579FB">
        <w:rPr>
          <w:rFonts w:ascii="Times New Roman" w:hAnsi="Times New Roman" w:cs="Times New Roman"/>
          <w:sz w:val="24"/>
          <w:szCs w:val="24"/>
        </w:rPr>
        <w:t xml:space="preserve">od ukończenia 2. roku życia </w:t>
      </w:r>
      <w:r w:rsidR="00866484">
        <w:rPr>
          <w:rFonts w:ascii="Times New Roman" w:hAnsi="Times New Roman" w:cs="Times New Roman"/>
          <w:sz w:val="24"/>
          <w:szCs w:val="24"/>
        </w:rPr>
        <w:t>do ukończenia 16 r. życia  posiadającymi</w:t>
      </w:r>
      <w:r w:rsidRPr="0066119B">
        <w:rPr>
          <w:rFonts w:ascii="Times New Roman" w:hAnsi="Times New Roman" w:cs="Times New Roman"/>
          <w:sz w:val="24"/>
          <w:szCs w:val="24"/>
        </w:rPr>
        <w:t xml:space="preserve"> orzeczenie o niepełnosprawności,</w:t>
      </w:r>
    </w:p>
    <w:p w14:paraId="65E24880" w14:textId="3FB9C770" w:rsidR="0066119B" w:rsidRPr="005D1320" w:rsidRDefault="0066119B" w:rsidP="00866484">
      <w:pPr>
        <w:pStyle w:val="Akapitzlist"/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40" w:lineRule="auto"/>
        <w:ind w:left="0" w:hanging="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osobami </w:t>
      </w:r>
      <w:r w:rsidR="0049398A">
        <w:rPr>
          <w:rFonts w:ascii="Times New Roman" w:hAnsi="Times New Roman" w:cs="Times New Roman"/>
          <w:sz w:val="24"/>
          <w:szCs w:val="24"/>
        </w:rPr>
        <w:t xml:space="preserve">niepełnosprawnymi </w:t>
      </w:r>
      <w:r>
        <w:rPr>
          <w:rFonts w:ascii="Times New Roman" w:hAnsi="Times New Roman" w:cs="Times New Roman"/>
          <w:sz w:val="24"/>
          <w:szCs w:val="24"/>
        </w:rPr>
        <w:t xml:space="preserve">posiadającymi: orzeczenie o znacznym stopniu niepełnosprawności </w:t>
      </w:r>
      <w:r w:rsidR="0049398A">
        <w:rPr>
          <w:rFonts w:ascii="Times New Roman" w:hAnsi="Times New Roman" w:cs="Times New Roman"/>
          <w:sz w:val="24"/>
          <w:szCs w:val="24"/>
        </w:rPr>
        <w:t xml:space="preserve">albo </w:t>
      </w:r>
      <w:r>
        <w:rPr>
          <w:rFonts w:ascii="Times New Roman" w:hAnsi="Times New Roman" w:cs="Times New Roman"/>
          <w:sz w:val="24"/>
          <w:szCs w:val="24"/>
        </w:rPr>
        <w:t>orzeczeni</w:t>
      </w:r>
      <w:r w:rsidR="007C44F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traktowan</w:t>
      </w:r>
      <w:r w:rsidR="007603A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 równi z orzeczeni</w:t>
      </w:r>
      <w:r w:rsidR="0049398A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o znacznym stopniu </w:t>
      </w:r>
      <w:r>
        <w:rPr>
          <w:rFonts w:ascii="Times New Roman" w:hAnsi="Times New Roman" w:cs="Times New Roman"/>
          <w:sz w:val="24"/>
          <w:szCs w:val="24"/>
        </w:rPr>
        <w:lastRenderedPageBreak/>
        <w:t>niepełnosprawności</w:t>
      </w:r>
      <w:r w:rsidR="00BD441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zgodnie z art. 5 i art. 62 ustawy z dnia 27 sierpnia 1997</w:t>
      </w:r>
      <w:r w:rsidR="002934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o rehabilitacji zawodowej i społecznej ora</w:t>
      </w:r>
      <w:r w:rsidR="007120B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zatrudni</w:t>
      </w:r>
      <w:r w:rsidR="007C44F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niu osób niepełnosprawnych</w:t>
      </w:r>
      <w:r w:rsidR="0049398A">
        <w:rPr>
          <w:rFonts w:ascii="Times New Roman" w:hAnsi="Times New Roman" w:cs="Times New Roman"/>
          <w:sz w:val="24"/>
          <w:szCs w:val="24"/>
        </w:rPr>
        <w:t xml:space="preserve"> </w:t>
      </w:r>
      <w:r w:rsidR="00BD4417">
        <w:rPr>
          <w:rFonts w:ascii="Times New Roman" w:hAnsi="Times New Roman" w:cs="Times New Roman"/>
          <w:sz w:val="24"/>
          <w:szCs w:val="24"/>
        </w:rPr>
        <w:t>(Dz.U.</w:t>
      </w:r>
      <w:r w:rsidR="0049398A">
        <w:rPr>
          <w:rFonts w:ascii="Times New Roman" w:hAnsi="Times New Roman" w:cs="Times New Roman"/>
          <w:sz w:val="24"/>
          <w:szCs w:val="24"/>
        </w:rPr>
        <w:t xml:space="preserve"> </w:t>
      </w:r>
      <w:r w:rsidR="00BD4417">
        <w:rPr>
          <w:rFonts w:ascii="Times New Roman" w:hAnsi="Times New Roman" w:cs="Times New Roman"/>
          <w:sz w:val="24"/>
          <w:szCs w:val="24"/>
        </w:rPr>
        <w:t>z 202</w:t>
      </w:r>
      <w:r w:rsidR="005D1320">
        <w:rPr>
          <w:rFonts w:ascii="Times New Roman" w:hAnsi="Times New Roman" w:cs="Times New Roman"/>
          <w:sz w:val="24"/>
          <w:szCs w:val="24"/>
        </w:rPr>
        <w:t>5</w:t>
      </w:r>
      <w:r w:rsidR="00BD4417">
        <w:rPr>
          <w:rFonts w:ascii="Times New Roman" w:hAnsi="Times New Roman" w:cs="Times New Roman"/>
          <w:sz w:val="24"/>
          <w:szCs w:val="24"/>
        </w:rPr>
        <w:t xml:space="preserve"> r. poz. </w:t>
      </w:r>
      <w:r w:rsidR="005D1320">
        <w:rPr>
          <w:rFonts w:ascii="Times New Roman" w:hAnsi="Times New Roman" w:cs="Times New Roman"/>
          <w:sz w:val="24"/>
          <w:szCs w:val="24"/>
        </w:rPr>
        <w:t>913</w:t>
      </w:r>
      <w:r w:rsidR="00BD4417" w:rsidRPr="005D132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01317FD" w14:textId="2D7315E9" w:rsidR="002A6DB0" w:rsidRPr="00AF49B5" w:rsidRDefault="0066119B" w:rsidP="002A6DB0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poprzez możliwość uzyskania doraźnej, czasowej pomocy w formie usługi opieki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C22BAB">
        <w:rPr>
          <w:rFonts w:ascii="Times New Roman" w:hAnsi="Times New Roman" w:cs="Times New Roman"/>
          <w:sz w:val="24"/>
          <w:szCs w:val="24"/>
        </w:rPr>
        <w:t>.</w:t>
      </w:r>
      <w:r w:rsidR="00B579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CFDD3" w14:textId="738EB7D1" w:rsidR="002A6DB0" w:rsidRDefault="0066119B">
      <w:pPr>
        <w:pStyle w:val="Standard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23465567"/>
      <w:r w:rsidR="002A6DB0">
        <w:rPr>
          <w:rFonts w:ascii="Times New Roman" w:hAnsi="Times New Roman" w:cs="Times New Roman"/>
          <w:sz w:val="24"/>
          <w:szCs w:val="24"/>
        </w:rPr>
        <w:t xml:space="preserve">Usługi opieki </w:t>
      </w:r>
      <w:proofErr w:type="spellStart"/>
      <w:r w:rsidR="002A6DB0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2A6DB0">
        <w:rPr>
          <w:rFonts w:ascii="Times New Roman" w:hAnsi="Times New Roman" w:cs="Times New Roman"/>
          <w:sz w:val="24"/>
          <w:szCs w:val="24"/>
        </w:rPr>
        <w:t xml:space="preserve"> przysługują w przypadku zamieszkiwania członka rodziny lub opiekuna sprawującego bezpośrednią opiekę nad osobą </w:t>
      </w:r>
      <w:r w:rsidR="004F625A">
        <w:rPr>
          <w:rFonts w:ascii="Times New Roman" w:hAnsi="Times New Roman" w:cs="Times New Roman"/>
          <w:sz w:val="24"/>
          <w:szCs w:val="24"/>
        </w:rPr>
        <w:t xml:space="preserve">z </w:t>
      </w:r>
      <w:r w:rsidR="002A6DB0">
        <w:rPr>
          <w:rFonts w:ascii="Times New Roman" w:hAnsi="Times New Roman" w:cs="Times New Roman"/>
          <w:sz w:val="24"/>
          <w:szCs w:val="24"/>
        </w:rPr>
        <w:t>niepełnospraw</w:t>
      </w:r>
      <w:r w:rsidR="004F625A">
        <w:rPr>
          <w:rFonts w:ascii="Times New Roman" w:hAnsi="Times New Roman" w:cs="Times New Roman"/>
          <w:sz w:val="24"/>
          <w:szCs w:val="24"/>
        </w:rPr>
        <w:t>nością</w:t>
      </w:r>
      <w:r w:rsidR="002A6DB0">
        <w:rPr>
          <w:rFonts w:ascii="Times New Roman" w:hAnsi="Times New Roman" w:cs="Times New Roman"/>
          <w:sz w:val="24"/>
          <w:szCs w:val="24"/>
        </w:rPr>
        <w:t xml:space="preserve"> we wspólnym gospodarstwie domowym z osobą </w:t>
      </w:r>
      <w:r w:rsidR="004F625A">
        <w:rPr>
          <w:rFonts w:ascii="Times New Roman" w:hAnsi="Times New Roman" w:cs="Times New Roman"/>
          <w:sz w:val="24"/>
          <w:szCs w:val="24"/>
        </w:rPr>
        <w:t xml:space="preserve">z </w:t>
      </w:r>
      <w:r w:rsidR="002A6DB0">
        <w:rPr>
          <w:rFonts w:ascii="Times New Roman" w:hAnsi="Times New Roman" w:cs="Times New Roman"/>
          <w:sz w:val="24"/>
          <w:szCs w:val="24"/>
        </w:rPr>
        <w:t>niepełno</w:t>
      </w:r>
      <w:r w:rsidR="004F625A">
        <w:rPr>
          <w:rFonts w:ascii="Times New Roman" w:hAnsi="Times New Roman" w:cs="Times New Roman"/>
          <w:sz w:val="24"/>
          <w:szCs w:val="24"/>
        </w:rPr>
        <w:t>s</w:t>
      </w:r>
      <w:r w:rsidR="002A6DB0">
        <w:rPr>
          <w:rFonts w:ascii="Times New Roman" w:hAnsi="Times New Roman" w:cs="Times New Roman"/>
          <w:sz w:val="24"/>
          <w:szCs w:val="24"/>
        </w:rPr>
        <w:t>prawn</w:t>
      </w:r>
      <w:r w:rsidR="004F625A">
        <w:rPr>
          <w:rFonts w:ascii="Times New Roman" w:hAnsi="Times New Roman" w:cs="Times New Roman"/>
          <w:sz w:val="24"/>
          <w:szCs w:val="24"/>
        </w:rPr>
        <w:t xml:space="preserve">ością, która wymaga stałej opieki w zakresie potrzeb życiowych. </w:t>
      </w:r>
      <w:r w:rsidR="004F625A" w:rsidRPr="00D53979">
        <w:rPr>
          <w:rFonts w:ascii="Times New Roman" w:hAnsi="Times New Roman" w:cs="Times New Roman"/>
          <w:sz w:val="24"/>
          <w:szCs w:val="24"/>
        </w:rPr>
        <w:t xml:space="preserve">Aktywność zawodowa członka rodziny lub opiekuna </w:t>
      </w:r>
      <w:r w:rsidR="00D53979" w:rsidRPr="00D53979">
        <w:rPr>
          <w:rFonts w:ascii="Times New Roman" w:hAnsi="Times New Roman" w:cs="Times New Roman"/>
          <w:sz w:val="24"/>
          <w:szCs w:val="24"/>
        </w:rPr>
        <w:t>nie wyklucza z</w:t>
      </w:r>
      <w:r w:rsidR="004F625A" w:rsidRPr="00D53979">
        <w:rPr>
          <w:rFonts w:ascii="Times New Roman" w:hAnsi="Times New Roman" w:cs="Times New Roman"/>
          <w:sz w:val="24"/>
          <w:szCs w:val="24"/>
        </w:rPr>
        <w:t xml:space="preserve"> możliwości uzyskania usługi opieki </w:t>
      </w:r>
      <w:proofErr w:type="spellStart"/>
      <w:r w:rsidR="004F625A" w:rsidRPr="00D53979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4F625A" w:rsidRPr="00D53979">
        <w:rPr>
          <w:rFonts w:ascii="Times New Roman" w:hAnsi="Times New Roman" w:cs="Times New Roman"/>
          <w:sz w:val="24"/>
          <w:szCs w:val="24"/>
        </w:rPr>
        <w:t>.</w:t>
      </w:r>
      <w:r w:rsidR="002A6DB0" w:rsidRPr="00D53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055C68" w14:textId="10CC0F86" w:rsidR="009023BD" w:rsidRPr="00E32152" w:rsidRDefault="009023BD">
      <w:pPr>
        <w:pStyle w:val="Standard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>Za opiekuna osoby z niepełnosprawnością uznaje się opiekuna sprawującego bezpośredni</w:t>
      </w:r>
      <w:r w:rsidR="000E0543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opiek</w:t>
      </w:r>
      <w:r w:rsidR="000E0543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nad osobą posiadającą orzeczenie o znacznym stopniu niepełnosprawności albo orzeczenie traktowane na równi z orzeczeniem o znacznym stopniu niepełnosprawności zgodnie z ustawą z dnia 27 sierpnia 1997 r. o rehabilitacji zawodowej i społecznej oraz zatrudnianiu osób niepełnosprawnych oraz opiekuna sprawującego opiekę nad dzieckiem od ukończenia 2</w:t>
      </w:r>
      <w:r w:rsidR="006F1D2D"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życia  do ukończenia 16</w:t>
      </w:r>
      <w:r w:rsidR="006F1D2D"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życia posiadają</w:t>
      </w:r>
      <w:r w:rsidR="006F1D2D"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ych orzeczenie </w:t>
      </w:r>
      <w:r w:rsidR="006F1D2D"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niepełnosprawności (w tym opiekuna sprawującego opiekę w ramach rodziny zastępczej i rodzinnego domu dziecka). </w:t>
      </w:r>
    </w:p>
    <w:p w14:paraId="2959148B" w14:textId="2FAE101E" w:rsidR="0066119B" w:rsidRDefault="0066119B">
      <w:pPr>
        <w:pStyle w:val="Standard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realizowany będzie w formie pobytu dziennego, w miejscu zamieszkania osoby </w:t>
      </w:r>
      <w:r w:rsidR="005D1320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niepełnosprawn</w:t>
      </w:r>
      <w:r w:rsidR="005D1320">
        <w:rPr>
          <w:rFonts w:ascii="Times New Roman" w:hAnsi="Times New Roman" w:cs="Times New Roman"/>
          <w:sz w:val="24"/>
          <w:szCs w:val="24"/>
        </w:rPr>
        <w:t>ością</w:t>
      </w:r>
      <w:r w:rsidR="00C22BAB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27BA7422" w14:textId="65C143AA" w:rsidR="00866484" w:rsidRDefault="00C22BAB">
      <w:pPr>
        <w:pStyle w:val="Standard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Usługa opieki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polega na czasowym odciążeniu </w:t>
      </w:r>
      <w:r w:rsidR="00866484">
        <w:rPr>
          <w:rFonts w:ascii="Times New Roman" w:hAnsi="Times New Roman" w:cs="Times New Roman"/>
          <w:sz w:val="24"/>
          <w:szCs w:val="24"/>
        </w:rPr>
        <w:t xml:space="preserve">od codziennych obowiązków łączących się ze sprawowaniem opieki nad osobą z niepełnosprawnością przez zapewnienie czasowego zastępstwa w tym zakresie dzięki któremu osoby zaangażowane na co dzień w sprawowanie opieki nad osobami z niepełnosprawnością dysponować będą czasem, który </w:t>
      </w:r>
      <w:r w:rsidR="004F625A">
        <w:rPr>
          <w:rFonts w:ascii="Times New Roman" w:hAnsi="Times New Roman" w:cs="Times New Roman"/>
          <w:sz w:val="24"/>
          <w:szCs w:val="24"/>
        </w:rPr>
        <w:t xml:space="preserve">mogą przeznaczyć na odpoczynek i regenerację, jak również na załatwienie niezbędnych spraw życiowych </w:t>
      </w:r>
    </w:p>
    <w:p w14:paraId="79BE1C83" w14:textId="206C4D97" w:rsidR="004F625A" w:rsidRDefault="004F625A">
      <w:pPr>
        <w:pStyle w:val="Standard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Usługi opieki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mogą również służyć okresowemu zabezpieczeniu potrzeb osoby z niepełnosprawnością w sytuacji, gdy członkowie rodziny lub opiekunowie z różnych powodów nie będą mogli wykonywać sw</w:t>
      </w:r>
      <w:r w:rsidR="001277E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ich obowiązków. </w:t>
      </w:r>
    </w:p>
    <w:p w14:paraId="509D41EE" w14:textId="7036099D" w:rsidR="00826F7B" w:rsidRDefault="00826F7B">
      <w:pPr>
        <w:pStyle w:val="Standard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23465097"/>
      <w:r>
        <w:rPr>
          <w:rFonts w:ascii="Times New Roman" w:hAnsi="Times New Roman" w:cs="Times New Roman"/>
          <w:sz w:val="24"/>
          <w:szCs w:val="24"/>
        </w:rPr>
        <w:t xml:space="preserve">Usługi opieki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polegają na zastępowaniu członka rodziny/opiekuna osoby z niepełnosprawnością, w bieżących czynnościach życia codziennego dotyczących zabezpieczenia potrzeb osoby z niepełnosprawnością takich jak: w czynnościach samoobsługowych ( np. utrzymaniu higieny osobistej), w przemieszczaniu się poza miejscem zamieszkania ( np. spacer, udanie się do placówki zdrowia, sklepu, itp.), w podejmowaniu aktywności życiowych i komunikowaniu się z otoczeniem.</w:t>
      </w:r>
    </w:p>
    <w:bookmarkEnd w:id="2"/>
    <w:p w14:paraId="72A12396" w14:textId="537A2EA3" w:rsidR="00C22BAB" w:rsidRDefault="00C22BAB">
      <w:pPr>
        <w:pStyle w:val="Standard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skierowany jest </w:t>
      </w:r>
      <w:r w:rsidR="007C44F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 osób </w:t>
      </w:r>
      <w:r w:rsidR="00D301AF">
        <w:rPr>
          <w:rFonts w:ascii="Times New Roman" w:hAnsi="Times New Roman" w:cs="Times New Roman"/>
          <w:sz w:val="24"/>
          <w:szCs w:val="24"/>
        </w:rPr>
        <w:t xml:space="preserve">z </w:t>
      </w:r>
      <w:r w:rsidR="002A6DB0">
        <w:rPr>
          <w:rFonts w:ascii="Times New Roman" w:hAnsi="Times New Roman" w:cs="Times New Roman"/>
          <w:sz w:val="24"/>
          <w:szCs w:val="24"/>
        </w:rPr>
        <w:t>niepełnosprawn</w:t>
      </w:r>
      <w:r w:rsidR="00D301AF">
        <w:rPr>
          <w:rFonts w:ascii="Times New Roman" w:hAnsi="Times New Roman" w:cs="Times New Roman"/>
          <w:sz w:val="24"/>
          <w:szCs w:val="24"/>
        </w:rPr>
        <w:t>ością</w:t>
      </w:r>
      <w:r w:rsidR="002A6DB0">
        <w:rPr>
          <w:rFonts w:ascii="Times New Roman" w:hAnsi="Times New Roman" w:cs="Times New Roman"/>
          <w:sz w:val="24"/>
          <w:szCs w:val="24"/>
        </w:rPr>
        <w:t>, człon</w:t>
      </w:r>
      <w:r w:rsidR="00D53979">
        <w:rPr>
          <w:rFonts w:ascii="Times New Roman" w:hAnsi="Times New Roman" w:cs="Times New Roman"/>
          <w:sz w:val="24"/>
          <w:szCs w:val="24"/>
        </w:rPr>
        <w:t>k</w:t>
      </w:r>
      <w:r w:rsidR="002A6DB0">
        <w:rPr>
          <w:rFonts w:ascii="Times New Roman" w:hAnsi="Times New Roman" w:cs="Times New Roman"/>
          <w:sz w:val="24"/>
          <w:szCs w:val="24"/>
        </w:rPr>
        <w:t xml:space="preserve">ów ich rodzin lub opiekunów sprawujących </w:t>
      </w:r>
      <w:r w:rsidR="002A6DB0" w:rsidRPr="00C864B2">
        <w:rPr>
          <w:rFonts w:ascii="Times New Roman" w:hAnsi="Times New Roman" w:cs="Times New Roman"/>
          <w:sz w:val="24"/>
          <w:szCs w:val="24"/>
        </w:rPr>
        <w:t xml:space="preserve">bezpośrednią opiekę nad osobami </w:t>
      </w:r>
      <w:r w:rsidR="00866484" w:rsidRPr="00C864B2">
        <w:rPr>
          <w:rFonts w:ascii="Times New Roman" w:hAnsi="Times New Roman" w:cs="Times New Roman"/>
          <w:sz w:val="24"/>
          <w:szCs w:val="24"/>
        </w:rPr>
        <w:t xml:space="preserve">z </w:t>
      </w:r>
      <w:r w:rsidR="002A6DB0" w:rsidRPr="00C864B2">
        <w:rPr>
          <w:rFonts w:ascii="Times New Roman" w:hAnsi="Times New Roman" w:cs="Times New Roman"/>
          <w:sz w:val="24"/>
          <w:szCs w:val="24"/>
        </w:rPr>
        <w:t>niepełnosprawn</w:t>
      </w:r>
      <w:r w:rsidR="00866484" w:rsidRPr="00C864B2">
        <w:rPr>
          <w:rFonts w:ascii="Times New Roman" w:hAnsi="Times New Roman" w:cs="Times New Roman"/>
          <w:sz w:val="24"/>
          <w:szCs w:val="24"/>
        </w:rPr>
        <w:t>ością</w:t>
      </w:r>
      <w:r w:rsidR="002A6DB0" w:rsidRPr="00C864B2">
        <w:rPr>
          <w:rFonts w:ascii="Times New Roman" w:hAnsi="Times New Roman" w:cs="Times New Roman"/>
          <w:sz w:val="24"/>
          <w:szCs w:val="24"/>
        </w:rPr>
        <w:t xml:space="preserve"> mieszkającymi </w:t>
      </w:r>
      <w:r w:rsidRPr="00C864B2">
        <w:rPr>
          <w:rFonts w:ascii="Times New Roman" w:hAnsi="Times New Roman" w:cs="Times New Roman"/>
          <w:sz w:val="24"/>
          <w:szCs w:val="24"/>
        </w:rPr>
        <w:t xml:space="preserve"> </w:t>
      </w:r>
      <w:r w:rsidR="009B479D" w:rsidRPr="00C864B2">
        <w:rPr>
          <w:rFonts w:ascii="Times New Roman" w:hAnsi="Times New Roman" w:cs="Times New Roman"/>
          <w:sz w:val="24"/>
          <w:szCs w:val="24"/>
        </w:rPr>
        <w:t>wyłącznie na terytorium Rzeczypospolitej Polskiej na terenie gminy zamiesz</w:t>
      </w:r>
      <w:r w:rsidR="00AC3E21">
        <w:rPr>
          <w:rFonts w:ascii="Times New Roman" w:hAnsi="Times New Roman" w:cs="Times New Roman"/>
          <w:sz w:val="24"/>
          <w:szCs w:val="24"/>
        </w:rPr>
        <w:t>k</w:t>
      </w:r>
      <w:r w:rsidR="009B479D" w:rsidRPr="00C864B2">
        <w:rPr>
          <w:rFonts w:ascii="Times New Roman" w:hAnsi="Times New Roman" w:cs="Times New Roman"/>
          <w:sz w:val="24"/>
          <w:szCs w:val="24"/>
        </w:rPr>
        <w:t>ania  w odniesieniu do członków rodziny lub opiekunów</w:t>
      </w:r>
      <w:r w:rsidR="00AC3E21">
        <w:rPr>
          <w:rFonts w:ascii="Times New Roman" w:hAnsi="Times New Roman" w:cs="Times New Roman"/>
          <w:sz w:val="24"/>
          <w:szCs w:val="24"/>
        </w:rPr>
        <w:t xml:space="preserve"> </w:t>
      </w:r>
      <w:r w:rsidR="009B479D" w:rsidRPr="00C864B2">
        <w:rPr>
          <w:rFonts w:ascii="Times New Roman" w:hAnsi="Times New Roman" w:cs="Times New Roman"/>
          <w:sz w:val="24"/>
          <w:szCs w:val="24"/>
        </w:rPr>
        <w:t>sprawujących opiekę nad osobami z niepełnosprawnością tj. na terenie gminy  Miejskiej Lubawa</w:t>
      </w:r>
      <w:r w:rsidR="009A65CB" w:rsidRPr="00C864B2">
        <w:rPr>
          <w:rFonts w:ascii="Times New Roman" w:hAnsi="Times New Roman" w:cs="Times New Roman"/>
          <w:sz w:val="24"/>
          <w:szCs w:val="24"/>
        </w:rPr>
        <w:t>.</w:t>
      </w:r>
    </w:p>
    <w:p w14:paraId="385CC777" w14:textId="0361510C" w:rsidR="009B479D" w:rsidRPr="00C864B2" w:rsidRDefault="00C864B2">
      <w:pPr>
        <w:pStyle w:val="Standard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64B2">
        <w:rPr>
          <w:rFonts w:ascii="Times New Roman" w:hAnsi="Times New Roman" w:cs="Times New Roman"/>
          <w:sz w:val="24"/>
          <w:szCs w:val="24"/>
        </w:rPr>
        <w:t xml:space="preserve">Członek rodziny osoby z niepełnosprawnością lub opiekun osoby z niepełnosprawnością może korzystać z usług opieki </w:t>
      </w:r>
      <w:proofErr w:type="spellStart"/>
      <w:r w:rsidRPr="00C864B2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C864B2">
        <w:rPr>
          <w:rFonts w:ascii="Times New Roman" w:hAnsi="Times New Roman" w:cs="Times New Roman"/>
          <w:sz w:val="24"/>
          <w:szCs w:val="24"/>
        </w:rPr>
        <w:t xml:space="preserve"> na terenie innej gminy lub powiatu niż gmina lub powiat właściw</w:t>
      </w:r>
      <w:r w:rsidR="000E0543">
        <w:rPr>
          <w:rFonts w:ascii="Times New Roman" w:hAnsi="Times New Roman" w:cs="Times New Roman"/>
          <w:sz w:val="24"/>
          <w:szCs w:val="24"/>
        </w:rPr>
        <w:t>y</w:t>
      </w:r>
      <w:r w:rsidRPr="00C864B2">
        <w:rPr>
          <w:rFonts w:ascii="Times New Roman" w:hAnsi="Times New Roman" w:cs="Times New Roman"/>
          <w:sz w:val="24"/>
          <w:szCs w:val="24"/>
        </w:rPr>
        <w:t xml:space="preserve"> ze względu na jego zamieszkiwanie i miejsce zamieszkiwania osoby z niepełnosprawnością nad która sprawuje bezpośrednią opiekę, jeśli gmina lub powiat właściw</w:t>
      </w:r>
      <w:r w:rsidR="000E0543">
        <w:rPr>
          <w:rFonts w:ascii="Times New Roman" w:hAnsi="Times New Roman" w:cs="Times New Roman"/>
          <w:sz w:val="24"/>
          <w:szCs w:val="24"/>
        </w:rPr>
        <w:t>y</w:t>
      </w:r>
      <w:r w:rsidRPr="00C864B2">
        <w:rPr>
          <w:rFonts w:ascii="Times New Roman" w:hAnsi="Times New Roman" w:cs="Times New Roman"/>
          <w:sz w:val="24"/>
          <w:szCs w:val="24"/>
        </w:rPr>
        <w:t xml:space="preserve"> ze względu na jego miejsce zamieszkania i miejsce zamieszkania osoby z niepełnosprawnością nie przystąpiła do realizacji Programu lub przystąpiła ale wyczerpane zostały środki z Funduszu przyznane gminie lub powiatowi, pod warunkiem zawarcia porozumienia pomiędzy zainteresowanymi jednostkami samorządu terytorialnego.</w:t>
      </w:r>
    </w:p>
    <w:p w14:paraId="1AC84EDA" w14:textId="77777777" w:rsidR="00AA45FE" w:rsidRDefault="00AA45FE" w:rsidP="00AA45FE">
      <w:pPr>
        <w:pStyle w:val="Akapitzlist"/>
        <w:spacing w:after="0" w:line="240" w:lineRule="auto"/>
        <w:jc w:val="center"/>
        <w:rPr>
          <w:rStyle w:val="Domylnaczcionkaakapitu1"/>
          <w:rFonts w:ascii="Times New Roman" w:hAnsi="Times New Roman" w:cs="Times New Roman"/>
          <w:b/>
          <w:bCs/>
        </w:rPr>
      </w:pPr>
    </w:p>
    <w:p w14:paraId="222FE45D" w14:textId="068BF364" w:rsidR="00AC668B" w:rsidRPr="007603A8" w:rsidRDefault="00876AA9" w:rsidP="00AA45FE">
      <w:pPr>
        <w:pStyle w:val="Akapitzlist"/>
        <w:spacing w:after="0" w:line="240" w:lineRule="auto"/>
        <w:jc w:val="center"/>
        <w:rPr>
          <w:rStyle w:val="Domylnaczcionkaakapitu1"/>
          <w:rFonts w:ascii="Times New Roman" w:hAnsi="Times New Roman" w:cs="Times New Roman"/>
          <w:b/>
          <w:bCs/>
        </w:rPr>
      </w:pPr>
      <w:r w:rsidRPr="00876AA9">
        <w:rPr>
          <w:rStyle w:val="Domylnaczcionkaakapitu1"/>
          <w:rFonts w:ascii="Times New Roman" w:hAnsi="Times New Roman" w:cs="Times New Roman"/>
          <w:b/>
          <w:bCs/>
        </w:rPr>
        <w:t xml:space="preserve">§ </w:t>
      </w:r>
      <w:r w:rsidR="000E0543">
        <w:rPr>
          <w:rStyle w:val="Domylnaczcionkaakapitu1"/>
          <w:rFonts w:ascii="Times New Roman" w:hAnsi="Times New Roman" w:cs="Times New Roman"/>
          <w:b/>
          <w:bCs/>
        </w:rPr>
        <w:t>3</w:t>
      </w:r>
    </w:p>
    <w:p w14:paraId="139905A5" w14:textId="578237CA" w:rsidR="004F625A" w:rsidRDefault="00A81B25" w:rsidP="00AA45FE">
      <w:pPr>
        <w:pStyle w:val="Akapitzlist"/>
        <w:spacing w:after="0" w:line="240" w:lineRule="auto"/>
        <w:jc w:val="center"/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lastRenderedPageBreak/>
        <w:t>Zasady przyjmowania zgłoszeń i r</w:t>
      </w:r>
      <w:r w:rsidR="00876AA9" w:rsidRPr="007603A8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ekrutacj</w:t>
      </w:r>
      <w:r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i</w:t>
      </w:r>
      <w:r w:rsidR="00876AA9" w:rsidRPr="007603A8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4F625A" w:rsidRPr="00D63891">
        <w:rPr>
          <w:rFonts w:ascii="Times New Roman" w:hAnsi="Times New Roman" w:cs="Times New Roman"/>
          <w:b/>
          <w:bCs/>
          <w:sz w:val="24"/>
          <w:szCs w:val="24"/>
        </w:rPr>
        <w:t xml:space="preserve">Programu „Opieka </w:t>
      </w:r>
      <w:proofErr w:type="spellStart"/>
      <w:r w:rsidR="004F625A" w:rsidRPr="00D63891">
        <w:rPr>
          <w:rFonts w:ascii="Times New Roman" w:hAnsi="Times New Roman" w:cs="Times New Roman"/>
          <w:b/>
          <w:bCs/>
          <w:sz w:val="24"/>
          <w:szCs w:val="24"/>
        </w:rPr>
        <w:t>wytchnieniowa</w:t>
      </w:r>
      <w:proofErr w:type="spellEnd"/>
      <w:r w:rsidR="004F625A" w:rsidRPr="00D63891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4F625A">
        <w:rPr>
          <w:rFonts w:ascii="Times New Roman" w:hAnsi="Times New Roman" w:cs="Times New Roman"/>
          <w:b/>
          <w:bCs/>
          <w:sz w:val="24"/>
          <w:szCs w:val="24"/>
        </w:rPr>
        <w:t xml:space="preserve"> dla Jednostek Samorządu Terytorialnego</w:t>
      </w:r>
      <w:r w:rsidR="004F625A" w:rsidRPr="00D63891">
        <w:rPr>
          <w:rFonts w:ascii="Times New Roman" w:hAnsi="Times New Roman" w:cs="Times New Roman"/>
          <w:b/>
          <w:bCs/>
          <w:sz w:val="24"/>
          <w:szCs w:val="24"/>
        </w:rPr>
        <w:t>- edycja 202</w:t>
      </w:r>
      <w:r w:rsidR="00D4249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20AEC6F" w14:textId="77777777" w:rsidR="00674705" w:rsidRPr="007603A8" w:rsidRDefault="00674705" w:rsidP="00876AA9">
      <w:pPr>
        <w:pStyle w:val="Akapitzlist"/>
        <w:jc w:val="center"/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</w:pPr>
    </w:p>
    <w:p w14:paraId="6479CF76" w14:textId="49FADEDE" w:rsidR="00674705" w:rsidRDefault="00674705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DA6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Program</w:t>
      </w:r>
      <w:r w:rsidR="007120B3" w:rsidRPr="002F7DA6">
        <w:rPr>
          <w:rStyle w:val="Domylnaczcionkaakapitu1"/>
          <w:rFonts w:ascii="Times New Roman" w:hAnsi="Times New Roman" w:cs="Times New Roman"/>
          <w:sz w:val="24"/>
          <w:szCs w:val="24"/>
        </w:rPr>
        <w:t>em</w:t>
      </w:r>
      <w:r w:rsidRPr="002F7DA6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</w:t>
      </w:r>
      <w:r w:rsidR="00876AA9" w:rsidRPr="002F7DA6">
        <w:rPr>
          <w:rFonts w:ascii="Times New Roman" w:hAnsi="Times New Roman" w:cs="Times New Roman"/>
          <w:sz w:val="24"/>
          <w:szCs w:val="24"/>
        </w:rPr>
        <w:t xml:space="preserve">na terenie gminy </w:t>
      </w:r>
      <w:r w:rsidR="009A65CB" w:rsidRPr="002F7DA6">
        <w:rPr>
          <w:rFonts w:ascii="Times New Roman" w:hAnsi="Times New Roman" w:cs="Times New Roman"/>
          <w:sz w:val="24"/>
          <w:szCs w:val="24"/>
        </w:rPr>
        <w:t>M</w:t>
      </w:r>
      <w:r w:rsidR="00876AA9" w:rsidRPr="002F7DA6">
        <w:rPr>
          <w:rFonts w:ascii="Times New Roman" w:hAnsi="Times New Roman" w:cs="Times New Roman"/>
          <w:sz w:val="24"/>
          <w:szCs w:val="24"/>
        </w:rPr>
        <w:t>iejskiej Lubawa obję</w:t>
      </w:r>
      <w:r w:rsidR="001277EB">
        <w:rPr>
          <w:rFonts w:ascii="Times New Roman" w:hAnsi="Times New Roman" w:cs="Times New Roman"/>
          <w:sz w:val="24"/>
          <w:szCs w:val="24"/>
        </w:rPr>
        <w:t>ci</w:t>
      </w:r>
      <w:r w:rsidR="00876AA9" w:rsidRPr="002F7DA6">
        <w:rPr>
          <w:rFonts w:ascii="Times New Roman" w:hAnsi="Times New Roman" w:cs="Times New Roman"/>
          <w:sz w:val="24"/>
          <w:szCs w:val="24"/>
        </w:rPr>
        <w:t xml:space="preserve"> zostan</w:t>
      </w:r>
      <w:r w:rsidR="004F625A">
        <w:rPr>
          <w:rFonts w:ascii="Times New Roman" w:hAnsi="Times New Roman" w:cs="Times New Roman"/>
          <w:sz w:val="24"/>
          <w:szCs w:val="24"/>
        </w:rPr>
        <w:t xml:space="preserve">ą </w:t>
      </w:r>
      <w:r w:rsidR="00876AA9" w:rsidRPr="002F7DA6">
        <w:rPr>
          <w:rFonts w:ascii="Times New Roman" w:hAnsi="Times New Roman" w:cs="Times New Roman"/>
          <w:sz w:val="24"/>
          <w:szCs w:val="24"/>
        </w:rPr>
        <w:t>członk</w:t>
      </w:r>
      <w:r w:rsidR="004F625A">
        <w:rPr>
          <w:rFonts w:ascii="Times New Roman" w:hAnsi="Times New Roman" w:cs="Times New Roman"/>
          <w:sz w:val="24"/>
          <w:szCs w:val="24"/>
        </w:rPr>
        <w:t>owie</w:t>
      </w:r>
      <w:r w:rsidR="00876AA9" w:rsidRPr="002F7DA6">
        <w:rPr>
          <w:rFonts w:ascii="Times New Roman" w:hAnsi="Times New Roman" w:cs="Times New Roman"/>
          <w:sz w:val="24"/>
          <w:szCs w:val="24"/>
        </w:rPr>
        <w:t xml:space="preserve"> rodzin lub opiekun</w:t>
      </w:r>
      <w:r w:rsidR="004F625A">
        <w:rPr>
          <w:rFonts w:ascii="Times New Roman" w:hAnsi="Times New Roman" w:cs="Times New Roman"/>
          <w:sz w:val="24"/>
          <w:szCs w:val="24"/>
        </w:rPr>
        <w:t>owie</w:t>
      </w:r>
      <w:r w:rsidR="00876AA9" w:rsidRPr="002F7DA6">
        <w:rPr>
          <w:rFonts w:ascii="Times New Roman" w:hAnsi="Times New Roman" w:cs="Times New Roman"/>
          <w:sz w:val="24"/>
          <w:szCs w:val="24"/>
        </w:rPr>
        <w:t xml:space="preserve"> zamieszkujących teren </w:t>
      </w:r>
      <w:r w:rsidR="009A65CB" w:rsidRPr="002F7DA6">
        <w:rPr>
          <w:rFonts w:ascii="Times New Roman" w:hAnsi="Times New Roman" w:cs="Times New Roman"/>
          <w:sz w:val="24"/>
          <w:szCs w:val="24"/>
        </w:rPr>
        <w:t>m</w:t>
      </w:r>
      <w:r w:rsidR="00876AA9" w:rsidRPr="002F7DA6">
        <w:rPr>
          <w:rFonts w:ascii="Times New Roman" w:hAnsi="Times New Roman" w:cs="Times New Roman"/>
          <w:sz w:val="24"/>
          <w:szCs w:val="24"/>
        </w:rPr>
        <w:t xml:space="preserve">iasta Lubawa i sprawujących bezpośrednią opiekę nad </w:t>
      </w:r>
      <w:r w:rsidR="004F625A">
        <w:rPr>
          <w:rFonts w:ascii="Times New Roman" w:hAnsi="Times New Roman" w:cs="Times New Roman"/>
          <w:sz w:val="24"/>
          <w:szCs w:val="24"/>
        </w:rPr>
        <w:t xml:space="preserve">dziećmi </w:t>
      </w:r>
      <w:r w:rsidR="00B579FB">
        <w:rPr>
          <w:rFonts w:ascii="Times New Roman" w:hAnsi="Times New Roman" w:cs="Times New Roman"/>
          <w:sz w:val="24"/>
          <w:szCs w:val="24"/>
        </w:rPr>
        <w:t xml:space="preserve">od ukończenia 2. roku życia </w:t>
      </w:r>
      <w:r w:rsidR="004F625A">
        <w:rPr>
          <w:rFonts w:ascii="Times New Roman" w:hAnsi="Times New Roman" w:cs="Times New Roman"/>
          <w:sz w:val="24"/>
          <w:szCs w:val="24"/>
        </w:rPr>
        <w:t xml:space="preserve">do </w:t>
      </w:r>
      <w:r w:rsidR="00B579FB">
        <w:rPr>
          <w:rFonts w:ascii="Times New Roman" w:hAnsi="Times New Roman" w:cs="Times New Roman"/>
          <w:sz w:val="24"/>
          <w:szCs w:val="24"/>
        </w:rPr>
        <w:t xml:space="preserve">ukończenia </w:t>
      </w:r>
      <w:r w:rsidR="004F625A">
        <w:rPr>
          <w:rFonts w:ascii="Times New Roman" w:hAnsi="Times New Roman" w:cs="Times New Roman"/>
          <w:sz w:val="24"/>
          <w:szCs w:val="24"/>
        </w:rPr>
        <w:t>16</w:t>
      </w:r>
      <w:r w:rsidR="00B579FB">
        <w:rPr>
          <w:rFonts w:ascii="Times New Roman" w:hAnsi="Times New Roman" w:cs="Times New Roman"/>
          <w:sz w:val="24"/>
          <w:szCs w:val="24"/>
        </w:rPr>
        <w:t>.</w:t>
      </w:r>
      <w:r w:rsidR="004F625A">
        <w:rPr>
          <w:rFonts w:ascii="Times New Roman" w:hAnsi="Times New Roman" w:cs="Times New Roman"/>
          <w:sz w:val="24"/>
          <w:szCs w:val="24"/>
        </w:rPr>
        <w:t xml:space="preserve"> roku życia posiadającymi orzeczenie o niepełnosprawności oraz nad </w:t>
      </w:r>
      <w:r w:rsidR="00876AA9" w:rsidRPr="002F7DA6">
        <w:rPr>
          <w:rFonts w:ascii="Times New Roman" w:hAnsi="Times New Roman" w:cs="Times New Roman"/>
          <w:sz w:val="24"/>
          <w:szCs w:val="24"/>
        </w:rPr>
        <w:t>osobami</w:t>
      </w:r>
      <w:r w:rsidR="004F625A">
        <w:rPr>
          <w:rFonts w:ascii="Times New Roman" w:hAnsi="Times New Roman" w:cs="Times New Roman"/>
          <w:sz w:val="24"/>
          <w:szCs w:val="24"/>
        </w:rPr>
        <w:t xml:space="preserve"> </w:t>
      </w:r>
      <w:r w:rsidR="00876AA9" w:rsidRPr="002F7DA6">
        <w:rPr>
          <w:rFonts w:ascii="Times New Roman" w:hAnsi="Times New Roman" w:cs="Times New Roman"/>
          <w:sz w:val="24"/>
          <w:szCs w:val="24"/>
        </w:rPr>
        <w:t>niepełnospr</w:t>
      </w:r>
      <w:r w:rsidR="004F625A">
        <w:rPr>
          <w:rFonts w:ascii="Times New Roman" w:hAnsi="Times New Roman" w:cs="Times New Roman"/>
          <w:sz w:val="24"/>
          <w:szCs w:val="24"/>
        </w:rPr>
        <w:t>awnymi</w:t>
      </w:r>
      <w:r w:rsidR="00876AA9" w:rsidRPr="002F7DA6">
        <w:rPr>
          <w:rFonts w:ascii="Times New Roman" w:hAnsi="Times New Roman" w:cs="Times New Roman"/>
          <w:sz w:val="24"/>
          <w:szCs w:val="24"/>
        </w:rPr>
        <w:t xml:space="preserve"> posiadającymi </w:t>
      </w:r>
      <w:r w:rsidR="004F625A">
        <w:rPr>
          <w:rFonts w:ascii="Times New Roman" w:hAnsi="Times New Roman" w:cs="Times New Roman"/>
          <w:sz w:val="24"/>
          <w:szCs w:val="24"/>
        </w:rPr>
        <w:t xml:space="preserve">orzeczenie o </w:t>
      </w:r>
      <w:r w:rsidR="00876AA9" w:rsidRPr="002F7DA6">
        <w:rPr>
          <w:rFonts w:ascii="Times New Roman" w:hAnsi="Times New Roman" w:cs="Times New Roman"/>
          <w:sz w:val="24"/>
          <w:szCs w:val="24"/>
        </w:rPr>
        <w:t>znaczny</w:t>
      </w:r>
      <w:r w:rsidR="00D53979">
        <w:rPr>
          <w:rFonts w:ascii="Times New Roman" w:hAnsi="Times New Roman" w:cs="Times New Roman"/>
          <w:sz w:val="24"/>
          <w:szCs w:val="24"/>
        </w:rPr>
        <w:t>m</w:t>
      </w:r>
      <w:r w:rsidR="00876AA9" w:rsidRPr="002F7DA6">
        <w:rPr>
          <w:rFonts w:ascii="Times New Roman" w:hAnsi="Times New Roman" w:cs="Times New Roman"/>
          <w:sz w:val="24"/>
          <w:szCs w:val="24"/>
        </w:rPr>
        <w:t xml:space="preserve"> stop</w:t>
      </w:r>
      <w:r w:rsidR="00D53979">
        <w:rPr>
          <w:rFonts w:ascii="Times New Roman" w:hAnsi="Times New Roman" w:cs="Times New Roman"/>
          <w:sz w:val="24"/>
          <w:szCs w:val="24"/>
        </w:rPr>
        <w:t>niu</w:t>
      </w:r>
      <w:r w:rsidR="00876AA9" w:rsidRPr="002F7DA6">
        <w:rPr>
          <w:rFonts w:ascii="Times New Roman" w:hAnsi="Times New Roman" w:cs="Times New Roman"/>
          <w:sz w:val="24"/>
          <w:szCs w:val="24"/>
        </w:rPr>
        <w:t xml:space="preserve"> niepełnosprawności</w:t>
      </w:r>
      <w:r w:rsidR="004F625A">
        <w:rPr>
          <w:rFonts w:ascii="Times New Roman" w:hAnsi="Times New Roman" w:cs="Times New Roman"/>
          <w:sz w:val="24"/>
          <w:szCs w:val="24"/>
        </w:rPr>
        <w:t xml:space="preserve"> lub orzeczeni</w:t>
      </w:r>
      <w:r w:rsidR="001277EB">
        <w:rPr>
          <w:rFonts w:ascii="Times New Roman" w:hAnsi="Times New Roman" w:cs="Times New Roman"/>
          <w:sz w:val="24"/>
          <w:szCs w:val="24"/>
        </w:rPr>
        <w:t>e</w:t>
      </w:r>
      <w:r w:rsidR="004F625A">
        <w:rPr>
          <w:rFonts w:ascii="Times New Roman" w:hAnsi="Times New Roman" w:cs="Times New Roman"/>
          <w:sz w:val="24"/>
          <w:szCs w:val="24"/>
        </w:rPr>
        <w:t xml:space="preserve"> traktowan</w:t>
      </w:r>
      <w:r w:rsidR="001277EB">
        <w:rPr>
          <w:rFonts w:ascii="Times New Roman" w:hAnsi="Times New Roman" w:cs="Times New Roman"/>
          <w:sz w:val="24"/>
          <w:szCs w:val="24"/>
        </w:rPr>
        <w:t>e</w:t>
      </w:r>
      <w:r w:rsidR="004F625A">
        <w:rPr>
          <w:rFonts w:ascii="Times New Roman" w:hAnsi="Times New Roman" w:cs="Times New Roman"/>
          <w:sz w:val="24"/>
          <w:szCs w:val="24"/>
        </w:rPr>
        <w:t xml:space="preserve"> na równi z orzeczeniem o znaczny</w:t>
      </w:r>
      <w:r w:rsidR="00D53979">
        <w:rPr>
          <w:rFonts w:ascii="Times New Roman" w:hAnsi="Times New Roman" w:cs="Times New Roman"/>
          <w:sz w:val="24"/>
          <w:szCs w:val="24"/>
        </w:rPr>
        <w:t>m</w:t>
      </w:r>
      <w:r w:rsidR="004F625A">
        <w:rPr>
          <w:rFonts w:ascii="Times New Roman" w:hAnsi="Times New Roman" w:cs="Times New Roman"/>
          <w:sz w:val="24"/>
          <w:szCs w:val="24"/>
        </w:rPr>
        <w:t xml:space="preserve"> stopniu niepełnosprawności zgodnie z art. 5 i art. 62  ustawy z dnia 27 sierpnia 1997 r. o rehabilitacji zawodowej i społecznej oraz zatrudnianiu osób niepełnosprawnych</w:t>
      </w:r>
      <w:r w:rsidRPr="002F7DA6">
        <w:rPr>
          <w:rFonts w:ascii="Times New Roman" w:hAnsi="Times New Roman" w:cs="Times New Roman"/>
          <w:sz w:val="24"/>
          <w:szCs w:val="24"/>
        </w:rPr>
        <w:t>, zwanych dalej Uczestnikami Programu.</w:t>
      </w:r>
    </w:p>
    <w:p w14:paraId="2A7297FA" w14:textId="2E0BB0BA" w:rsidR="00A81B25" w:rsidRPr="00E32152" w:rsidRDefault="00A81B25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Real</w:t>
      </w:r>
      <w:r w:rsidR="002703F5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zator Programu przy przydzielaniu usługi opieki </w:t>
      </w:r>
      <w:proofErr w:type="spellStart"/>
      <w:r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wytchnieniowej</w:t>
      </w:r>
      <w:proofErr w:type="spellEnd"/>
      <w:r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będzie kierował się zakresem potrzeb osób z niepełnosprawności</w:t>
      </w:r>
      <w:r w:rsidR="005340CA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ą określonym w </w:t>
      </w:r>
      <w:r w:rsidRPr="005D720A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5D720A">
        <w:rPr>
          <w:rStyle w:val="Domylnaczcionkaakapitu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Kar</w:t>
      </w:r>
      <w:r w:rsidR="005340CA">
        <w:rPr>
          <w:rStyle w:val="Domylnaczcionkaakapitu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cie</w:t>
      </w:r>
      <w:r w:rsidRPr="005D720A">
        <w:rPr>
          <w:rStyle w:val="Domylnaczcionkaakapitu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zgłoszenia do </w:t>
      </w:r>
      <w:r w:rsidRPr="005D720A">
        <w:rPr>
          <w:rFonts w:ascii="Times New Roman" w:hAnsi="Times New Roman" w:cs="Times New Roman"/>
          <w:i/>
          <w:iCs/>
          <w:sz w:val="24"/>
          <w:szCs w:val="24"/>
        </w:rPr>
        <w:t xml:space="preserve">Programu „Opieka </w:t>
      </w:r>
      <w:proofErr w:type="spellStart"/>
      <w:r w:rsidRPr="005D720A">
        <w:rPr>
          <w:rFonts w:ascii="Times New Roman" w:hAnsi="Times New Roman" w:cs="Times New Roman"/>
          <w:i/>
          <w:iCs/>
          <w:sz w:val="24"/>
          <w:szCs w:val="24"/>
        </w:rPr>
        <w:t>wytchnieniowa</w:t>
      </w:r>
      <w:proofErr w:type="spellEnd"/>
      <w:r w:rsidRPr="005D720A">
        <w:rPr>
          <w:rFonts w:ascii="Times New Roman" w:hAnsi="Times New Roman" w:cs="Times New Roman"/>
          <w:i/>
          <w:iCs/>
          <w:sz w:val="24"/>
          <w:szCs w:val="24"/>
        </w:rPr>
        <w:t xml:space="preserve">” dla Jednostek Samorządu Terytorialnego- edycja </w:t>
      </w:r>
      <w:r w:rsidRPr="007C400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2026</w:t>
      </w:r>
      <w:r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(załącznik nr 7 do Programu)</w:t>
      </w:r>
      <w:r w:rsidRPr="007C4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kserokopii aktualnego orzeczenia o niepełnosprawności wraz z dokumentami wymaganymi przez realizatora Programu</w:t>
      </w:r>
      <w:r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oraz na podstawie dokona</w:t>
      </w:r>
      <w:r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nej oceny indywidualnej sytuacji członka rodziny/ opiekuna osoby z niepełnosprawnością.</w:t>
      </w:r>
    </w:p>
    <w:p w14:paraId="09C98F31" w14:textId="77777777" w:rsidR="00A81B25" w:rsidRPr="00E32152" w:rsidRDefault="00A81B25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lk223465158"/>
      <w:r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Ocena indywidualna sytuacji członka rodziny/ opiekuna osoby z niepełnosprawnością powinna odnosić się do zbadania/ weryfikacji:</w:t>
      </w:r>
    </w:p>
    <w:p w14:paraId="148706F9" w14:textId="77777777" w:rsidR="00A81B25" w:rsidRPr="00E32152" w:rsidRDefault="00A81B25">
      <w:pPr>
        <w:pStyle w:val="Akapitzlist"/>
        <w:numPr>
          <w:ilvl w:val="0"/>
          <w:numId w:val="18"/>
        </w:numPr>
        <w:tabs>
          <w:tab w:val="left" w:pos="284"/>
        </w:tabs>
        <w:spacing w:line="240" w:lineRule="auto"/>
        <w:ind w:left="284" w:hanging="284"/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r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Potrzeb osoby z niepełnosprawnością, nad którą członek rodziny/ opiekun sprawuje opiekę w takich jak: czynności samoobsługowe ( np. utrzymanie higieny osobistej), przemieszczania się poza miejsce zamieszkania ( np. spacer, udanie się do placówki zdrowia, sklepu, </w:t>
      </w:r>
      <w:proofErr w:type="spellStart"/>
      <w:r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ect</w:t>
      </w:r>
      <w:proofErr w:type="spellEnd"/>
      <w:r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proofErr w:type="spellStart"/>
      <w:r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itp</w:t>
      </w:r>
      <w:proofErr w:type="spellEnd"/>
      <w:r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), podejmowania  aktywności życiowej i komunikowania się z otoczeniem;</w:t>
      </w:r>
    </w:p>
    <w:p w14:paraId="1B232C77" w14:textId="77777777" w:rsidR="00A81B25" w:rsidRPr="00E32152" w:rsidRDefault="00A81B25">
      <w:pPr>
        <w:pStyle w:val="Akapitzlist"/>
        <w:numPr>
          <w:ilvl w:val="0"/>
          <w:numId w:val="18"/>
        </w:numPr>
        <w:tabs>
          <w:tab w:val="left" w:pos="284"/>
        </w:tabs>
        <w:spacing w:line="240" w:lineRule="auto"/>
        <w:ind w:left="284" w:hanging="284"/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r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Poziom samodzielności osoby z niepełnosprawnością, nad która członek rodziny/ opiekun sprawuje opiekę, w tym ograniczeń osoby z niepełnosprawnością w zakresie komunikowania się lub poruszania się;</w:t>
      </w:r>
    </w:p>
    <w:p w14:paraId="2F6D98F0" w14:textId="10AD0436" w:rsidR="00A81B25" w:rsidRPr="00E32152" w:rsidRDefault="00A81B25">
      <w:pPr>
        <w:pStyle w:val="Akapitzlist"/>
        <w:numPr>
          <w:ilvl w:val="0"/>
          <w:numId w:val="18"/>
        </w:numPr>
        <w:tabs>
          <w:tab w:val="left" w:pos="284"/>
        </w:tabs>
        <w:spacing w:line="240" w:lineRule="auto"/>
        <w:ind w:left="284" w:hanging="284"/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r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Czy osoba z niepełnosprawnością, nad którą członek rodziny/ opiekun sprawuje bezpośrednią opiekę stale przebywa w domu i nie korzysta np. z ośrodka wsparcia, z pla</w:t>
      </w:r>
      <w:r w:rsid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ówki pobytu całodobowego,  z warsztatu terapii zajęciowej, szkoły i placówki o których mowa w ust</w:t>
      </w:r>
      <w:r w:rsid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wie z dnia 7 wrz</w:t>
      </w:r>
      <w:r w:rsid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eś</w:t>
      </w:r>
      <w:r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nia 1991 r. o systemie oświaty, nie uczy się lub nie studiuje;</w:t>
      </w:r>
    </w:p>
    <w:p w14:paraId="1A910283" w14:textId="77777777" w:rsidR="00A81B25" w:rsidRPr="00E32152" w:rsidRDefault="00A81B25">
      <w:pPr>
        <w:pStyle w:val="Akapitzlist"/>
        <w:numPr>
          <w:ilvl w:val="0"/>
          <w:numId w:val="18"/>
        </w:numPr>
        <w:tabs>
          <w:tab w:val="left" w:pos="284"/>
        </w:tabs>
        <w:spacing w:line="240" w:lineRule="auto"/>
        <w:ind w:left="284" w:hanging="284"/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r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Czy członek rodziny/ opiekun osoby z niepełnosprawnością sprawujący bezpośrednia opiekę nad osobą z niepełnosprawnością jest nieaktywny zawodowo i ma ograniczoną możliwość podejmowania aktywności zawodowej ze względu na konieczność opiekowania się osobą z niepełnosprawnością. </w:t>
      </w:r>
    </w:p>
    <w:bookmarkEnd w:id="3"/>
    <w:p w14:paraId="1854EDFF" w14:textId="77777777" w:rsidR="005340CA" w:rsidRPr="00AA45FE" w:rsidRDefault="005340CA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 w:rsidRPr="00AA45FE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Informacje zawarte w Karcie zgłoszenia do Programu mogą być weryfikowane przez realizatora Programu w miejscu zamieszkania członka rodziny/ opiekuna osoby z niepełnosprawnością. </w:t>
      </w:r>
    </w:p>
    <w:p w14:paraId="5ADCCF46" w14:textId="2EB775D5" w:rsidR="005340CA" w:rsidRPr="00E32152" w:rsidRDefault="005340CA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Hlk223465405"/>
      <w:r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Usługi opieki </w:t>
      </w:r>
      <w:proofErr w:type="spellStart"/>
      <w:r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wytchnieniowej</w:t>
      </w:r>
      <w:proofErr w:type="spellEnd"/>
      <w:r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zgodnie z Programem będą przyznawane w pierwszej kolejności uwzględniając potrzeby: </w:t>
      </w:r>
    </w:p>
    <w:p w14:paraId="64089EF2" w14:textId="77777777" w:rsidR="005340CA" w:rsidRPr="00E32152" w:rsidRDefault="005340CA">
      <w:pPr>
        <w:pStyle w:val="Akapitzlist"/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r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członków rodzin lub opiekunów sprawujących bezpośrednią opiekę nad osobą z niepełnosprawnością, która stale przebywa w domu i nie korzysta np. z ośrodka wsparcia, z placówek pobytu całodobowego, z warsztatów terapii zajęciowej, szkoły lub placówki, o której mowa w ustawie z dnia 7 września 1991r. o systemie oświaty (Dz. U. z 2025 r. poz. 881), nie uczy się lub nie studiuje</w:t>
      </w:r>
    </w:p>
    <w:p w14:paraId="39C6A70C" w14:textId="77777777" w:rsidR="005340CA" w:rsidRPr="00E32152" w:rsidRDefault="005340CA">
      <w:pPr>
        <w:pStyle w:val="Akapitzlist"/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r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nieaktywnych zawodowo członków rodzin lub opiekunów sprawujących bezpośrednią opiekę nad osobą z niepełnosprawnością, którzy mają ograniczone  możliwości podejmowania aktywności zawodowej ze względu na konieczność opiekowania się osobą z niepełnosprawnością. </w:t>
      </w:r>
    </w:p>
    <w:bookmarkEnd w:id="4"/>
    <w:p w14:paraId="37834EEA" w14:textId="6E95B298" w:rsidR="005340CA" w:rsidRPr="00AA45FE" w:rsidRDefault="005340CA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0EFC">
        <w:rPr>
          <w:rStyle w:val="Domylnaczcionkaakapitu1"/>
          <w:rFonts w:ascii="Times New Roman" w:hAnsi="Times New Roman" w:cs="Times New Roman"/>
          <w:sz w:val="24"/>
          <w:szCs w:val="24"/>
        </w:rPr>
        <w:lastRenderedPageBreak/>
        <w:t xml:space="preserve"> Przyznając usługi opieki </w:t>
      </w:r>
      <w:proofErr w:type="spellStart"/>
      <w:r w:rsidRPr="001D0EFC">
        <w:rPr>
          <w:rStyle w:val="Domylnaczcionkaakapitu1"/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1D0EFC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brany będzie pod uwagę stan zdrowia i sytuacja życiowa uczestników Programu oraz osób z niepełnosprawnością, </w:t>
      </w:r>
      <w:r w:rsidRPr="00AA45FE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437725DF" w14:textId="77777777" w:rsidR="005340CA" w:rsidRPr="00E32152" w:rsidRDefault="005340CA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Realizator Programu przy rozpatrywaniu wniosków o wsparcie w formie usług „Opieka </w:t>
      </w:r>
      <w:proofErr w:type="spellStart"/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>wytchnieniowa</w:t>
      </w:r>
      <w:proofErr w:type="spellEnd"/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>” zastrzega sobie możliwość pierwszeństwa przyznania usług dla następujących grup:</w:t>
      </w:r>
    </w:p>
    <w:p w14:paraId="4CF4C510" w14:textId="77777777" w:rsidR="005340CA" w:rsidRPr="00E32152" w:rsidRDefault="005340CA">
      <w:pPr>
        <w:pStyle w:val="Akapitzlist"/>
        <w:numPr>
          <w:ilvl w:val="0"/>
          <w:numId w:val="10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Członków rodziny lub opiekunów prawnych sprawujących opiekę nad osobą z niepełnosprawnością oraz osób z niepełnosprawnością niekorzystających z programów Ministerialnych, np. Programu „Opieka </w:t>
      </w:r>
      <w:proofErr w:type="spellStart"/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>Wytchnieniowa</w:t>
      </w:r>
      <w:proofErr w:type="spellEnd"/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>”, Programu „Asystent Osobisty Osoby z Niepełnosprawnością” realizowanych przez gminę Miejską Lubawa lub inne podmioty;</w:t>
      </w:r>
    </w:p>
    <w:p w14:paraId="40014DD0" w14:textId="216D62B5" w:rsidR="0053408B" w:rsidRPr="00E32152" w:rsidRDefault="005340CA">
      <w:pPr>
        <w:pStyle w:val="Akapitzlist"/>
        <w:numPr>
          <w:ilvl w:val="0"/>
          <w:numId w:val="10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Członków rodziny lub opiekunów prawnych sprawujących opiekę nad osobą z niepełnosprawnością oraz osób z niepełnosprawnością niekorzystających z innych form wsparcia, m.in. w formie usług opiekuńczych lub specjalistycznych usług opiekuńczych, o których mowa w ustawie z dnia 12 marca 2004 r. o pomocy społecznej oraz innych usług finansowanych w ramach Funduszu albo finansowane przez Państwowy Fundusz Rehabilitacji Osób Niepełnosprawnych lub usług obejmujących analogiczne wsparcie do usługi opieki </w:t>
      </w:r>
      <w:proofErr w:type="spellStart"/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>wytchnieniowej</w:t>
      </w:r>
      <w:proofErr w:type="spellEnd"/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finansowane ze środków publicznych.</w:t>
      </w:r>
    </w:p>
    <w:p w14:paraId="42B66477" w14:textId="3EFBFA43" w:rsidR="005340CA" w:rsidRPr="00E32152" w:rsidRDefault="005340CA">
      <w:pPr>
        <w:pStyle w:val="Akapitzlist"/>
        <w:numPr>
          <w:ilvl w:val="0"/>
          <w:numId w:val="10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Członków rodziny lub opiekunów prawnych sprawujących opiekę nad osobą z niepełnosprawnością nie objętych wsparciem Programem „Opieka </w:t>
      </w:r>
      <w:proofErr w:type="spellStart"/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>wytchnieniowa</w:t>
      </w:r>
      <w:proofErr w:type="spellEnd"/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>”- edycje 2023-2025.</w:t>
      </w:r>
    </w:p>
    <w:p w14:paraId="3D38B205" w14:textId="77777777" w:rsidR="005340CA" w:rsidRDefault="005340CA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przyznawania pomocy dla osób korzystających z wsparcia w ramach programu w latach ubiegłych pod uwagę zostanie brana konieczność kontynuowania tej formy pomocy oraz efektywność realizowanych usług opieki </w:t>
      </w:r>
      <w:proofErr w:type="spellStart"/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>wytchnieniowej</w:t>
      </w:r>
      <w:proofErr w:type="spellEnd"/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latach ubiegłych. </w:t>
      </w:r>
    </w:p>
    <w:p w14:paraId="19FCCF88" w14:textId="243C7154" w:rsidR="002703F5" w:rsidRPr="00B25E78" w:rsidRDefault="002703F5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5E78">
        <w:rPr>
          <w:rFonts w:ascii="Times New Roman" w:hAnsi="Times New Roman" w:cs="Times New Roman"/>
          <w:sz w:val="24"/>
          <w:szCs w:val="24"/>
        </w:rPr>
        <w:t xml:space="preserve">Zakres czynności w ramach usługi opieki </w:t>
      </w:r>
      <w:proofErr w:type="spellStart"/>
      <w:r w:rsidRPr="00B25E78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B25E78">
        <w:rPr>
          <w:rFonts w:ascii="Times New Roman" w:hAnsi="Times New Roman" w:cs="Times New Roman"/>
          <w:sz w:val="24"/>
          <w:szCs w:val="24"/>
        </w:rPr>
        <w:t xml:space="preserve">  i ich zakres godzinowy powinien być uzależniony od osobistej sytuacji osoby z niepełnosprawnością oraz od liczby osób z niepełnosprawnością oraz limitów godzin </w:t>
      </w:r>
      <w:r w:rsidR="00B25E78" w:rsidRPr="00B25E78">
        <w:rPr>
          <w:rFonts w:ascii="Times New Roman" w:hAnsi="Times New Roman" w:cs="Times New Roman"/>
          <w:sz w:val="24"/>
          <w:szCs w:val="24"/>
        </w:rPr>
        <w:t xml:space="preserve">określonych w Programie </w:t>
      </w:r>
      <w:r w:rsidRPr="00B25E78">
        <w:rPr>
          <w:rFonts w:ascii="Times New Roman" w:hAnsi="Times New Roman" w:cs="Times New Roman"/>
          <w:sz w:val="24"/>
          <w:szCs w:val="24"/>
        </w:rPr>
        <w:t>zgodnie ze złożonym wnioskiem do Wojewody oraz przydzielonymi środkami finansowymi.</w:t>
      </w:r>
    </w:p>
    <w:p w14:paraId="300AD3F8" w14:textId="78E220BA" w:rsidR="00A81B25" w:rsidRPr="00E32152" w:rsidRDefault="005340CA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>Złożenie dokumentacji nie jest jednoznaczne z zakwalifikowaniem do Programu.</w:t>
      </w:r>
    </w:p>
    <w:p w14:paraId="4A4E81C7" w14:textId="77777777" w:rsidR="005340CA" w:rsidRPr="00E32152" w:rsidRDefault="005340CA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Realizator Programu umieszcza ogłoszenie o naborze uczestników do Programu w  miejscu powszechnym w siedzibie Miejskiego Ośrodka Pomocy Społecznej w Lubawie ul. </w:t>
      </w:r>
      <w:proofErr w:type="spellStart"/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>Rzepnikowskiego</w:t>
      </w:r>
      <w:proofErr w:type="spellEnd"/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9A, na stronie internetowej MOPS w Lubawie </w:t>
      </w:r>
      <w:hyperlink r:id="rId8" w:history="1">
        <w:r w:rsidRPr="00E32152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www.mops.lubawa.pl</w:t>
        </w:r>
      </w:hyperlink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  <w:hyperlink r:id="rId9" w:history="1">
        <w:r w:rsidRPr="00E32152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www.mops-lubawa.4.bip.pl</w:t>
        </w:r>
      </w:hyperlink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 profilu w internetowych serwisach społecznościowych z wyróżnioną i łatwo dostępną zakładką dotyczącą Programu i jego realizacji przez MOPS w Lubawie. </w:t>
      </w:r>
    </w:p>
    <w:p w14:paraId="40D582D7" w14:textId="77777777" w:rsidR="005340CA" w:rsidRDefault="005340CA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Realizator w ogłoszeniu o naborze uczestników do programu uwzględni termin na składanie zgłoszeń nie krótszy niż 7 dni kalendarzowych i nie dłuższy niż 21 dni od dnia ogłoszenia naboru uczestników do Programu. Kolejność zgłoszeń nie będzie miała wpływu na wynik naboru uczestników do Programu. </w:t>
      </w:r>
    </w:p>
    <w:p w14:paraId="5A0939E3" w14:textId="77777777" w:rsidR="005340CA" w:rsidRPr="00AA45FE" w:rsidRDefault="005340CA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5FE">
        <w:rPr>
          <w:rFonts w:ascii="Times New Roman" w:hAnsi="Times New Roman" w:cs="Times New Roman"/>
          <w:sz w:val="24"/>
          <w:szCs w:val="24"/>
        </w:rPr>
        <w:t xml:space="preserve">Realizator określa zasady przyjmowania zgłoszeń do Programu poprzez możliwość składania ich w formie papierowej w siedzibie Miejskiego Ośrodka Pomocy Społecznej w Lubawie ul. </w:t>
      </w:r>
      <w:proofErr w:type="spellStart"/>
      <w:r w:rsidRPr="00AA45FE">
        <w:rPr>
          <w:rFonts w:ascii="Times New Roman" w:hAnsi="Times New Roman" w:cs="Times New Roman"/>
          <w:sz w:val="24"/>
          <w:szCs w:val="24"/>
        </w:rPr>
        <w:t>Rzepnikowskiego</w:t>
      </w:r>
      <w:proofErr w:type="spellEnd"/>
      <w:r w:rsidRPr="00AA45FE">
        <w:rPr>
          <w:rFonts w:ascii="Times New Roman" w:hAnsi="Times New Roman" w:cs="Times New Roman"/>
          <w:sz w:val="24"/>
          <w:szCs w:val="24"/>
        </w:rPr>
        <w:t xml:space="preserve"> 9A od poniedziałku do piątku w godzinach 7.15- 15.15 lub elektronicznie za pośrednictwem Elektronicznej Skrzynki Podawczej na adres:  </w:t>
      </w:r>
      <w:proofErr w:type="spellStart"/>
      <w:r w:rsidRPr="00AA45FE">
        <w:rPr>
          <w:rFonts w:ascii="Times New Roman" w:hAnsi="Times New Roman" w:cs="Times New Roman"/>
          <w:sz w:val="24"/>
          <w:szCs w:val="24"/>
        </w:rPr>
        <w:t>mops_lubawa</w:t>
      </w:r>
      <w:proofErr w:type="spellEnd"/>
      <w:r w:rsidRPr="00AA45FE">
        <w:rPr>
          <w:rFonts w:ascii="Times New Roman" w:hAnsi="Times New Roman" w:cs="Times New Roman"/>
          <w:sz w:val="24"/>
          <w:szCs w:val="24"/>
        </w:rPr>
        <w:t xml:space="preserve"> lub e-Doręczeń na adres: AE:PL-16639-13233-VUJBH-32.</w:t>
      </w:r>
    </w:p>
    <w:p w14:paraId="2EFE93C1" w14:textId="115C00BB" w:rsidR="005340CA" w:rsidRPr="00E32152" w:rsidRDefault="005340CA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czasie trwania realizacji Programu koordynatorem Programu jest  Miejski Ośrodek Pomocy Społecznej w Lubawie ul. </w:t>
      </w:r>
      <w:proofErr w:type="spellStart"/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>Rzepnikowskiego</w:t>
      </w:r>
      <w:proofErr w:type="spellEnd"/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9A, 14-260 Lubawa, nr tel.: 89 645-28-55, e-mail: </w:t>
      </w:r>
      <w:hyperlink r:id="rId10" w:history="1">
        <w:r w:rsidRPr="00E32152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mops@lubawa.pl</w:t>
        </w:r>
      </w:hyperlink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B751E38" w14:textId="4F190C04" w:rsidR="005340CA" w:rsidRDefault="005340CA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>Za proces kwalifikacji do Programu odpowiedzialna będzie Komisja Kwalifikacyjna powołana przez Kierownik Miejskiego Ośrodka Pomocy Społecznej w Lubawie,</w:t>
      </w:r>
      <w:r w:rsidR="00952555"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której skład ustali Kierownik Ośrodka. </w:t>
      </w:r>
    </w:p>
    <w:p w14:paraId="224CE438" w14:textId="6893D3FF" w:rsidR="0053408B" w:rsidRPr="002703F5" w:rsidRDefault="0053408B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3F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Komisja Kwalifikacyjna na podstawie złożonych dokumentów oraz za pomocą </w:t>
      </w:r>
      <w:r w:rsidRPr="002703F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Oceny indywidualnej sytuacji osoby z niepełnosprawnością w ramach Programu „Opieka </w:t>
      </w:r>
      <w:proofErr w:type="spellStart"/>
      <w:r w:rsidRPr="002703F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wytchnieniowa</w:t>
      </w:r>
      <w:proofErr w:type="spellEnd"/>
      <w:r w:rsidRPr="002703F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” dla Jednostek Samorządu Terytorialnego”- edycja 2026 </w:t>
      </w:r>
      <w:r w:rsidRPr="00270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(załącznik nr </w:t>
      </w:r>
      <w:r w:rsidR="00E32152" w:rsidRPr="002703F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506F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70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Regulaminu) przeprowadzi proces weryfikacji i wyłoni kandydatów na uczestników Programu, </w:t>
      </w:r>
      <w:r w:rsidRPr="002703F5">
        <w:rPr>
          <w:rFonts w:ascii="Times New Roman" w:hAnsi="Times New Roman" w:cs="Times New Roman"/>
          <w:sz w:val="24"/>
          <w:szCs w:val="24"/>
        </w:rPr>
        <w:t xml:space="preserve">którym zostaną przydzielone usługi opieki </w:t>
      </w:r>
      <w:proofErr w:type="spellStart"/>
      <w:r w:rsidRPr="002703F5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2703F5">
        <w:rPr>
          <w:rFonts w:ascii="Times New Roman" w:hAnsi="Times New Roman" w:cs="Times New Roman"/>
          <w:sz w:val="24"/>
          <w:szCs w:val="24"/>
        </w:rPr>
        <w:t xml:space="preserve"> z uwzględnieniem postanowień zawartych w Programie. Pozostali uczestnicy zostaną wpisani na listę rezerwową (Załącznik nr </w:t>
      </w:r>
      <w:r w:rsidR="000E0543">
        <w:rPr>
          <w:rFonts w:ascii="Times New Roman" w:hAnsi="Times New Roman" w:cs="Times New Roman"/>
          <w:sz w:val="24"/>
          <w:szCs w:val="24"/>
        </w:rPr>
        <w:t>13</w:t>
      </w:r>
      <w:r w:rsidRPr="002703F5">
        <w:rPr>
          <w:rFonts w:ascii="Times New Roman" w:hAnsi="Times New Roman" w:cs="Times New Roman"/>
          <w:sz w:val="24"/>
          <w:szCs w:val="24"/>
        </w:rPr>
        <w:t xml:space="preserve"> do Regulaminu). </w:t>
      </w:r>
    </w:p>
    <w:p w14:paraId="7ADBFFD2" w14:textId="3D3D4CEF" w:rsidR="0053408B" w:rsidRPr="00E32152" w:rsidRDefault="0053408B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408B">
        <w:rPr>
          <w:rFonts w:ascii="Times New Roman" w:hAnsi="Times New Roman" w:cs="Times New Roman"/>
          <w:sz w:val="24"/>
          <w:szCs w:val="24"/>
        </w:rPr>
        <w:t xml:space="preserve">Z posiedzenia komisji kwalifikacyjnej zostanie sporządzony </w:t>
      </w:r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>protokół (załącznik nr</w:t>
      </w:r>
      <w:r w:rsidR="00E3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</w:t>
      </w:r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do Regulaminu)</w:t>
      </w:r>
      <w:r w:rsidR="0060103D"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050FF4" w14:textId="4FAE218A" w:rsidR="0060103D" w:rsidRPr="0060103D" w:rsidRDefault="0060103D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Rodzaj i zakres godzinowy usługi opieki </w:t>
      </w:r>
      <w:proofErr w:type="spellStart"/>
      <w:r w:rsidRPr="0060103D">
        <w:rPr>
          <w:rFonts w:ascii="Times New Roman" w:hAnsi="Times New Roman" w:cs="Times New Roman"/>
          <w:color w:val="000000" w:themeColor="text1"/>
          <w:sz w:val="24"/>
          <w:szCs w:val="24"/>
        </w:rPr>
        <w:t>wytchnieniowej</w:t>
      </w:r>
      <w:proofErr w:type="spellEnd"/>
      <w:r w:rsidRPr="00601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powinien być uzależniony od osobistej sytuacji osoby z niepełnosprawnością, z uwzględnieniem stopnia i rodzaju niepełnosprawności osoby z niepełnosprawnością, nad którą uczestnik Programu sprawuje opiekę z zastrzeżeniem limitów godzin usług opieki </w:t>
      </w:r>
      <w:proofErr w:type="spellStart"/>
      <w:r w:rsidRPr="0060103D">
        <w:rPr>
          <w:rFonts w:ascii="Times New Roman" w:hAnsi="Times New Roman" w:cs="Times New Roman"/>
          <w:color w:val="000000" w:themeColor="text1"/>
          <w:sz w:val="24"/>
          <w:szCs w:val="24"/>
        </w:rPr>
        <w:t>wytchnieni</w:t>
      </w:r>
      <w:r w:rsidR="00ED160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60103D">
        <w:rPr>
          <w:rFonts w:ascii="Times New Roman" w:hAnsi="Times New Roman" w:cs="Times New Roman"/>
          <w:color w:val="000000" w:themeColor="text1"/>
          <w:sz w:val="24"/>
          <w:szCs w:val="24"/>
        </w:rPr>
        <w:t>wej</w:t>
      </w:r>
      <w:proofErr w:type="spellEnd"/>
      <w:r w:rsidRPr="00601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finansowanych ze środków Funduszu Solidarnościowego przypadających na jednego uczestnika w danym roku kalendarzowym określoną w Programie zgodnie ze złożonym wnioskiem do Wojewody oraz przydzielonymi środkami finansowymi.  </w:t>
      </w:r>
    </w:p>
    <w:p w14:paraId="23348856" w14:textId="69CEC8DA" w:rsidR="001E7F64" w:rsidRPr="00E32152" w:rsidRDefault="009C3C7C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Hlk169548931"/>
      <w:r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Członek rodziny/ opiekun prawny osoby z niepełnosprawnością</w:t>
      </w:r>
      <w:r w:rsidR="00572193"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zakwalifikowany do Programu </w:t>
      </w:r>
      <w:r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zostanie poinformowany w formie pisemnej o przyznaniu usługi opieki </w:t>
      </w:r>
      <w:proofErr w:type="spellStart"/>
      <w:r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wytchnieniowej</w:t>
      </w:r>
      <w:proofErr w:type="spellEnd"/>
      <w:r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oraz o przyznanej formie świadczenia usługi opieki </w:t>
      </w:r>
      <w:proofErr w:type="spellStart"/>
      <w:r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wytchnieniowej</w:t>
      </w:r>
      <w:proofErr w:type="spellEnd"/>
      <w:r w:rsidR="00ED676C"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 w ramach pobytu dziennego</w:t>
      </w:r>
      <w:r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, o wymiarze przyznanej usługi opieki </w:t>
      </w:r>
      <w:proofErr w:type="spellStart"/>
      <w:r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wychnieniowej</w:t>
      </w:r>
      <w:proofErr w:type="spellEnd"/>
      <w:r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( liczba godzin</w:t>
      </w:r>
      <w:r w:rsidR="000E0543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,  a także o prawach i obowiązkach wynikających z przyznania usługi opieki </w:t>
      </w:r>
      <w:proofErr w:type="spellStart"/>
      <w:r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wychnieniowej</w:t>
      </w:r>
      <w:proofErr w:type="spellEnd"/>
      <w:r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w formie </w:t>
      </w:r>
      <w:r w:rsidR="00572193"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3C65" w:rsidRPr="00E32152">
        <w:rPr>
          <w:rStyle w:val="Domylnaczcionkaakapitu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="00572193" w:rsidRPr="00E32152">
        <w:rPr>
          <w:rStyle w:val="Domylnaczcionkaakapitu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rzyznani</w:t>
      </w:r>
      <w:r w:rsidR="007F3C65" w:rsidRPr="00E32152">
        <w:rPr>
          <w:rStyle w:val="Domylnaczcionkaakapitu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</w:t>
      </w:r>
      <w:r w:rsidR="00572193" w:rsidRPr="00E32152">
        <w:rPr>
          <w:rStyle w:val="Domylnaczcionkaakapitu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1F5553" w:rsidRPr="00E32152">
        <w:rPr>
          <w:rStyle w:val="Domylnaczcionkaakapitu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wsparcia</w:t>
      </w:r>
      <w:r w:rsidR="00572193" w:rsidRPr="00E32152">
        <w:rPr>
          <w:rStyle w:val="Domylnaczcionkaakapitu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6D087E" w:rsidRPr="00E32152">
        <w:rPr>
          <w:rStyle w:val="Domylnaczcionkaakapitu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 </w:t>
      </w:r>
      <w:r w:rsidR="00572193" w:rsidRPr="00E32152">
        <w:rPr>
          <w:rStyle w:val="Domylnaczcionkaakapitu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formie usług</w:t>
      </w:r>
      <w:r w:rsidR="00E32152">
        <w:rPr>
          <w:rStyle w:val="Domylnaczcionkaakapitu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</w:t>
      </w:r>
      <w:r w:rsidR="00572193" w:rsidRPr="00E32152">
        <w:rPr>
          <w:rStyle w:val="Domylnaczcionkaakapitu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opieki </w:t>
      </w:r>
      <w:proofErr w:type="spellStart"/>
      <w:r w:rsidR="00572193" w:rsidRPr="00E32152">
        <w:rPr>
          <w:rStyle w:val="Domylnaczcionkaakapitu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wytchnieniowej</w:t>
      </w:r>
      <w:proofErr w:type="spellEnd"/>
      <w:r w:rsidR="00572193" w:rsidRPr="00E32152">
        <w:rPr>
          <w:rStyle w:val="Domylnaczcionkaakapitu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w ramach </w:t>
      </w:r>
      <w:r w:rsidR="006D087E" w:rsidRPr="00E3215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Programu „Opieka </w:t>
      </w:r>
      <w:proofErr w:type="spellStart"/>
      <w:r w:rsidR="006D087E" w:rsidRPr="00E3215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wytchnieniowa</w:t>
      </w:r>
      <w:proofErr w:type="spellEnd"/>
      <w:r w:rsidR="006D087E" w:rsidRPr="00E3215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” dla Jednostek Samorządu Terytorialnego- edycja 202</w:t>
      </w:r>
      <w:r w:rsidR="009D02E4" w:rsidRPr="00E3215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6</w:t>
      </w:r>
      <w:r w:rsidR="00572193"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(załącznik nr </w:t>
      </w:r>
      <w:r w:rsidR="00E32152"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1277EB"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2193"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do Regulaminu)</w:t>
      </w:r>
      <w:bookmarkEnd w:id="5"/>
      <w:r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12084F" w14:textId="4A4C3A13" w:rsidR="0053408B" w:rsidRDefault="009C3C7C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r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Członek rodziny/ opiekun prawny osoby z niepełnosprawnością zostaje poinformowany w formie pisemnej o wpisaniu na listę rezerwową</w:t>
      </w:r>
      <w:r w:rsidR="0053408B"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53408B"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Informacja o wpisaniu uczestnika na listę rezerwową w ramach Programu „Opieka </w:t>
      </w:r>
      <w:proofErr w:type="spellStart"/>
      <w:r w:rsidR="0053408B"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>wytchnieniowa</w:t>
      </w:r>
      <w:proofErr w:type="spellEnd"/>
      <w:r w:rsidR="0053408B"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dla Jednostek Samorządu Terytorialnego - edycja 2026 (załącznik nr </w:t>
      </w:r>
      <w:r w:rsidR="00E32152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53408B"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Regulaminu).</w:t>
      </w:r>
      <w:r w:rsidRPr="00E3215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4A48A1D" w14:textId="0C87E085" w:rsidR="0053408B" w:rsidRPr="002703F5" w:rsidRDefault="0053408B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03F5">
        <w:rPr>
          <w:rFonts w:ascii="Times New Roman" w:hAnsi="Times New Roman" w:cs="Times New Roman"/>
          <w:sz w:val="24"/>
          <w:szCs w:val="24"/>
        </w:rPr>
        <w:t>W przypadku nie zakwalifikowania osoby z niepełnosprawnością do Programu uczestnik Programu lub jego opiekun prawny otrzymają pisemną informację o odmowie przyznania usług</w:t>
      </w:r>
      <w:r w:rsidR="000E0543">
        <w:rPr>
          <w:rFonts w:ascii="Times New Roman" w:hAnsi="Times New Roman" w:cs="Times New Roman"/>
          <w:sz w:val="24"/>
          <w:szCs w:val="24"/>
        </w:rPr>
        <w:t xml:space="preserve">i opieki </w:t>
      </w:r>
      <w:proofErr w:type="spellStart"/>
      <w:r w:rsidR="000E0543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0E0543">
        <w:rPr>
          <w:rFonts w:ascii="Times New Roman" w:hAnsi="Times New Roman" w:cs="Times New Roman"/>
          <w:sz w:val="24"/>
          <w:szCs w:val="24"/>
        </w:rPr>
        <w:t xml:space="preserve"> </w:t>
      </w:r>
      <w:r w:rsidRPr="002703F5">
        <w:rPr>
          <w:rFonts w:ascii="Times New Roman" w:hAnsi="Times New Roman" w:cs="Times New Roman"/>
          <w:sz w:val="24"/>
          <w:szCs w:val="24"/>
        </w:rPr>
        <w:t xml:space="preserve">wraz z </w:t>
      </w:r>
      <w:r w:rsidRPr="000E0543">
        <w:rPr>
          <w:rFonts w:ascii="Times New Roman" w:hAnsi="Times New Roman" w:cs="Times New Roman"/>
          <w:sz w:val="24"/>
          <w:szCs w:val="24"/>
        </w:rPr>
        <w:t>uzasadnieniem w formie</w:t>
      </w:r>
      <w:r w:rsidRPr="002703F5">
        <w:rPr>
          <w:rFonts w:ascii="Times New Roman" w:hAnsi="Times New Roman" w:cs="Times New Roman"/>
          <w:i/>
          <w:iCs/>
          <w:sz w:val="24"/>
          <w:szCs w:val="24"/>
        </w:rPr>
        <w:t xml:space="preserve"> Informacji o odmowie przyznania usług</w:t>
      </w:r>
      <w:r w:rsidR="00E32152" w:rsidRPr="002703F5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2703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E0543">
        <w:rPr>
          <w:rFonts w:ascii="Times New Roman" w:hAnsi="Times New Roman" w:cs="Times New Roman"/>
          <w:i/>
          <w:iCs/>
          <w:sz w:val="24"/>
          <w:szCs w:val="24"/>
        </w:rPr>
        <w:t xml:space="preserve">opieki </w:t>
      </w:r>
      <w:proofErr w:type="spellStart"/>
      <w:r w:rsidR="000E0543">
        <w:rPr>
          <w:rFonts w:ascii="Times New Roman" w:hAnsi="Times New Roman" w:cs="Times New Roman"/>
          <w:i/>
          <w:iCs/>
          <w:sz w:val="24"/>
          <w:szCs w:val="24"/>
        </w:rPr>
        <w:t>wytchnieniowej</w:t>
      </w:r>
      <w:proofErr w:type="spellEnd"/>
      <w:r w:rsidRPr="002703F5">
        <w:rPr>
          <w:rFonts w:ascii="Times New Roman" w:hAnsi="Times New Roman" w:cs="Times New Roman"/>
          <w:i/>
          <w:iCs/>
          <w:sz w:val="24"/>
          <w:szCs w:val="24"/>
        </w:rPr>
        <w:t xml:space="preserve"> w ramach Programu „Opieka </w:t>
      </w:r>
      <w:proofErr w:type="spellStart"/>
      <w:r w:rsidRPr="002703F5">
        <w:rPr>
          <w:rFonts w:ascii="Times New Roman" w:hAnsi="Times New Roman" w:cs="Times New Roman"/>
          <w:i/>
          <w:iCs/>
          <w:sz w:val="24"/>
          <w:szCs w:val="24"/>
        </w:rPr>
        <w:t>wytchnieniowa</w:t>
      </w:r>
      <w:proofErr w:type="spellEnd"/>
      <w:r w:rsidRPr="002703F5">
        <w:rPr>
          <w:rFonts w:ascii="Times New Roman" w:hAnsi="Times New Roman" w:cs="Times New Roman"/>
          <w:i/>
          <w:iCs/>
          <w:sz w:val="24"/>
          <w:szCs w:val="24"/>
        </w:rPr>
        <w:t xml:space="preserve">” dla Jednostek Samorządu Terytorialnego - edycja </w:t>
      </w:r>
      <w:r w:rsidRPr="002703F5">
        <w:rPr>
          <w:rFonts w:ascii="Times New Roman" w:hAnsi="Times New Roman" w:cs="Times New Roman"/>
          <w:sz w:val="24"/>
          <w:szCs w:val="24"/>
        </w:rPr>
        <w:t xml:space="preserve">2026 (załącznik nr </w:t>
      </w:r>
      <w:r w:rsidR="00E32152" w:rsidRPr="002703F5">
        <w:rPr>
          <w:rFonts w:ascii="Times New Roman" w:hAnsi="Times New Roman" w:cs="Times New Roman"/>
          <w:sz w:val="24"/>
          <w:szCs w:val="24"/>
        </w:rPr>
        <w:t>9</w:t>
      </w:r>
      <w:r w:rsidRPr="002703F5">
        <w:rPr>
          <w:rFonts w:ascii="Times New Roman" w:hAnsi="Times New Roman" w:cs="Times New Roman"/>
          <w:sz w:val="24"/>
          <w:szCs w:val="24"/>
        </w:rPr>
        <w:t xml:space="preserve">  Regulaminu).</w:t>
      </w:r>
    </w:p>
    <w:p w14:paraId="42854BB6" w14:textId="3B9AD287" w:rsidR="0053408B" w:rsidRDefault="0053408B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sytuacji zwiększenia limitu osób korzystających z wsparcia usługi opieki </w:t>
      </w:r>
      <w:proofErr w:type="spellStart"/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>wytchnieniowej</w:t>
      </w:r>
      <w:proofErr w:type="spellEnd"/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realizator Programu w pierwszej kolejności przyznaje usługi opieki </w:t>
      </w:r>
      <w:proofErr w:type="spellStart"/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>wytchnieniowej</w:t>
      </w:r>
      <w:proofErr w:type="spellEnd"/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członkom rodziny/ opiekunom osoby z niepełnosprawnością wpisanym na listę rezerwową, z uwzględnieniem postanowień Programu. Pozycja na liście rezerwowej nie ma wpływu na przyznanie usług opieki </w:t>
      </w:r>
      <w:proofErr w:type="spellStart"/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>wytchnieniowej</w:t>
      </w:r>
      <w:proofErr w:type="spellEnd"/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 przypadku braku uczestników oczekujących na przyznanie usług wpisanych na listę rezerwową lub w przypadku, gdy realizator pomimo przyznania usług opieki </w:t>
      </w:r>
      <w:proofErr w:type="spellStart"/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>wytchnieniwej</w:t>
      </w:r>
      <w:proofErr w:type="spellEnd"/>
      <w:r w:rsidRPr="00E3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członków rodziny/ opiekunów osoby z niepełnosprawnością znajdującym się na liście rezerwowej nadal posiada wolne miejsca do udziału w Programie ogłasza uzupełniający nabór uczestników do Programu. </w:t>
      </w:r>
    </w:p>
    <w:p w14:paraId="3985C460" w14:textId="4E34CB8E" w:rsidR="008A1BBA" w:rsidRPr="007C4007" w:rsidRDefault="00A34428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r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W sytuacji </w:t>
      </w:r>
      <w:r w:rsidR="008A66E0"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wystąpienia zdarzeń losowych (np. śmierć członka rodziny/ opiekuna osoby niepełn</w:t>
      </w:r>
      <w:r w:rsidR="00CA56AB"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8A66E0"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sprawnej lub jego nagły pobyt w szpitalu)</w:t>
      </w:r>
      <w:r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4007"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oraz posiadania przez gminę wolnych środkó</w:t>
      </w:r>
      <w:r w:rsid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7C4007"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na reali</w:t>
      </w:r>
      <w:r w:rsid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7C4007"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ację Programu ( np. w przypadku </w:t>
      </w:r>
      <w:proofErr w:type="spellStart"/>
      <w:r w:rsidR="007C4007"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niewyorzystania</w:t>
      </w:r>
      <w:proofErr w:type="spellEnd"/>
      <w:r w:rsidR="007C4007"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uprzednio przyz</w:t>
      </w:r>
      <w:r w:rsid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7C4007"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anych godzin usług opieki </w:t>
      </w:r>
      <w:proofErr w:type="spellStart"/>
      <w:r w:rsidR="007C4007"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wytchnieniowej</w:t>
      </w:r>
      <w:proofErr w:type="spellEnd"/>
      <w:r w:rsidR="007C4007"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usług</w:t>
      </w:r>
      <w:r w:rsidR="007C4007"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opieki </w:t>
      </w:r>
      <w:proofErr w:type="spellStart"/>
      <w:r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wytchnieniowej</w:t>
      </w:r>
      <w:proofErr w:type="spellEnd"/>
      <w:r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mo</w:t>
      </w:r>
      <w:r w:rsidR="007C4007"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gą </w:t>
      </w:r>
      <w:r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być </w:t>
      </w:r>
      <w:r w:rsidR="00D859E9"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przyznan</w:t>
      </w:r>
      <w:r w:rsidR="000E0543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859E9"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bez Karty zgłoszenia do </w:t>
      </w:r>
      <w:r w:rsidR="006D087E" w:rsidRPr="007C4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Programu „Opieka </w:t>
      </w:r>
      <w:proofErr w:type="spellStart"/>
      <w:r w:rsidR="006D087E" w:rsidRPr="007C4007">
        <w:rPr>
          <w:rFonts w:ascii="Times New Roman" w:hAnsi="Times New Roman" w:cs="Times New Roman"/>
          <w:color w:val="000000" w:themeColor="text1"/>
          <w:sz w:val="24"/>
          <w:szCs w:val="24"/>
        </w:rPr>
        <w:t>wytchnieniowa</w:t>
      </w:r>
      <w:proofErr w:type="spellEnd"/>
      <w:r w:rsidR="006D087E" w:rsidRPr="007C4007">
        <w:rPr>
          <w:rFonts w:ascii="Times New Roman" w:hAnsi="Times New Roman" w:cs="Times New Roman"/>
          <w:color w:val="000000" w:themeColor="text1"/>
          <w:sz w:val="24"/>
          <w:szCs w:val="24"/>
        </w:rPr>
        <w:t>” dla Jednostek Samorządu Terytorialnego- edycja 202</w:t>
      </w:r>
      <w:r w:rsidR="00A828AD" w:rsidRPr="007C4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oraz z pominięciem warunków określonych w ust. 28 Programu , </w:t>
      </w:r>
      <w:r w:rsidR="00A828AD" w:rsidRPr="007C400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dotyczącego przyznania usługi opieki </w:t>
      </w:r>
      <w:proofErr w:type="spellStart"/>
      <w:r w:rsidR="00A828AD" w:rsidRPr="007C4007">
        <w:rPr>
          <w:rFonts w:ascii="Times New Roman" w:hAnsi="Times New Roman" w:cs="Times New Roman"/>
          <w:color w:val="000000" w:themeColor="text1"/>
          <w:sz w:val="24"/>
          <w:szCs w:val="24"/>
        </w:rPr>
        <w:t>wytchnieniowej</w:t>
      </w:r>
      <w:proofErr w:type="spellEnd"/>
      <w:r w:rsidR="00A828AD" w:rsidRPr="007C4007">
        <w:rPr>
          <w:rFonts w:ascii="Times New Roman" w:hAnsi="Times New Roman" w:cs="Times New Roman"/>
          <w:color w:val="000000" w:themeColor="text1"/>
          <w:sz w:val="24"/>
          <w:szCs w:val="24"/>
        </w:rPr>
        <w:t>, w pierwszej kole</w:t>
      </w:r>
      <w:r w:rsidR="0053408B" w:rsidRPr="007C4007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A828AD" w:rsidRPr="007C40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ności osobom wpisanym na listę rezerwową. Karta zgłoszenia </w:t>
      </w:r>
      <w:proofErr w:type="spellStart"/>
      <w:r w:rsidR="001E7F64"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powin</w:t>
      </w:r>
      <w:r w:rsidR="000E0543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ina</w:t>
      </w:r>
      <w:proofErr w:type="spellEnd"/>
      <w:r w:rsidR="00D859E9"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zostać uzupełnion</w:t>
      </w:r>
      <w:r w:rsidR="00A828AD"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D859E9"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niezwłocznie</w:t>
      </w:r>
      <w:r w:rsidR="00AB1868"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, kiedy sytuacja członka rodziny</w:t>
      </w:r>
      <w:r w:rsidR="001E7F64"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AB1868"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opiekuna osoby z niepełnoprawnością to umożliwi</w:t>
      </w:r>
      <w:r w:rsidR="001E7F64"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B1868" w:rsidRPr="007C4007">
        <w:rPr>
          <w:rStyle w:val="Domylnaczcionkaakapitu1"/>
          <w:rFonts w:ascii="Times New Roman" w:hAnsi="Times New Roman" w:cs="Times New Roman"/>
          <w:color w:val="EE0000"/>
          <w:sz w:val="24"/>
          <w:szCs w:val="24"/>
        </w:rPr>
        <w:t xml:space="preserve">. </w:t>
      </w:r>
    </w:p>
    <w:p w14:paraId="24B00DB3" w14:textId="799FBDF0" w:rsidR="0053408B" w:rsidRPr="0053408B" w:rsidRDefault="0053408B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r w:rsidRPr="0053408B">
        <w:rPr>
          <w:rFonts w:ascii="Times New Roman" w:hAnsi="Times New Roman" w:cs="Times New Roman"/>
          <w:color w:val="000000" w:themeColor="text1"/>
          <w:sz w:val="24"/>
          <w:szCs w:val="24"/>
        </w:rPr>
        <w:t>Uczestnik Programu lub opiekun prawny zobowiązany jest do aktualizowania karty zgłoszenia do Programu w przypadku zmiany danych w niej zawartych.</w:t>
      </w:r>
    </w:p>
    <w:p w14:paraId="1FA7303A" w14:textId="6E3CF730" w:rsidR="007414A9" w:rsidRPr="0053408B" w:rsidRDefault="007414A9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Hlk169549565"/>
      <w:r w:rsidRPr="0053408B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Dokumentacja kwalifikacyjna do Programu nie podlega zwrotowi i będzie przetwarzana </w:t>
      </w:r>
      <w:r w:rsidR="006D087E" w:rsidRPr="0053408B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i </w:t>
      </w:r>
      <w:r w:rsidRPr="0053408B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przechowywana zgodnie z art. 13 ust. 1 i 2 Rozporządzenia Parlamentu Europejskiego i Rady (UE) 2016/679 z dnia 27 kwietnia 2016 r. w sprawie ochrony osób fizycznych w związku </w:t>
      </w:r>
      <w:r w:rsidR="006D087E" w:rsidRPr="0053408B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z </w:t>
      </w:r>
      <w:r w:rsidRPr="0053408B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przetwarzaniem danych osobowych i w sprawie swobodnego przepływu takich danych oraz uchylenia dyrektyw 95/46WE (RODO)</w:t>
      </w:r>
      <w:r w:rsidR="00D12668" w:rsidRPr="0053408B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3408B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bookmarkEnd w:id="6"/>
    <w:p w14:paraId="561382E9" w14:textId="77777777" w:rsidR="00D859E9" w:rsidRPr="001D0EFC" w:rsidRDefault="00D859E9" w:rsidP="002F7DA6">
      <w:pPr>
        <w:pStyle w:val="Akapitzlist"/>
        <w:spacing w:line="240" w:lineRule="auto"/>
        <w:jc w:val="center"/>
        <w:rPr>
          <w:rStyle w:val="Domylnaczcionkaakapitu1"/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523E5C73" w14:textId="5FEEEDEC" w:rsidR="00C22BAB" w:rsidRPr="002F7DA6" w:rsidRDefault="00D859E9" w:rsidP="002F7DA6">
      <w:pPr>
        <w:pStyle w:val="Akapitzlist"/>
        <w:spacing w:line="240" w:lineRule="auto"/>
        <w:jc w:val="center"/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</w:pPr>
      <w:r w:rsidRPr="002F7DA6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E0543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4</w:t>
      </w:r>
    </w:p>
    <w:p w14:paraId="70755B2B" w14:textId="7A3D1479" w:rsidR="00020B12" w:rsidRPr="002F7DA6" w:rsidRDefault="00020B12" w:rsidP="00AA45FE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DA6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Zasady uczestnictwa w </w:t>
      </w:r>
      <w:r w:rsidR="00351011" w:rsidRPr="00D63891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="00351011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="00351011" w:rsidRPr="00D63891">
        <w:rPr>
          <w:rFonts w:ascii="Times New Roman" w:hAnsi="Times New Roman" w:cs="Times New Roman"/>
          <w:b/>
          <w:bCs/>
          <w:sz w:val="24"/>
          <w:szCs w:val="24"/>
        </w:rPr>
        <w:t xml:space="preserve"> „Opieka </w:t>
      </w:r>
      <w:proofErr w:type="spellStart"/>
      <w:r w:rsidR="00351011" w:rsidRPr="00D63891">
        <w:rPr>
          <w:rFonts w:ascii="Times New Roman" w:hAnsi="Times New Roman" w:cs="Times New Roman"/>
          <w:b/>
          <w:bCs/>
          <w:sz w:val="24"/>
          <w:szCs w:val="24"/>
        </w:rPr>
        <w:t>wytchnieniowa</w:t>
      </w:r>
      <w:proofErr w:type="spellEnd"/>
      <w:r w:rsidR="00351011" w:rsidRPr="00D63891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351011">
        <w:rPr>
          <w:rFonts w:ascii="Times New Roman" w:hAnsi="Times New Roman" w:cs="Times New Roman"/>
          <w:b/>
          <w:bCs/>
          <w:sz w:val="24"/>
          <w:szCs w:val="24"/>
        </w:rPr>
        <w:t xml:space="preserve"> dla Jednostek Samorządu Terytorialnego</w:t>
      </w:r>
      <w:r w:rsidR="00351011" w:rsidRPr="00D63891">
        <w:rPr>
          <w:rFonts w:ascii="Times New Roman" w:hAnsi="Times New Roman" w:cs="Times New Roman"/>
          <w:b/>
          <w:bCs/>
          <w:sz w:val="24"/>
          <w:szCs w:val="24"/>
        </w:rPr>
        <w:t>- edycja 202</w:t>
      </w:r>
      <w:r w:rsidR="00D4249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4F55E69" w14:textId="1FBFBAEB" w:rsidR="00C54489" w:rsidRDefault="00C54489">
      <w:pPr>
        <w:pStyle w:val="Bezodstpw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bookmarkStart w:id="7" w:name="_Hlk223465718"/>
      <w:r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Usługi opieki </w:t>
      </w:r>
      <w:proofErr w:type="spellStart"/>
      <w:r>
        <w:rPr>
          <w:rStyle w:val="Domylnaczcionkaakapitu1"/>
          <w:rFonts w:ascii="Times New Roman" w:hAnsi="Times New Roman" w:cs="Times New Roman"/>
          <w:sz w:val="24"/>
          <w:szCs w:val="24"/>
        </w:rPr>
        <w:t>wytchnieniowej</w:t>
      </w:r>
      <w:proofErr w:type="spellEnd"/>
      <w:r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mogą być świadczone przez osoby pełnoletnie, niebędące członkami rodziny osoby z niepełnosprawnością, opiekunami osoby z niepełnosprawnością lub osobami faktycznie zamieszkującymi z osobą z niepełnosprawnością</w:t>
      </w:r>
      <w:bookmarkEnd w:id="7"/>
      <w:r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, oraz </w:t>
      </w:r>
    </w:p>
    <w:p w14:paraId="7433AC52" w14:textId="77777777" w:rsidR="00C54489" w:rsidRDefault="00C54489">
      <w:pPr>
        <w:pStyle w:val="Bezodstpw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w przypadku wskazania przez realizatora: </w:t>
      </w:r>
    </w:p>
    <w:p w14:paraId="7D66BF3F" w14:textId="5FA94501" w:rsidR="00C54489" w:rsidRDefault="00C54489">
      <w:pPr>
        <w:pStyle w:val="Bezodstpw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osoby posiadające dokument potwierdzający uzyskanie kwalifikacji w następujących zawodach i specjalnościach: asystent osoby niepełnosprawnej, pielęgniarka , siostra PCK, opiekun osoby starszej, opiekun medyczny, pedagog, psycholog, terapeuta zajęciowy, ,  fizjoterapeuta lub, za zgodą realizatora Programu w  innych zawodach i specjalnościach o charakterze medycznym lub opiekuńczym lub </w:t>
      </w:r>
    </w:p>
    <w:p w14:paraId="69C3BEA8" w14:textId="402AA971" w:rsidR="00C54489" w:rsidRDefault="00C54489">
      <w:pPr>
        <w:pStyle w:val="Bezodstpw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osoby posiadające co najmniej 6–miesięczne, udokumentowane doświadczenie w udzielaniu bezpośredniej pomocy osobom z niepełnosprawnościami, np. doświadczenie zawodowe, doświadczenia w udzielaniu wsparcia osobom z niepełnosprawnościami w formie wolontariatu, które może zostać udokumentowane pisemnym oświadczeniem podmiotu, który zlecał udzielanie bezpośredniej pomocy osobom z niepełnosprawnością (podmiotem tym może być również osoba fizyczna, która zleciła udzielanie bezpośredniej pomocy osobie z niepełnosprawnością), oraz </w:t>
      </w:r>
    </w:p>
    <w:p w14:paraId="74708347" w14:textId="77777777" w:rsidR="004F0DED" w:rsidRDefault="00C54489">
      <w:pPr>
        <w:pStyle w:val="Standard"/>
        <w:numPr>
          <w:ilvl w:val="0"/>
          <w:numId w:val="28"/>
        </w:numPr>
        <w:tabs>
          <w:tab w:val="left" w:pos="284"/>
        </w:tabs>
        <w:spacing w:after="0" w:line="240" w:lineRule="auto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w przypadku </w:t>
      </w:r>
      <w:r w:rsidRPr="0071736D">
        <w:rPr>
          <w:rStyle w:val="Domylnaczcionkaakapitu1"/>
          <w:rFonts w:ascii="Times New Roman" w:hAnsi="Times New Roman" w:cs="Times New Roman"/>
          <w:sz w:val="24"/>
          <w:szCs w:val="24"/>
        </w:rPr>
        <w:t>wskazan</w:t>
      </w:r>
      <w:r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ia </w:t>
      </w:r>
      <w:r w:rsidRPr="0071736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przez uczestnika Programu w </w:t>
      </w:r>
      <w:r w:rsidRPr="004F0DED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>Karcie zgłoszenia do Programu „</w:t>
      </w:r>
      <w:r w:rsidR="004F0DED" w:rsidRPr="004F0DED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 xml:space="preserve">Opieka </w:t>
      </w:r>
      <w:proofErr w:type="spellStart"/>
      <w:r w:rsidR="004F0DED" w:rsidRPr="004F0DED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>wytchnieniowa</w:t>
      </w:r>
      <w:proofErr w:type="spellEnd"/>
      <w:r w:rsidRPr="004F0DED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>”</w:t>
      </w:r>
      <w:r w:rsidR="004F0DED" w:rsidRPr="004F0DED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 xml:space="preserve"> dla Jednostek Samorządu Terytorialnego </w:t>
      </w:r>
      <w:r w:rsidRPr="004F0DED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>- edycja 2026</w:t>
      </w:r>
      <w:r w:rsidR="004F0DED" w:rsidRPr="004F0DED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>,</w:t>
      </w:r>
      <w:r w:rsidR="004F0DED" w:rsidRPr="004F0D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0DED" w:rsidRPr="00E32152">
        <w:rPr>
          <w:rFonts w:ascii="Times New Roman" w:hAnsi="Times New Roman" w:cs="Times New Roman"/>
          <w:sz w:val="24"/>
          <w:szCs w:val="24"/>
        </w:rPr>
        <w:t>(załącznik nr 7 do Programu )</w:t>
      </w:r>
      <w:r w:rsidR="004F0DED">
        <w:rPr>
          <w:rFonts w:ascii="Times New Roman" w:hAnsi="Times New Roman" w:cs="Times New Roman"/>
          <w:sz w:val="24"/>
          <w:szCs w:val="24"/>
        </w:rPr>
        <w:t xml:space="preserve">, </w:t>
      </w:r>
      <w:r w:rsidR="004F0DED" w:rsidRPr="004F0DE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które są </w:t>
      </w:r>
      <w:r w:rsidRPr="004F0DE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przygotowane do świadczenia usług </w:t>
      </w:r>
      <w:r w:rsidR="004F0DED" w:rsidRPr="004F0DE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opieki </w:t>
      </w:r>
      <w:proofErr w:type="spellStart"/>
      <w:r w:rsidR="004F0DED" w:rsidRPr="004F0DED">
        <w:rPr>
          <w:rStyle w:val="Domylnaczcionkaakapitu1"/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4F0DE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na podstawie oświadczenia uczestnika </w:t>
      </w:r>
      <w:r w:rsidR="004F0DED" w:rsidRPr="004F0DED">
        <w:rPr>
          <w:rStyle w:val="Domylnaczcionkaakapitu1"/>
          <w:rFonts w:ascii="Times New Roman" w:hAnsi="Times New Roman" w:cs="Times New Roman"/>
          <w:sz w:val="24"/>
          <w:szCs w:val="24"/>
        </w:rPr>
        <w:t>Programu.</w:t>
      </w:r>
    </w:p>
    <w:p w14:paraId="64ACE9B7" w14:textId="4509D159" w:rsidR="004F0DED" w:rsidRPr="004F0DED" w:rsidRDefault="004F0DED">
      <w:pPr>
        <w:pStyle w:val="Standard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Na potrzeby realizacji Programu za </w:t>
      </w:r>
      <w:r w:rsidRPr="004F0DE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</w:t>
      </w:r>
      <w:r w:rsidRPr="00857347">
        <w:rPr>
          <w:rFonts w:ascii="Times New Roman" w:hAnsi="Times New Roman" w:cs="Times New Roman"/>
          <w:color w:val="000000" w:themeColor="text1"/>
          <w:sz w:val="24"/>
          <w:szCs w:val="24"/>
        </w:rPr>
        <w:t>człon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ków</w:t>
      </w:r>
      <w:r w:rsidRPr="00857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rodziny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3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osoby z niepełnosprawnością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uznaje się </w:t>
      </w:r>
      <w:r w:rsidRPr="0085734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wstępn</w:t>
      </w:r>
      <w:r w:rsidR="00073E0B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ych oraz </w:t>
      </w:r>
      <w:r w:rsidRPr="0085734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zstępn</w:t>
      </w:r>
      <w:r w:rsidR="00073E0B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85734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, krewn</w:t>
      </w:r>
      <w:r w:rsidR="00073E0B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85734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w linii bocznej, małżonk</w:t>
      </w:r>
      <w:r w:rsidR="00073E0B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5734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, wstępn</w:t>
      </w:r>
      <w:r w:rsidR="00073E0B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85734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oraz zstępn</w:t>
      </w:r>
      <w:r w:rsidR="00073E0B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85734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małżonka, krewn</w:t>
      </w:r>
      <w:r w:rsidR="000E0543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85734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w linii bocznej małżonka,</w:t>
      </w:r>
      <w:r w:rsidRPr="00857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zię</w:t>
      </w:r>
      <w:r w:rsidR="00073E0B">
        <w:rPr>
          <w:rFonts w:ascii="Times New Roman" w:hAnsi="Times New Roman" w:cs="Times New Roman"/>
          <w:color w:val="000000" w:themeColor="text1"/>
          <w:sz w:val="24"/>
          <w:szCs w:val="24"/>
        </w:rPr>
        <w:t>cia</w:t>
      </w:r>
      <w:r w:rsidRPr="00857347">
        <w:rPr>
          <w:rFonts w:ascii="Times New Roman" w:hAnsi="Times New Roman" w:cs="Times New Roman"/>
          <w:color w:val="000000" w:themeColor="text1"/>
          <w:sz w:val="24"/>
          <w:szCs w:val="24"/>
        </w:rPr>
        <w:t>, synow</w:t>
      </w:r>
      <w:r w:rsidR="00073E0B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857347">
        <w:rPr>
          <w:rFonts w:ascii="Times New Roman" w:hAnsi="Times New Roman" w:cs="Times New Roman"/>
          <w:color w:val="000000" w:themeColor="text1"/>
          <w:sz w:val="24"/>
          <w:szCs w:val="24"/>
        </w:rPr>
        <w:t>, macoc</w:t>
      </w:r>
      <w:r w:rsidR="00073E0B">
        <w:rPr>
          <w:rFonts w:ascii="Times New Roman" w:hAnsi="Times New Roman" w:cs="Times New Roman"/>
          <w:color w:val="000000" w:themeColor="text1"/>
          <w:sz w:val="24"/>
          <w:szCs w:val="24"/>
        </w:rPr>
        <w:t>hę</w:t>
      </w:r>
      <w:r w:rsidRPr="00857347">
        <w:rPr>
          <w:rFonts w:ascii="Times New Roman" w:hAnsi="Times New Roman" w:cs="Times New Roman"/>
          <w:color w:val="000000" w:themeColor="text1"/>
          <w:sz w:val="24"/>
          <w:szCs w:val="24"/>
        </w:rPr>
        <w:t>, ojczym</w:t>
      </w:r>
      <w:r w:rsidR="00073E0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57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osob</w:t>
      </w:r>
      <w:r w:rsidR="00073E0B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Pr="00857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pozostając</w:t>
      </w:r>
      <w:r w:rsidR="000E0543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857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 wspólnym pożyciu, a także osoby pozostające w stosunku przysposobienia z osobą z niepełnosprawnością</w:t>
      </w:r>
    </w:p>
    <w:p w14:paraId="3877A4DB" w14:textId="374A92BC" w:rsidR="005C0687" w:rsidRPr="004F0DED" w:rsidRDefault="00EA1811">
      <w:pPr>
        <w:pStyle w:val="Standard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Hlk188104105"/>
      <w:r w:rsidRPr="004F0DED">
        <w:rPr>
          <w:rFonts w:ascii="Times New Roman" w:hAnsi="Times New Roman" w:cs="Times New Roman"/>
          <w:color w:val="000000" w:themeColor="text1"/>
          <w:sz w:val="24"/>
          <w:szCs w:val="24"/>
        </w:rPr>
        <w:t>Uczestnik Progr</w:t>
      </w:r>
      <w:r w:rsidR="00EB29CF" w:rsidRPr="004F0DE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4F0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 </w:t>
      </w:r>
      <w:r w:rsidR="004F0DED" w:rsidRPr="004F0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pierwszej kolejności ma </w:t>
      </w:r>
      <w:r w:rsidR="00EB29CF" w:rsidRPr="004F0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prawo wyboru osoby, która będzie świadczyć usługi opieki </w:t>
      </w:r>
      <w:proofErr w:type="spellStart"/>
      <w:r w:rsidR="00EB29CF" w:rsidRPr="004F0DED">
        <w:rPr>
          <w:rFonts w:ascii="Times New Roman" w:hAnsi="Times New Roman" w:cs="Times New Roman"/>
          <w:color w:val="000000" w:themeColor="text1"/>
          <w:sz w:val="24"/>
          <w:szCs w:val="24"/>
        </w:rPr>
        <w:t>wytchnieniowej</w:t>
      </w:r>
      <w:proofErr w:type="spellEnd"/>
      <w:r w:rsidR="00EB29CF" w:rsidRPr="004F0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0687" w:rsidRPr="004F0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uwzględnieniem </w:t>
      </w:r>
      <w:r w:rsidR="004F0DED" w:rsidRPr="004F0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jego przygotowania </w:t>
      </w:r>
      <w:r w:rsidR="005C0687" w:rsidRPr="004F0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świadczenia usługi opieki </w:t>
      </w:r>
      <w:proofErr w:type="spellStart"/>
      <w:r w:rsidR="005C0687" w:rsidRPr="004F0DED">
        <w:rPr>
          <w:rFonts w:ascii="Times New Roman" w:hAnsi="Times New Roman" w:cs="Times New Roman"/>
          <w:color w:val="000000" w:themeColor="text1"/>
          <w:sz w:val="24"/>
          <w:szCs w:val="24"/>
        </w:rPr>
        <w:t>wychnieniowej</w:t>
      </w:r>
      <w:proofErr w:type="spellEnd"/>
      <w:r w:rsidR="005C0687" w:rsidRPr="004F0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potwierdzone oświadczeniem uczestnika</w:t>
      </w:r>
      <w:r w:rsidR="00EB29CF" w:rsidRPr="004F0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29CF" w:rsidRPr="004F0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w Karcie zgłoszenia do Programu „Opieka </w:t>
      </w:r>
      <w:proofErr w:type="spellStart"/>
      <w:r w:rsidR="00EB29CF" w:rsidRPr="004F0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wytchnieniowa</w:t>
      </w:r>
      <w:proofErr w:type="spellEnd"/>
      <w:r w:rsidR="00EB29CF" w:rsidRPr="004F0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” dla Jednostek Samorządu Terytorialnego- edycja 202</w:t>
      </w:r>
      <w:r w:rsidR="005C0687" w:rsidRPr="004F0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6</w:t>
      </w:r>
      <w:r w:rsidR="00EB29CF" w:rsidRPr="004F0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15315F" w:rsidRPr="004F0DED">
        <w:rPr>
          <w:rFonts w:ascii="Times New Roman" w:hAnsi="Times New Roman" w:cs="Times New Roman"/>
          <w:color w:val="000000" w:themeColor="text1"/>
          <w:sz w:val="24"/>
          <w:szCs w:val="24"/>
        </w:rPr>
        <w:t>oraz</w:t>
      </w:r>
      <w:r w:rsidR="00EB29CF" w:rsidRPr="004F0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3C65" w:rsidRPr="004F0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Wskazaniu osoby do świadczenia usługi opieki </w:t>
      </w:r>
      <w:proofErr w:type="spellStart"/>
      <w:r w:rsidR="007F3C65" w:rsidRPr="004F0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wytchnieniowej</w:t>
      </w:r>
      <w:proofErr w:type="spellEnd"/>
      <w:r w:rsidR="007F3C65" w:rsidRPr="004F0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w ramach </w:t>
      </w:r>
      <w:r w:rsidR="00EB29CF" w:rsidRPr="004F0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Programu „Opieka </w:t>
      </w:r>
      <w:proofErr w:type="spellStart"/>
      <w:r w:rsidR="00EB29CF" w:rsidRPr="004F0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Wytchnieniow</w:t>
      </w:r>
      <w:r w:rsidR="00DC178E" w:rsidRPr="004F0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proofErr w:type="spellEnd"/>
      <w:r w:rsidR="00DC178E" w:rsidRPr="004F0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”</w:t>
      </w:r>
      <w:r w:rsidR="00EB29CF" w:rsidRPr="004F0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dla Jednostek Samorządu Terytorialnego</w:t>
      </w:r>
      <w:r w:rsidR="00DC178E" w:rsidRPr="004F0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- edycja 202</w:t>
      </w:r>
      <w:r w:rsidR="009D02E4" w:rsidRPr="004F0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6</w:t>
      </w:r>
      <w:r w:rsidR="00EB29CF" w:rsidRPr="004F0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B29CF" w:rsidRPr="004F0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(załącznik nr </w:t>
      </w:r>
      <w:r w:rsidR="00AA45FE" w:rsidRPr="004F0DE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B29CF" w:rsidRPr="004F0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Regulaminu</w:t>
      </w:r>
      <w:r w:rsidR="00EB29CF" w:rsidRPr="004F0DE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)  </w:t>
      </w:r>
    </w:p>
    <w:p w14:paraId="787315FB" w14:textId="77777777" w:rsidR="00D71282" w:rsidRPr="00D71282" w:rsidRDefault="00D71282">
      <w:pPr>
        <w:pStyle w:val="Standard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282">
        <w:rPr>
          <w:rFonts w:ascii="Times New Roman" w:hAnsi="Times New Roman" w:cs="Times New Roman"/>
          <w:sz w:val="24"/>
          <w:szCs w:val="24"/>
        </w:rPr>
        <w:t>W przypadku nie możności złożenia przez osobę niepełnosprawną w/</w:t>
      </w:r>
      <w:proofErr w:type="spellStart"/>
      <w:r w:rsidRPr="00D71282">
        <w:rPr>
          <w:rFonts w:ascii="Times New Roman" w:hAnsi="Times New Roman" w:cs="Times New Roman"/>
          <w:sz w:val="24"/>
          <w:szCs w:val="24"/>
        </w:rPr>
        <w:t>wym</w:t>
      </w:r>
      <w:proofErr w:type="spellEnd"/>
      <w:r w:rsidRPr="00D71282">
        <w:rPr>
          <w:rFonts w:ascii="Times New Roman" w:hAnsi="Times New Roman" w:cs="Times New Roman"/>
          <w:sz w:val="24"/>
          <w:szCs w:val="24"/>
        </w:rPr>
        <w:t xml:space="preserve"> pisemnego oświadczenia sporządza się protokół z oświadczenia złożonego ustnie. </w:t>
      </w:r>
    </w:p>
    <w:p w14:paraId="1327AF33" w14:textId="47A17F05" w:rsidR="0060719E" w:rsidRDefault="003B6985">
      <w:pPr>
        <w:pStyle w:val="Standard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Hlk188104307"/>
      <w:bookmarkEnd w:id="8"/>
      <w:r w:rsidRPr="0085734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W przypadku nie wskazania przez Uczestnika </w:t>
      </w:r>
      <w:r w:rsidR="000309A4" w:rsidRPr="00857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osoby świadczącej usługi opieki </w:t>
      </w:r>
      <w:proofErr w:type="spellStart"/>
      <w:r w:rsidR="000309A4" w:rsidRPr="00857347">
        <w:rPr>
          <w:rFonts w:ascii="Times New Roman" w:hAnsi="Times New Roman" w:cs="Times New Roman"/>
          <w:color w:val="000000" w:themeColor="text1"/>
          <w:sz w:val="24"/>
          <w:szCs w:val="24"/>
        </w:rPr>
        <w:t>wytchnieniowej</w:t>
      </w:r>
      <w:proofErr w:type="spellEnd"/>
      <w:r w:rsidR="000309A4" w:rsidRPr="00857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gmina zobowiązana jest zapewnić odpowiednio wykwalifikowaną</w:t>
      </w:r>
      <w:r w:rsidR="000E0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osobę</w:t>
      </w:r>
      <w:r w:rsidR="000309A4" w:rsidRPr="00857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realizacji opieki </w:t>
      </w:r>
      <w:proofErr w:type="spellStart"/>
      <w:r w:rsidR="000309A4" w:rsidRPr="00857347">
        <w:rPr>
          <w:rFonts w:ascii="Times New Roman" w:hAnsi="Times New Roman" w:cs="Times New Roman"/>
          <w:color w:val="000000" w:themeColor="text1"/>
          <w:sz w:val="24"/>
          <w:szCs w:val="24"/>
        </w:rPr>
        <w:t>wytchnieniowej</w:t>
      </w:r>
      <w:proofErr w:type="spellEnd"/>
      <w:r w:rsidR="000309A4" w:rsidRPr="00857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spełniającej warunki określone w Programie. </w:t>
      </w:r>
      <w:r w:rsidRPr="00857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E957F4" w14:textId="66A94D07" w:rsidR="00932697" w:rsidRPr="0062510E" w:rsidRDefault="00932697">
      <w:pPr>
        <w:pStyle w:val="Standard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_Hlk188104337"/>
      <w:bookmarkEnd w:id="9"/>
      <w:r w:rsidRPr="0062510E">
        <w:rPr>
          <w:rFonts w:ascii="Times New Roman" w:hAnsi="Times New Roman" w:cs="Times New Roman"/>
          <w:sz w:val="24"/>
          <w:szCs w:val="24"/>
        </w:rPr>
        <w:t xml:space="preserve">W przypadku, gdy usługi opieki </w:t>
      </w:r>
      <w:proofErr w:type="spellStart"/>
      <w:r w:rsidRPr="0062510E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62510E">
        <w:rPr>
          <w:rFonts w:ascii="Times New Roman" w:hAnsi="Times New Roman" w:cs="Times New Roman"/>
          <w:sz w:val="24"/>
          <w:szCs w:val="24"/>
        </w:rPr>
        <w:t xml:space="preserve"> będą świadczone dla członków rodzin lub opiekunów sprawujących bezpośrednią opiekę nad </w:t>
      </w:r>
      <w:r w:rsidR="000309A4" w:rsidRPr="0062510E">
        <w:rPr>
          <w:rFonts w:ascii="Times New Roman" w:hAnsi="Times New Roman" w:cs="Times New Roman"/>
          <w:sz w:val="24"/>
          <w:szCs w:val="24"/>
        </w:rPr>
        <w:t xml:space="preserve">małoletnimi, </w:t>
      </w:r>
      <w:r w:rsidRPr="0062510E">
        <w:rPr>
          <w:rFonts w:ascii="Times New Roman" w:hAnsi="Times New Roman" w:cs="Times New Roman"/>
          <w:sz w:val="24"/>
          <w:szCs w:val="24"/>
        </w:rPr>
        <w:t xml:space="preserve">w odniesieniu do osób świadczących tą usługę muszą zostać spełnione warunki określone w art. 21 ustawy z dnia 13 maja 2016 r. o przeciwdziałaniu zagrożeniom przestępczością na tle seksualnymi ochronie małoletnich  ( Dz. U z 2024 poz. </w:t>
      </w:r>
      <w:r w:rsidR="00073E0B">
        <w:rPr>
          <w:rFonts w:ascii="Times New Roman" w:hAnsi="Times New Roman" w:cs="Times New Roman"/>
          <w:sz w:val="24"/>
          <w:szCs w:val="24"/>
        </w:rPr>
        <w:t xml:space="preserve">1802 </w:t>
      </w:r>
      <w:r w:rsidRPr="0062510E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62510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251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510E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62510E">
        <w:rPr>
          <w:rFonts w:ascii="Times New Roman" w:hAnsi="Times New Roman" w:cs="Times New Roman"/>
          <w:sz w:val="24"/>
          <w:szCs w:val="24"/>
        </w:rPr>
        <w:t xml:space="preserve"> ), a w przypadku usług opieki </w:t>
      </w:r>
      <w:proofErr w:type="spellStart"/>
      <w:r w:rsidRPr="0062510E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62510E">
        <w:rPr>
          <w:rFonts w:ascii="Times New Roman" w:hAnsi="Times New Roman" w:cs="Times New Roman"/>
          <w:sz w:val="24"/>
          <w:szCs w:val="24"/>
        </w:rPr>
        <w:t xml:space="preserve"> świadczonej za zgodą gminy w miejscu zamieszkania osoby z niepełnosprawnością lub innych miejscu wskazanym przez uczestnika lub realizatora Programu spełniającym kryteria dostępności o której mowa w ustawie z dnia 19 lipa 2019r. o zapewnieniu dostępności osobom ze szczególnymi potrzebami (Dz. U z 2022 r. poz. 2240 z późn.zm) dodatkowo wymagana jest pisemna akceptacja osoby mającej świadczyć usługę ze strony rodzica małoletniego lub opiekuna prawnego małoletniego</w:t>
      </w:r>
      <w:r w:rsidR="007F3C65" w:rsidRPr="0062510E">
        <w:rPr>
          <w:rFonts w:ascii="Times New Roman" w:hAnsi="Times New Roman" w:cs="Times New Roman"/>
          <w:sz w:val="24"/>
          <w:szCs w:val="24"/>
        </w:rPr>
        <w:t xml:space="preserve"> </w:t>
      </w:r>
      <w:r w:rsidR="00CB0F23" w:rsidRPr="0062510E">
        <w:rPr>
          <w:rFonts w:ascii="Times New Roman" w:hAnsi="Times New Roman" w:cs="Times New Roman"/>
          <w:sz w:val="24"/>
          <w:szCs w:val="24"/>
        </w:rPr>
        <w:t xml:space="preserve">- </w:t>
      </w:r>
      <w:r w:rsidR="00CB0F23" w:rsidRPr="00AA45FE">
        <w:rPr>
          <w:rStyle w:val="Domylnaczcionkaakapitu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Akceptacja osoby do świadczenia  usługi opieki </w:t>
      </w:r>
      <w:proofErr w:type="spellStart"/>
      <w:r w:rsidR="00CB0F23" w:rsidRPr="00AA45FE">
        <w:rPr>
          <w:rStyle w:val="Domylnaczcionkaakapitu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wytchnieniowej</w:t>
      </w:r>
      <w:proofErr w:type="spellEnd"/>
      <w:r w:rsidR="00CB0F23" w:rsidRPr="00AA45FE">
        <w:rPr>
          <w:rStyle w:val="Domylnaczcionkaakapitu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wobec osoby małoletniej w ramach Programu „Opieka </w:t>
      </w:r>
      <w:proofErr w:type="spellStart"/>
      <w:r w:rsidR="00CB0F23" w:rsidRPr="00AA45FE">
        <w:rPr>
          <w:rStyle w:val="Domylnaczcionkaakapitu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wytchnieniowe</w:t>
      </w:r>
      <w:proofErr w:type="spellEnd"/>
      <w:r w:rsidR="00CB0F23" w:rsidRPr="00AA45FE">
        <w:rPr>
          <w:rStyle w:val="Domylnaczcionkaakapitu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” dla Jednostek Samorządu Terytorialnego- edycja 202</w:t>
      </w:r>
      <w:r w:rsidR="000309A4" w:rsidRPr="00AA45FE">
        <w:rPr>
          <w:rStyle w:val="Domylnaczcionkaakapitu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6</w:t>
      </w:r>
      <w:r w:rsidR="00CB0F23" w:rsidRPr="00AA45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3C65" w:rsidRPr="00AA45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(załącznik nr </w:t>
      </w:r>
      <w:r w:rsidR="00AA45FE" w:rsidRPr="00AA45F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F3C65" w:rsidRPr="00AA45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Regulaminu)</w:t>
      </w:r>
      <w:r w:rsidRPr="00AA45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bookmarkEnd w:id="10"/>
    <w:p w14:paraId="081CCE53" w14:textId="1992BFF4" w:rsidR="0060103D" w:rsidRPr="00ED160D" w:rsidRDefault="0060103D">
      <w:pPr>
        <w:pStyle w:val="Standard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C0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Gmina w pierwszej kolejności umożliwi </w:t>
      </w:r>
      <w:bookmarkStart w:id="11" w:name="_Hlk188104942"/>
      <w:r w:rsidRPr="005C0687">
        <w:rPr>
          <w:rFonts w:ascii="Times New Roman" w:hAnsi="Times New Roman" w:cs="Times New Roman"/>
          <w:color w:val="000000" w:themeColor="text1"/>
          <w:sz w:val="24"/>
          <w:szCs w:val="24"/>
        </w:rPr>
        <w:t>osobie z niepełnosprawnością lub członkom rodziny /opiekunom sprawującym bezpośrednią opiekę nad osobą z niepełnosprawnością  samodzielny wybór miejsca realizacji usługi za zgodą gminy w miejscu zamieszkania osoby z niepełnosprawnością lub za zgodą gminy w innym miejscu wskazany</w:t>
      </w:r>
      <w:r w:rsidR="000E0543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5C0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 uczestnika lub realizatora Programu spełniającego kryteria dostępności na podstawie ustawy z dnia 19 lipca 2019 r. o zapewnieniu dostępności osobom ze szczególnymi potrzebami. </w:t>
      </w:r>
      <w:bookmarkEnd w:id="11"/>
    </w:p>
    <w:p w14:paraId="0A4B551E" w14:textId="77777777" w:rsidR="00ED160D" w:rsidRPr="00ED160D" w:rsidRDefault="00ED160D">
      <w:pPr>
        <w:pStyle w:val="Standard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D160D">
        <w:rPr>
          <w:rFonts w:ascii="Times New Roman" w:hAnsi="Times New Roman" w:cs="Times New Roman"/>
          <w:sz w:val="24"/>
          <w:szCs w:val="24"/>
        </w:rPr>
        <w:t xml:space="preserve">Każdy uczestnik Programu zobowiązany jest do niezwłocznego informowania realizatora Programu o wszelkich zmianach mających wpływ na prawo i warunki korzystania z usług opieki </w:t>
      </w:r>
      <w:proofErr w:type="spellStart"/>
      <w:r w:rsidRPr="00ED160D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ED160D">
        <w:rPr>
          <w:rFonts w:ascii="Times New Roman" w:hAnsi="Times New Roman" w:cs="Times New Roman"/>
          <w:sz w:val="24"/>
          <w:szCs w:val="24"/>
        </w:rPr>
        <w:t xml:space="preserve"> w ramach Programu np. utrata statusu osoby z niepełnosprawnością, zmiana stopnia niepełnosprawności, korzystanie w danym roku kalendarzowym z usług opieki </w:t>
      </w:r>
      <w:proofErr w:type="spellStart"/>
      <w:r w:rsidRPr="00ED160D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ED160D">
        <w:rPr>
          <w:rFonts w:ascii="Times New Roman" w:hAnsi="Times New Roman" w:cs="Times New Roman"/>
          <w:sz w:val="24"/>
          <w:szCs w:val="24"/>
        </w:rPr>
        <w:t xml:space="preserve">  finansowanych ze środków Funduszu w ramach innych programów Ministra dotyczących usług opieki </w:t>
      </w:r>
      <w:proofErr w:type="spellStart"/>
      <w:r w:rsidRPr="00ED160D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ED160D">
        <w:rPr>
          <w:rFonts w:ascii="Times New Roman" w:hAnsi="Times New Roman" w:cs="Times New Roman"/>
          <w:sz w:val="24"/>
          <w:szCs w:val="24"/>
        </w:rPr>
        <w:t xml:space="preserve">, nie później niż 7 dni od dnia nastąpienia zmiany. </w:t>
      </w:r>
    </w:p>
    <w:p w14:paraId="070D1A59" w14:textId="77777777" w:rsidR="00ED160D" w:rsidRPr="00ED160D" w:rsidRDefault="00ED160D">
      <w:pPr>
        <w:pStyle w:val="Standard"/>
        <w:numPr>
          <w:ilvl w:val="0"/>
          <w:numId w:val="20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D160D">
        <w:rPr>
          <w:rFonts w:ascii="Times New Roman" w:hAnsi="Times New Roman" w:cs="Times New Roman"/>
          <w:sz w:val="24"/>
          <w:szCs w:val="24"/>
        </w:rPr>
        <w:t xml:space="preserve">Zmiana okoliczności mających wpływ na prawo i warunki korzystania z usług opieki </w:t>
      </w:r>
      <w:proofErr w:type="spellStart"/>
      <w:r w:rsidRPr="00ED160D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ED160D">
        <w:rPr>
          <w:rFonts w:ascii="Times New Roman" w:hAnsi="Times New Roman" w:cs="Times New Roman"/>
          <w:sz w:val="24"/>
          <w:szCs w:val="24"/>
        </w:rPr>
        <w:t xml:space="preserve"> będą skutkować zmianą przysługującego uczestnikowi Programu limitu godzin usług opieki </w:t>
      </w:r>
      <w:proofErr w:type="spellStart"/>
      <w:r w:rsidRPr="00ED160D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ED160D">
        <w:rPr>
          <w:rFonts w:ascii="Times New Roman" w:hAnsi="Times New Roman" w:cs="Times New Roman"/>
          <w:sz w:val="24"/>
          <w:szCs w:val="24"/>
        </w:rPr>
        <w:t xml:space="preserve"> w ramach Programu w danym roku kalendarzowym. Nowy limit z uwzględnieniem wcześniej wykorzystanych w danym roku będzie ustalany od dnia, w którym nastąpiła zmiana okoliczności.    </w:t>
      </w:r>
    </w:p>
    <w:p w14:paraId="1CB86F86" w14:textId="3FB61439" w:rsidR="00ED160D" w:rsidRPr="007C4007" w:rsidRDefault="00ED160D">
      <w:pPr>
        <w:pStyle w:val="Standard"/>
        <w:numPr>
          <w:ilvl w:val="0"/>
          <w:numId w:val="20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Style w:val="Domylnaczcionkaakapitu1"/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D160D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W przypadku zmiany miejsca zamieszkania/pobytu osoby z niepełnosprawnością poza teren miasta Lubawa lub zgonu osoby z niepełnosprawnością uczestnik Programu</w:t>
      </w:r>
      <w:r w:rsidR="000E0543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/ rodzina</w:t>
      </w:r>
      <w:r w:rsidRPr="00ED160D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zobowiązan</w:t>
      </w:r>
      <w:r w:rsidR="000E0543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i są</w:t>
      </w:r>
      <w:r w:rsidRPr="00ED160D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do złożenia do MOPS w Lubawie</w:t>
      </w:r>
      <w:r w:rsidRPr="00ED160D">
        <w:rPr>
          <w:rStyle w:val="Domylnaczcionkaakapitu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Rezygnacji z uczestnictwa w </w:t>
      </w:r>
      <w:r w:rsidRPr="00ED160D">
        <w:rPr>
          <w:rFonts w:ascii="Times New Roman" w:hAnsi="Times New Roman" w:cs="Times New Roman"/>
          <w:i/>
          <w:iCs/>
          <w:sz w:val="24"/>
          <w:szCs w:val="24"/>
        </w:rPr>
        <w:t xml:space="preserve">Programie „Opieka </w:t>
      </w:r>
      <w:proofErr w:type="spellStart"/>
      <w:r w:rsidRPr="00ED160D">
        <w:rPr>
          <w:rFonts w:ascii="Times New Roman" w:hAnsi="Times New Roman" w:cs="Times New Roman"/>
          <w:i/>
          <w:iCs/>
          <w:sz w:val="24"/>
          <w:szCs w:val="24"/>
        </w:rPr>
        <w:t>wytchnieniowa</w:t>
      </w:r>
      <w:proofErr w:type="spellEnd"/>
      <w:r w:rsidRPr="00ED160D">
        <w:rPr>
          <w:rFonts w:ascii="Times New Roman" w:hAnsi="Times New Roman" w:cs="Times New Roman"/>
          <w:i/>
          <w:iCs/>
          <w:sz w:val="24"/>
          <w:szCs w:val="24"/>
        </w:rPr>
        <w:t>” dla Jednostek Samorządu Terytorialnego- edycja 2026</w:t>
      </w:r>
      <w:r w:rsidRPr="00ED160D">
        <w:rPr>
          <w:rStyle w:val="Domylnaczcionkaakapitu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(</w:t>
      </w:r>
      <w:r w:rsidRPr="00ED160D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załącznik nr</w:t>
      </w:r>
      <w:r w:rsidR="00AA45FE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6 </w:t>
      </w:r>
      <w:r w:rsidRPr="00ED160D">
        <w:rPr>
          <w:rFonts w:ascii="Times New Roman" w:hAnsi="Times New Roman" w:cs="Times New Roman"/>
          <w:sz w:val="24"/>
          <w:szCs w:val="24"/>
        </w:rPr>
        <w:t xml:space="preserve">do </w:t>
      </w:r>
      <w:r w:rsidRPr="007C4007">
        <w:rPr>
          <w:rFonts w:ascii="Times New Roman" w:hAnsi="Times New Roman" w:cs="Times New Roman"/>
          <w:color w:val="000000" w:themeColor="text1"/>
          <w:sz w:val="24"/>
          <w:szCs w:val="24"/>
        </w:rPr>
        <w:t>Regulaminu</w:t>
      </w:r>
      <w:r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14:paraId="6A9B1B14" w14:textId="56BE83F3" w:rsidR="00ED160D" w:rsidRPr="007C4007" w:rsidRDefault="00ED160D">
      <w:pPr>
        <w:pStyle w:val="Standard"/>
        <w:numPr>
          <w:ilvl w:val="0"/>
          <w:numId w:val="20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Style w:val="Domylnaczcionkaakapitu1"/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W przypadku zmiany miejsca zamieszkania/pobytu uczestnik Programu planujący kontynuować udział w Programie składa do gminy/ powiatu w nowym miejscu zamieszkania/ pobytu Kartę zgłoszenia do Programu oraz oświadczenie o dotychczasowej formie świadczenia usługi opieki </w:t>
      </w:r>
      <w:proofErr w:type="spellStart"/>
      <w:r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wytchnieniowej</w:t>
      </w:r>
      <w:proofErr w:type="spellEnd"/>
      <w:r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(w ramach pobytu dziennego) i o dotychczasowym wymiarze przyznanej usługi opieki </w:t>
      </w:r>
      <w:proofErr w:type="spellStart"/>
      <w:r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wytchnieniowej</w:t>
      </w:r>
      <w:proofErr w:type="spellEnd"/>
      <w:r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(liczba godzin).</w:t>
      </w:r>
    </w:p>
    <w:p w14:paraId="5B6ABF55" w14:textId="77777777" w:rsidR="00ED160D" w:rsidRPr="00ED160D" w:rsidRDefault="00ED160D">
      <w:pPr>
        <w:pStyle w:val="Standard"/>
        <w:numPr>
          <w:ilvl w:val="0"/>
          <w:numId w:val="20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r w:rsidRPr="00ED160D">
        <w:rPr>
          <w:rFonts w:ascii="Times New Roman" w:hAnsi="Times New Roman" w:cs="Times New Roman"/>
          <w:sz w:val="24"/>
          <w:szCs w:val="24"/>
        </w:rPr>
        <w:t>Realizator zastrzega sobie możliwość weryfikacji uczestników Programu pod kątem korzystania z innych form usług asystencji osobistej finansowanych ze środków z Funduszu w ramach innych programów Ministerstwa dotyczących usług asystencji osobistej</w:t>
      </w:r>
    </w:p>
    <w:p w14:paraId="30D58490" w14:textId="77777777" w:rsidR="00ED160D" w:rsidRDefault="00ED160D" w:rsidP="00ED160D">
      <w:pPr>
        <w:pStyle w:val="Standard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57ACF017" w14:textId="77777777" w:rsidR="000E0543" w:rsidRPr="00D71282" w:rsidRDefault="000E0543" w:rsidP="00ED160D">
      <w:pPr>
        <w:pStyle w:val="Standard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01A66089" w14:textId="3CC4E7F8" w:rsidR="00D71282" w:rsidRDefault="00D71282" w:rsidP="00AA45FE">
      <w:pPr>
        <w:spacing w:after="0" w:line="240" w:lineRule="auto"/>
        <w:jc w:val="center"/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</w:pPr>
      <w:r w:rsidRPr="00D71282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0E0543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5</w:t>
      </w:r>
    </w:p>
    <w:p w14:paraId="6827E72A" w14:textId="38431C6D" w:rsidR="00D71282" w:rsidRDefault="00D71282" w:rsidP="00AA45FE">
      <w:pPr>
        <w:pStyle w:val="Bezodstpw"/>
        <w:ind w:left="786"/>
        <w:jc w:val="center"/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</w:pPr>
      <w:r w:rsidRPr="0034637E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Realizacja usług </w:t>
      </w:r>
      <w:r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asystencji osobistej </w:t>
      </w:r>
      <w:r w:rsidRPr="0034637E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w </w:t>
      </w:r>
      <w:r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ramach </w:t>
      </w:r>
      <w:r w:rsidRPr="0034637E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Program</w:t>
      </w:r>
      <w:r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u</w:t>
      </w:r>
    </w:p>
    <w:p w14:paraId="598FAE0E" w14:textId="61F9A728" w:rsidR="00D71282" w:rsidRDefault="00D71282" w:rsidP="00AA45FE">
      <w:pPr>
        <w:pStyle w:val="Bezodstpw"/>
        <w:ind w:left="426"/>
        <w:jc w:val="center"/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</w:pPr>
      <w:r w:rsidRPr="0034637E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Opieka </w:t>
      </w:r>
      <w:proofErr w:type="spellStart"/>
      <w:r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wytchnieniowa</w:t>
      </w:r>
      <w:proofErr w:type="spellEnd"/>
      <w:r w:rsidRPr="0034637E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354C">
        <w:rPr>
          <w:rFonts w:ascii="Times New Roman" w:hAnsi="Times New Roman" w:cs="Times New Roman"/>
          <w:b/>
          <w:bCs/>
          <w:sz w:val="24"/>
          <w:szCs w:val="24"/>
        </w:rPr>
        <w:t xml:space="preserve">dla Jednostek Samorządu Terytorialnego </w:t>
      </w:r>
      <w:r w:rsidRPr="004D354C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- edycja 202</w:t>
      </w:r>
      <w:r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6</w:t>
      </w:r>
    </w:p>
    <w:p w14:paraId="16A57EE8" w14:textId="77777777" w:rsidR="00AA45FE" w:rsidRPr="00AA45FE" w:rsidRDefault="00AA45FE" w:rsidP="00AA45FE">
      <w:pPr>
        <w:pStyle w:val="Bezodstpw"/>
        <w:ind w:left="426"/>
        <w:jc w:val="center"/>
        <w:rPr>
          <w:b/>
          <w:bCs/>
        </w:rPr>
      </w:pPr>
    </w:p>
    <w:p w14:paraId="0B528136" w14:textId="401C8E2A" w:rsidR="008A66E0" w:rsidRPr="00D71282" w:rsidRDefault="008A66E0">
      <w:pPr>
        <w:pStyle w:val="Standard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Hlk188104647"/>
      <w:r w:rsidRPr="00D71282">
        <w:rPr>
          <w:rFonts w:ascii="Times New Roman" w:hAnsi="Times New Roman" w:cs="Times New Roman"/>
          <w:sz w:val="24"/>
          <w:szCs w:val="24"/>
        </w:rPr>
        <w:t xml:space="preserve">Maksymalna długość świadczenia nieprzerwanego świadczenia usługi opieki </w:t>
      </w:r>
      <w:proofErr w:type="spellStart"/>
      <w:r w:rsidRPr="00D71282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D71282">
        <w:rPr>
          <w:rFonts w:ascii="Times New Roman" w:hAnsi="Times New Roman" w:cs="Times New Roman"/>
          <w:sz w:val="24"/>
          <w:szCs w:val="24"/>
        </w:rPr>
        <w:t xml:space="preserve"> w ramach pobytu dziennego wynosi 12 godzin dla jedne</w:t>
      </w:r>
      <w:r w:rsidR="00AB1868" w:rsidRPr="00D71282">
        <w:rPr>
          <w:rFonts w:ascii="Times New Roman" w:hAnsi="Times New Roman" w:cs="Times New Roman"/>
          <w:sz w:val="24"/>
          <w:szCs w:val="24"/>
        </w:rPr>
        <w:t xml:space="preserve">go uczestnika Programu </w:t>
      </w:r>
      <w:r w:rsidRPr="00D71282">
        <w:rPr>
          <w:rFonts w:ascii="Times New Roman" w:hAnsi="Times New Roman" w:cs="Times New Roman"/>
          <w:sz w:val="24"/>
          <w:szCs w:val="24"/>
        </w:rPr>
        <w:t xml:space="preserve"> z zastrzeżeniem limitów określonych w</w:t>
      </w:r>
      <w:r w:rsidR="00AB1868" w:rsidRPr="00D71282">
        <w:rPr>
          <w:rFonts w:ascii="Times New Roman" w:hAnsi="Times New Roman" w:cs="Times New Roman"/>
          <w:sz w:val="24"/>
          <w:szCs w:val="24"/>
        </w:rPr>
        <w:t xml:space="preserve"> ust. 11</w:t>
      </w:r>
      <w:r w:rsidRPr="00D71282">
        <w:rPr>
          <w:rFonts w:ascii="Times New Roman" w:hAnsi="Times New Roman" w:cs="Times New Roman"/>
          <w:sz w:val="24"/>
          <w:szCs w:val="24"/>
        </w:rPr>
        <w:t xml:space="preserve"> Program</w:t>
      </w:r>
      <w:r w:rsidR="00AB1868" w:rsidRPr="00D71282">
        <w:rPr>
          <w:rFonts w:ascii="Times New Roman" w:hAnsi="Times New Roman" w:cs="Times New Roman"/>
          <w:sz w:val="24"/>
          <w:szCs w:val="24"/>
        </w:rPr>
        <w:t>u</w:t>
      </w:r>
      <w:r w:rsidRPr="00D712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260387" w14:textId="69E33242" w:rsidR="00FC64C9" w:rsidRPr="005C0687" w:rsidRDefault="00FC64C9">
      <w:pPr>
        <w:pStyle w:val="Standard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8AD">
        <w:rPr>
          <w:rFonts w:ascii="Times New Roman" w:hAnsi="Times New Roman" w:cs="Times New Roman"/>
          <w:sz w:val="24"/>
          <w:szCs w:val="24"/>
        </w:rPr>
        <w:t xml:space="preserve">Usługi opieki </w:t>
      </w:r>
      <w:proofErr w:type="spellStart"/>
      <w:r w:rsidRPr="00A828AD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8A66E0" w:rsidRPr="00A828AD">
        <w:rPr>
          <w:rFonts w:ascii="Times New Roman" w:hAnsi="Times New Roman" w:cs="Times New Roman"/>
          <w:sz w:val="24"/>
          <w:szCs w:val="24"/>
        </w:rPr>
        <w:t xml:space="preserve"> w ramach pobytu dziennego</w:t>
      </w:r>
      <w:r w:rsidRPr="00A828AD">
        <w:rPr>
          <w:rFonts w:ascii="Times New Roman" w:hAnsi="Times New Roman" w:cs="Times New Roman"/>
          <w:sz w:val="24"/>
          <w:szCs w:val="24"/>
        </w:rPr>
        <w:t xml:space="preserve"> realizowane są w godz. 6.00 do </w:t>
      </w:r>
      <w:r w:rsidRPr="005C06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A65CB" w:rsidRPr="005C06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5C0687">
        <w:rPr>
          <w:rFonts w:ascii="Times New Roman" w:hAnsi="Times New Roman" w:cs="Times New Roman"/>
          <w:color w:val="000000" w:themeColor="text1"/>
          <w:sz w:val="24"/>
          <w:szCs w:val="24"/>
        </w:rPr>
        <w:t>.00</w:t>
      </w:r>
      <w:r w:rsidR="008A66E0" w:rsidRPr="005C0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bookmarkEnd w:id="12"/>
    <w:p w14:paraId="68FD1202" w14:textId="331703C2" w:rsidR="0066119B" w:rsidRPr="000309A4" w:rsidRDefault="00D859E9">
      <w:pPr>
        <w:pStyle w:val="Standard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9A4">
        <w:rPr>
          <w:rFonts w:ascii="Times New Roman" w:hAnsi="Times New Roman" w:cs="Times New Roman"/>
          <w:sz w:val="24"/>
          <w:szCs w:val="24"/>
        </w:rPr>
        <w:t>W ramach Programu l</w:t>
      </w:r>
      <w:r w:rsidR="0066119B" w:rsidRPr="000309A4">
        <w:rPr>
          <w:rFonts w:ascii="Times New Roman" w:hAnsi="Times New Roman" w:cs="Times New Roman"/>
          <w:sz w:val="24"/>
          <w:szCs w:val="24"/>
        </w:rPr>
        <w:t xml:space="preserve">imit </w:t>
      </w:r>
      <w:r w:rsidR="00C22BAB" w:rsidRPr="000309A4">
        <w:rPr>
          <w:rFonts w:ascii="Times New Roman" w:hAnsi="Times New Roman" w:cs="Times New Roman"/>
          <w:sz w:val="24"/>
          <w:szCs w:val="24"/>
        </w:rPr>
        <w:t xml:space="preserve">usługi </w:t>
      </w:r>
      <w:r w:rsidR="00122CA7" w:rsidRPr="000309A4">
        <w:rPr>
          <w:rFonts w:ascii="Times New Roman" w:hAnsi="Times New Roman" w:cs="Times New Roman"/>
          <w:sz w:val="24"/>
          <w:szCs w:val="24"/>
        </w:rPr>
        <w:t xml:space="preserve">opieki </w:t>
      </w:r>
      <w:proofErr w:type="spellStart"/>
      <w:r w:rsidR="00122CA7" w:rsidRPr="000309A4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D77192" w:rsidRPr="000309A4">
        <w:rPr>
          <w:rFonts w:ascii="Times New Roman" w:hAnsi="Times New Roman" w:cs="Times New Roman"/>
          <w:sz w:val="24"/>
          <w:szCs w:val="24"/>
        </w:rPr>
        <w:t xml:space="preserve"> na jedną osobę </w:t>
      </w:r>
      <w:r w:rsidR="00D726D6" w:rsidRPr="000309A4">
        <w:rPr>
          <w:rFonts w:ascii="Times New Roman" w:hAnsi="Times New Roman" w:cs="Times New Roman"/>
          <w:sz w:val="24"/>
          <w:szCs w:val="24"/>
        </w:rPr>
        <w:t>z </w:t>
      </w:r>
      <w:r w:rsidR="00D77192" w:rsidRPr="000309A4">
        <w:rPr>
          <w:rFonts w:ascii="Times New Roman" w:hAnsi="Times New Roman" w:cs="Times New Roman"/>
          <w:sz w:val="24"/>
          <w:szCs w:val="24"/>
        </w:rPr>
        <w:t>niepełnosprawnością w 202</w:t>
      </w:r>
      <w:r w:rsidR="009D02E4" w:rsidRPr="000309A4">
        <w:rPr>
          <w:rFonts w:ascii="Times New Roman" w:hAnsi="Times New Roman" w:cs="Times New Roman"/>
          <w:sz w:val="24"/>
          <w:szCs w:val="24"/>
        </w:rPr>
        <w:t>6</w:t>
      </w:r>
      <w:r w:rsidR="00D77192" w:rsidRPr="000309A4">
        <w:rPr>
          <w:rFonts w:ascii="Times New Roman" w:hAnsi="Times New Roman" w:cs="Times New Roman"/>
          <w:sz w:val="24"/>
          <w:szCs w:val="24"/>
        </w:rPr>
        <w:t xml:space="preserve"> roku</w:t>
      </w:r>
      <w:r w:rsidR="00122CA7" w:rsidRPr="000309A4">
        <w:rPr>
          <w:rFonts w:ascii="Times New Roman" w:hAnsi="Times New Roman" w:cs="Times New Roman"/>
          <w:sz w:val="24"/>
          <w:szCs w:val="24"/>
        </w:rPr>
        <w:t xml:space="preserve"> </w:t>
      </w:r>
      <w:r w:rsidR="0066119B" w:rsidRPr="000309A4">
        <w:rPr>
          <w:rFonts w:ascii="Times New Roman" w:hAnsi="Times New Roman" w:cs="Times New Roman"/>
          <w:sz w:val="24"/>
          <w:szCs w:val="24"/>
        </w:rPr>
        <w:t>wynosi</w:t>
      </w:r>
      <w:r w:rsidR="00D77192" w:rsidRPr="000309A4">
        <w:rPr>
          <w:rFonts w:ascii="Times New Roman" w:hAnsi="Times New Roman" w:cs="Times New Roman"/>
          <w:sz w:val="24"/>
          <w:szCs w:val="24"/>
        </w:rPr>
        <w:t xml:space="preserve"> nie więcej niż</w:t>
      </w:r>
      <w:r w:rsidR="0066119B" w:rsidRPr="000309A4">
        <w:rPr>
          <w:rFonts w:ascii="Times New Roman" w:hAnsi="Times New Roman" w:cs="Times New Roman"/>
          <w:sz w:val="24"/>
          <w:szCs w:val="24"/>
        </w:rPr>
        <w:t xml:space="preserve"> 240 godzin</w:t>
      </w:r>
      <w:r w:rsidR="00D77192" w:rsidRPr="000309A4">
        <w:rPr>
          <w:rFonts w:ascii="Times New Roman" w:hAnsi="Times New Roman" w:cs="Times New Roman"/>
          <w:sz w:val="24"/>
          <w:szCs w:val="24"/>
        </w:rPr>
        <w:t xml:space="preserve"> w ramach pobytu dziennego </w:t>
      </w:r>
    </w:p>
    <w:p w14:paraId="6921C3CC" w14:textId="54CC15D7" w:rsidR="00D77192" w:rsidRPr="000309A4" w:rsidRDefault="00D77192">
      <w:pPr>
        <w:pStyle w:val="Standard"/>
        <w:numPr>
          <w:ilvl w:val="0"/>
          <w:numId w:val="2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309A4">
        <w:rPr>
          <w:rFonts w:ascii="Times New Roman" w:hAnsi="Times New Roman" w:cs="Times New Roman"/>
          <w:sz w:val="24"/>
          <w:szCs w:val="24"/>
        </w:rPr>
        <w:t>Limit</w:t>
      </w:r>
      <w:r w:rsidR="00104F9C" w:rsidRPr="000309A4">
        <w:rPr>
          <w:rFonts w:ascii="Times New Roman" w:hAnsi="Times New Roman" w:cs="Times New Roman"/>
          <w:sz w:val="24"/>
          <w:szCs w:val="24"/>
        </w:rPr>
        <w:t>,</w:t>
      </w:r>
      <w:r w:rsidRPr="000309A4">
        <w:rPr>
          <w:rFonts w:ascii="Times New Roman" w:hAnsi="Times New Roman" w:cs="Times New Roman"/>
          <w:sz w:val="24"/>
          <w:szCs w:val="24"/>
        </w:rPr>
        <w:t xml:space="preserve"> o której mowa powyżej dotyczy również</w:t>
      </w:r>
      <w:r w:rsidR="00104F9C" w:rsidRPr="000309A4">
        <w:rPr>
          <w:rFonts w:ascii="Times New Roman" w:hAnsi="Times New Roman" w:cs="Times New Roman"/>
          <w:sz w:val="24"/>
          <w:szCs w:val="24"/>
        </w:rPr>
        <w:t>:</w:t>
      </w:r>
      <w:r w:rsidRPr="000309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214DEF" w14:textId="38D951AA" w:rsidR="00D77192" w:rsidRPr="000309A4" w:rsidRDefault="00D77192">
      <w:pPr>
        <w:pStyle w:val="Standard"/>
        <w:numPr>
          <w:ilvl w:val="0"/>
          <w:numId w:val="6"/>
        </w:num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09A4">
        <w:rPr>
          <w:rFonts w:ascii="Times New Roman" w:hAnsi="Times New Roman" w:cs="Times New Roman"/>
          <w:sz w:val="24"/>
          <w:szCs w:val="24"/>
        </w:rPr>
        <w:t>członka rodziny osoby z niepełnosprawnością lub opiekuna osoby z</w:t>
      </w:r>
      <w:r w:rsidR="00D726D6" w:rsidRPr="000309A4">
        <w:rPr>
          <w:rFonts w:ascii="Times New Roman" w:hAnsi="Times New Roman" w:cs="Times New Roman"/>
          <w:sz w:val="24"/>
          <w:szCs w:val="24"/>
        </w:rPr>
        <w:t> </w:t>
      </w:r>
      <w:r w:rsidRPr="000309A4">
        <w:rPr>
          <w:rFonts w:ascii="Times New Roman" w:hAnsi="Times New Roman" w:cs="Times New Roman"/>
          <w:sz w:val="24"/>
          <w:szCs w:val="24"/>
        </w:rPr>
        <w:t>niepełnosprawnością sprawującego bezpośrednią opiekę nad więcej niż jedną osobą z</w:t>
      </w:r>
      <w:r w:rsidR="00D726D6" w:rsidRPr="000309A4">
        <w:rPr>
          <w:rFonts w:ascii="Times New Roman" w:hAnsi="Times New Roman" w:cs="Times New Roman"/>
          <w:sz w:val="24"/>
          <w:szCs w:val="24"/>
        </w:rPr>
        <w:t> </w:t>
      </w:r>
      <w:r w:rsidRPr="000309A4">
        <w:rPr>
          <w:rFonts w:ascii="Times New Roman" w:hAnsi="Times New Roman" w:cs="Times New Roman"/>
          <w:sz w:val="24"/>
          <w:szCs w:val="24"/>
        </w:rPr>
        <w:t>niepełnosprawnością;</w:t>
      </w:r>
    </w:p>
    <w:p w14:paraId="12D846C8" w14:textId="44C95D98" w:rsidR="00D759DB" w:rsidRPr="000309A4" w:rsidRDefault="00D759DB">
      <w:pPr>
        <w:pStyle w:val="Standard"/>
        <w:numPr>
          <w:ilvl w:val="0"/>
          <w:numId w:val="6"/>
        </w:num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09A4">
        <w:rPr>
          <w:rFonts w:ascii="Times New Roman" w:hAnsi="Times New Roman" w:cs="Times New Roman"/>
          <w:sz w:val="24"/>
          <w:szCs w:val="24"/>
        </w:rPr>
        <w:t xml:space="preserve">więcej niż jednego członka rodziny osoby z niepełnosprawnością lub więcej niż jednego opiekuna osoby z niepełnosprawnością sprawujących bezpośrednią opiekę nad  jedną osobą z niepełnosprawnością.  </w:t>
      </w:r>
    </w:p>
    <w:p w14:paraId="4BD169C7" w14:textId="2319D45D" w:rsidR="00D77192" w:rsidRPr="000309A4" w:rsidRDefault="00D77192">
      <w:pPr>
        <w:pStyle w:val="Standard"/>
        <w:numPr>
          <w:ilvl w:val="0"/>
          <w:numId w:val="6"/>
        </w:num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09A4">
        <w:rPr>
          <w:rFonts w:ascii="Times New Roman" w:hAnsi="Times New Roman" w:cs="Times New Roman"/>
          <w:sz w:val="24"/>
          <w:szCs w:val="24"/>
        </w:rPr>
        <w:t xml:space="preserve">więcej niż jednego </w:t>
      </w:r>
      <w:r w:rsidR="00250381" w:rsidRPr="000309A4">
        <w:rPr>
          <w:rFonts w:ascii="Times New Roman" w:hAnsi="Times New Roman" w:cs="Times New Roman"/>
          <w:sz w:val="24"/>
          <w:szCs w:val="24"/>
        </w:rPr>
        <w:t xml:space="preserve">członka </w:t>
      </w:r>
      <w:r w:rsidRPr="000309A4">
        <w:rPr>
          <w:rFonts w:ascii="Times New Roman" w:hAnsi="Times New Roman" w:cs="Times New Roman"/>
          <w:sz w:val="24"/>
          <w:szCs w:val="24"/>
        </w:rPr>
        <w:t xml:space="preserve">rodziny osoby z niepełnosprawnością lub więcej niż jednego opiekuna osoby z niepełnosprawnością sprawujących bezpośrednią opiekę nad więcej niż jedną osobą z niepełnosprawnością.  </w:t>
      </w:r>
    </w:p>
    <w:p w14:paraId="329987D6" w14:textId="46FCF89B" w:rsidR="00FD1B50" w:rsidRPr="00A828AD" w:rsidRDefault="00571B46">
      <w:pPr>
        <w:pStyle w:val="Standard"/>
        <w:numPr>
          <w:ilvl w:val="0"/>
          <w:numId w:val="2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88106172"/>
      <w:r w:rsidRPr="00A828AD">
        <w:rPr>
          <w:rFonts w:ascii="Times New Roman" w:hAnsi="Times New Roman" w:cs="Times New Roman"/>
          <w:sz w:val="24"/>
          <w:szCs w:val="24"/>
        </w:rPr>
        <w:t xml:space="preserve">Usługi opieki </w:t>
      </w:r>
      <w:proofErr w:type="spellStart"/>
      <w:r w:rsidRPr="00A828AD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A828AD">
        <w:rPr>
          <w:rFonts w:ascii="Times New Roman" w:hAnsi="Times New Roman" w:cs="Times New Roman"/>
          <w:sz w:val="24"/>
          <w:szCs w:val="24"/>
        </w:rPr>
        <w:t xml:space="preserve"> dla członka rodziny (członków rodziny) lub opiekuna (opiekunów) sprawujących bezpośrednią opiekę nad więcej niż jedną osobą </w:t>
      </w:r>
      <w:r w:rsidR="00D726D6" w:rsidRPr="00A828AD">
        <w:rPr>
          <w:rFonts w:ascii="Times New Roman" w:hAnsi="Times New Roman" w:cs="Times New Roman"/>
          <w:sz w:val="24"/>
          <w:szCs w:val="24"/>
        </w:rPr>
        <w:t>z </w:t>
      </w:r>
      <w:r w:rsidRPr="00A828AD">
        <w:rPr>
          <w:rFonts w:ascii="Times New Roman" w:hAnsi="Times New Roman" w:cs="Times New Roman"/>
          <w:sz w:val="24"/>
          <w:szCs w:val="24"/>
        </w:rPr>
        <w:t>niepełnosprawnością muszą być realizowane w tym samym czasie</w:t>
      </w:r>
      <w:r w:rsidR="00B62744" w:rsidRPr="00A828AD">
        <w:rPr>
          <w:rFonts w:ascii="Times New Roman" w:hAnsi="Times New Roman" w:cs="Times New Roman"/>
          <w:sz w:val="24"/>
          <w:szCs w:val="24"/>
        </w:rPr>
        <w:t xml:space="preserve">, z zastrzeżeniem zapewnienia adekwatnej opieki, stosownie do potrzeb osoby z niepełnosprawnością. </w:t>
      </w:r>
      <w:r w:rsidR="00D759DB" w:rsidRPr="00A828AD">
        <w:rPr>
          <w:rFonts w:ascii="Times New Roman" w:hAnsi="Times New Roman" w:cs="Times New Roman"/>
          <w:sz w:val="24"/>
          <w:szCs w:val="24"/>
        </w:rPr>
        <w:t xml:space="preserve">W szczególnych przypadkach, gdy usługa opieki </w:t>
      </w:r>
      <w:proofErr w:type="spellStart"/>
      <w:r w:rsidR="00D759DB" w:rsidRPr="00A828AD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D759DB" w:rsidRPr="00A828AD">
        <w:rPr>
          <w:rFonts w:ascii="Times New Roman" w:hAnsi="Times New Roman" w:cs="Times New Roman"/>
          <w:sz w:val="24"/>
          <w:szCs w:val="24"/>
        </w:rPr>
        <w:t xml:space="preserve"> nie może lub nie powinna być wykonywana w tym samym czasie, za uprzednią zgodą reali</w:t>
      </w:r>
      <w:r w:rsidR="00F715BE" w:rsidRPr="00A828AD">
        <w:rPr>
          <w:rFonts w:ascii="Times New Roman" w:hAnsi="Times New Roman" w:cs="Times New Roman"/>
          <w:sz w:val="24"/>
          <w:szCs w:val="24"/>
        </w:rPr>
        <w:t>z</w:t>
      </w:r>
      <w:r w:rsidR="00D759DB" w:rsidRPr="00A828AD">
        <w:rPr>
          <w:rFonts w:ascii="Times New Roman" w:hAnsi="Times New Roman" w:cs="Times New Roman"/>
          <w:sz w:val="24"/>
          <w:szCs w:val="24"/>
        </w:rPr>
        <w:t xml:space="preserve">atora Programu, usługi opieki </w:t>
      </w:r>
      <w:proofErr w:type="spellStart"/>
      <w:r w:rsidR="00D759DB" w:rsidRPr="00A828AD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D759DB" w:rsidRPr="00A828AD">
        <w:rPr>
          <w:rFonts w:ascii="Times New Roman" w:hAnsi="Times New Roman" w:cs="Times New Roman"/>
          <w:sz w:val="24"/>
          <w:szCs w:val="24"/>
        </w:rPr>
        <w:t xml:space="preserve"> dla członka rodziny (członków rodziny) lub opiekuna (opiekunów) sprawującego bezpośrednią opiekę nad więcej niż jedną osobą z niepełno</w:t>
      </w:r>
      <w:r w:rsidR="00F715BE" w:rsidRPr="00A828AD">
        <w:rPr>
          <w:rFonts w:ascii="Times New Roman" w:hAnsi="Times New Roman" w:cs="Times New Roman"/>
          <w:sz w:val="24"/>
          <w:szCs w:val="24"/>
        </w:rPr>
        <w:t>s</w:t>
      </w:r>
      <w:r w:rsidR="00D759DB" w:rsidRPr="00A828AD">
        <w:rPr>
          <w:rFonts w:ascii="Times New Roman" w:hAnsi="Times New Roman" w:cs="Times New Roman"/>
          <w:sz w:val="24"/>
          <w:szCs w:val="24"/>
        </w:rPr>
        <w:t xml:space="preserve">prawnością mogą być realizowane w innym czasie w odniesieniu do opieki </w:t>
      </w:r>
      <w:proofErr w:type="spellStart"/>
      <w:r w:rsidR="00D759DB" w:rsidRPr="00A828AD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D759DB" w:rsidRPr="00A828AD">
        <w:rPr>
          <w:rFonts w:ascii="Times New Roman" w:hAnsi="Times New Roman" w:cs="Times New Roman"/>
          <w:sz w:val="24"/>
          <w:szCs w:val="24"/>
        </w:rPr>
        <w:t xml:space="preserve"> sprawowanej </w:t>
      </w:r>
      <w:r w:rsidR="00F715BE" w:rsidRPr="00A828AD">
        <w:rPr>
          <w:rFonts w:ascii="Times New Roman" w:hAnsi="Times New Roman" w:cs="Times New Roman"/>
          <w:sz w:val="24"/>
          <w:szCs w:val="24"/>
        </w:rPr>
        <w:t xml:space="preserve">nad każdą z osób z niepełnosprawnością, z zachowaniem warunków określonych w Programie. </w:t>
      </w:r>
      <w:bookmarkEnd w:id="13"/>
    </w:p>
    <w:p w14:paraId="1EC7FB5B" w14:textId="7902986A" w:rsidR="001D0EFC" w:rsidRPr="00826F7B" w:rsidRDefault="007D7C94">
      <w:pPr>
        <w:pStyle w:val="Standard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98955597"/>
      <w:r w:rsidRPr="00826F7B">
        <w:rPr>
          <w:rFonts w:ascii="Times New Roman" w:hAnsi="Times New Roman" w:cs="Times New Roman"/>
          <w:sz w:val="24"/>
          <w:szCs w:val="24"/>
        </w:rPr>
        <w:t>W</w:t>
      </w:r>
      <w:r w:rsidR="002E6544" w:rsidRPr="00826F7B">
        <w:rPr>
          <w:rFonts w:ascii="Times New Roman" w:eastAsia="Times New Roman" w:hAnsi="Times New Roman" w:cs="Times New Roman"/>
          <w:sz w:val="24"/>
          <w:szCs w:val="24"/>
        </w:rPr>
        <w:t xml:space="preserve"> godzinach realizacji usług opieki </w:t>
      </w:r>
      <w:proofErr w:type="spellStart"/>
      <w:r w:rsidR="002E6544" w:rsidRPr="00826F7B">
        <w:rPr>
          <w:rFonts w:ascii="Times New Roman" w:eastAsia="Times New Roman" w:hAnsi="Times New Roman" w:cs="Times New Roman"/>
          <w:sz w:val="24"/>
          <w:szCs w:val="24"/>
        </w:rPr>
        <w:t>wytchnieniowej</w:t>
      </w:r>
      <w:proofErr w:type="spellEnd"/>
      <w:r w:rsidR="002E6544" w:rsidRPr="00826F7B">
        <w:rPr>
          <w:rFonts w:ascii="Times New Roman" w:eastAsia="Times New Roman" w:hAnsi="Times New Roman" w:cs="Times New Roman"/>
          <w:sz w:val="24"/>
          <w:szCs w:val="24"/>
        </w:rPr>
        <w:t xml:space="preserve"> finansowanych ze środków Funduszu </w:t>
      </w:r>
      <w:r w:rsidR="001D0EFC" w:rsidRPr="00826F7B">
        <w:rPr>
          <w:rFonts w:ascii="Times New Roman" w:eastAsia="Times New Roman" w:hAnsi="Times New Roman" w:cs="Times New Roman"/>
          <w:sz w:val="24"/>
          <w:szCs w:val="24"/>
        </w:rPr>
        <w:t xml:space="preserve">wobec osoby z niepełnosprawnością objętej usługą opieki </w:t>
      </w:r>
      <w:proofErr w:type="spellStart"/>
      <w:r w:rsidR="001D0EFC" w:rsidRPr="00826F7B">
        <w:rPr>
          <w:rFonts w:ascii="Times New Roman" w:eastAsia="Times New Roman" w:hAnsi="Times New Roman" w:cs="Times New Roman"/>
          <w:sz w:val="24"/>
          <w:szCs w:val="24"/>
        </w:rPr>
        <w:t>wytchnieniowej</w:t>
      </w:r>
      <w:proofErr w:type="spellEnd"/>
      <w:r w:rsidR="001D0EFC" w:rsidRPr="00826F7B">
        <w:rPr>
          <w:rFonts w:ascii="Times New Roman" w:eastAsia="Times New Roman" w:hAnsi="Times New Roman" w:cs="Times New Roman"/>
          <w:sz w:val="24"/>
          <w:szCs w:val="24"/>
        </w:rPr>
        <w:t xml:space="preserve"> nie mogą być świadczone inne formy pomocy usługowej ,w tym:</w:t>
      </w:r>
    </w:p>
    <w:p w14:paraId="0CBCFD8C" w14:textId="77777777" w:rsidR="001D0EFC" w:rsidRPr="00826F7B" w:rsidRDefault="002E6544">
      <w:pPr>
        <w:pStyle w:val="Standard"/>
        <w:numPr>
          <w:ilvl w:val="0"/>
          <w:numId w:val="1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F7B">
        <w:rPr>
          <w:rFonts w:ascii="Times New Roman" w:eastAsia="Times New Roman" w:hAnsi="Times New Roman" w:cs="Times New Roman"/>
          <w:sz w:val="24"/>
          <w:szCs w:val="24"/>
        </w:rPr>
        <w:t xml:space="preserve"> usługi opiekuńcze lub specjalistyczne usługi opiekuńcze, o których mowa w ustawie z dnia 12 marca 2004 r. o pomocy społecznej</w:t>
      </w:r>
      <w:r w:rsidR="00CA56AB" w:rsidRPr="00826F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79FD5F8" w14:textId="6F48FB72" w:rsidR="001D0EFC" w:rsidRPr="00826F7B" w:rsidRDefault="002E6544">
      <w:pPr>
        <w:pStyle w:val="Standard"/>
        <w:numPr>
          <w:ilvl w:val="0"/>
          <w:numId w:val="1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F7B">
        <w:rPr>
          <w:rFonts w:ascii="Times New Roman" w:eastAsia="Times New Roman" w:hAnsi="Times New Roman" w:cs="Times New Roman"/>
          <w:sz w:val="24"/>
          <w:szCs w:val="24"/>
        </w:rPr>
        <w:t xml:space="preserve"> usługi finansowane ze środków Funduszu </w:t>
      </w:r>
      <w:r w:rsidRPr="00826F7B">
        <w:rPr>
          <w:rFonts w:ascii="Times New Roman" w:hAnsi="Times New Roman" w:cs="Times New Roman"/>
          <w:sz w:val="24"/>
          <w:szCs w:val="24"/>
        </w:rPr>
        <w:t>albo finansowane przez Państwowy Fundusz Rehabilitacji Osób Niepełnosprawny</w:t>
      </w:r>
      <w:r w:rsidR="000E0543">
        <w:rPr>
          <w:rFonts w:ascii="Times New Roman" w:hAnsi="Times New Roman" w:cs="Times New Roman"/>
          <w:sz w:val="24"/>
          <w:szCs w:val="24"/>
        </w:rPr>
        <w:t>ch</w:t>
      </w:r>
    </w:p>
    <w:p w14:paraId="0ABC7515" w14:textId="53C571FD" w:rsidR="007D7C94" w:rsidRPr="009D02E4" w:rsidRDefault="001D0EFC" w:rsidP="001D0EFC">
      <w:pPr>
        <w:pStyle w:val="Standard"/>
        <w:tabs>
          <w:tab w:val="left" w:pos="284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826F7B">
        <w:rPr>
          <w:rFonts w:ascii="Times New Roman" w:hAnsi="Times New Roman" w:cs="Times New Roman"/>
          <w:sz w:val="24"/>
          <w:szCs w:val="24"/>
        </w:rPr>
        <w:t>- o ile obejmują analogiczne wsparcie o których mowa w</w:t>
      </w:r>
      <w:r w:rsidR="00826F7B" w:rsidRPr="00826F7B">
        <w:rPr>
          <w:rFonts w:ascii="Times New Roman" w:hAnsi="Times New Roman" w:cs="Times New Roman"/>
          <w:sz w:val="24"/>
          <w:szCs w:val="24"/>
        </w:rPr>
        <w:t xml:space="preserve"> </w:t>
      </w:r>
      <w:r w:rsidR="00826F7B">
        <w:rPr>
          <w:rFonts w:ascii="Times New Roman" w:hAnsi="Times New Roman" w:cs="Times New Roman"/>
          <w:sz w:val="24"/>
          <w:szCs w:val="24"/>
        </w:rPr>
        <w:t>ust</w:t>
      </w:r>
      <w:r w:rsidR="00826F7B" w:rsidRPr="00826F7B">
        <w:rPr>
          <w:rFonts w:ascii="Times New Roman" w:hAnsi="Times New Roman" w:cs="Times New Roman"/>
          <w:sz w:val="24"/>
          <w:szCs w:val="24"/>
        </w:rPr>
        <w:t xml:space="preserve">. 17 finansowanych ze środków publicznych </w:t>
      </w:r>
      <w:r w:rsidR="00826F7B">
        <w:rPr>
          <w:rFonts w:ascii="Times New Roman" w:hAnsi="Times New Roman" w:cs="Times New Roman"/>
          <w:sz w:val="24"/>
          <w:szCs w:val="24"/>
        </w:rPr>
        <w:t xml:space="preserve">tj. usługi polegające na zastępowaniu członka rodziny/ opiekuna osoby z niepełnosprawnością, w bieżących czynnościach życia codziennego dotyczących zabezpieczenia potrzeb osoby z niepełnosprawnością takich jak: w czynnościach samoobsługowych ( np. utrzymaniu higieny osobistej), w przemieszczaniu się poza miejscem zamieszkania ( np. spacer, udanie się do placówki zdrowia, sklepu, itp.), w podejmowaniu aktywności życiowych i komunikowaniu się z otoczeniem. </w:t>
      </w:r>
    </w:p>
    <w:p w14:paraId="57387EC7" w14:textId="4694B9A8" w:rsidR="002703F5" w:rsidRPr="002703F5" w:rsidRDefault="008C7939">
      <w:pPr>
        <w:pStyle w:val="Standard"/>
        <w:numPr>
          <w:ilvl w:val="0"/>
          <w:numId w:val="21"/>
        </w:numPr>
        <w:tabs>
          <w:tab w:val="left" w:pos="66"/>
          <w:tab w:val="left" w:pos="284"/>
        </w:tabs>
        <w:spacing w:after="0" w:line="240" w:lineRule="auto"/>
        <w:ind w:left="0" w:firstLine="0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bookmarkStart w:id="15" w:name="_Hlk188105040"/>
      <w:r w:rsidRPr="002703F5">
        <w:rPr>
          <w:rFonts w:ascii="Times New Roman" w:hAnsi="Times New Roman" w:cs="Times New Roman"/>
          <w:sz w:val="24"/>
          <w:szCs w:val="24"/>
        </w:rPr>
        <w:t xml:space="preserve">Usługi opieki </w:t>
      </w:r>
      <w:proofErr w:type="spellStart"/>
      <w:r w:rsidRPr="002703F5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2703F5">
        <w:rPr>
          <w:rFonts w:ascii="Times New Roman" w:hAnsi="Times New Roman" w:cs="Times New Roman"/>
          <w:sz w:val="24"/>
          <w:szCs w:val="24"/>
        </w:rPr>
        <w:t xml:space="preserve"> są realizowane na rzecz osoby </w:t>
      </w:r>
      <w:r w:rsidR="008A66E0" w:rsidRPr="002703F5">
        <w:rPr>
          <w:rFonts w:ascii="Times New Roman" w:hAnsi="Times New Roman" w:cs="Times New Roman"/>
          <w:sz w:val="24"/>
          <w:szCs w:val="24"/>
        </w:rPr>
        <w:t xml:space="preserve">z </w:t>
      </w:r>
      <w:r w:rsidRPr="002703F5">
        <w:rPr>
          <w:rFonts w:ascii="Times New Roman" w:hAnsi="Times New Roman" w:cs="Times New Roman"/>
          <w:sz w:val="24"/>
          <w:szCs w:val="24"/>
        </w:rPr>
        <w:t>niepełnospraw</w:t>
      </w:r>
      <w:r w:rsidR="008A66E0" w:rsidRPr="002703F5">
        <w:rPr>
          <w:rFonts w:ascii="Times New Roman" w:hAnsi="Times New Roman" w:cs="Times New Roman"/>
          <w:sz w:val="24"/>
          <w:szCs w:val="24"/>
        </w:rPr>
        <w:t>nością</w:t>
      </w:r>
      <w:r w:rsidR="00571B46" w:rsidRPr="002703F5">
        <w:rPr>
          <w:rFonts w:ascii="Times New Roman" w:hAnsi="Times New Roman" w:cs="Times New Roman"/>
          <w:sz w:val="24"/>
          <w:szCs w:val="24"/>
        </w:rPr>
        <w:t xml:space="preserve"> i </w:t>
      </w:r>
      <w:r w:rsidRPr="002703F5">
        <w:rPr>
          <w:rFonts w:ascii="Times New Roman" w:hAnsi="Times New Roman" w:cs="Times New Roman"/>
          <w:sz w:val="24"/>
          <w:szCs w:val="24"/>
        </w:rPr>
        <w:t>wskutek jej decyzji lub decyzji opiekuna prawnego, a nie dla poszczególnych członków rodziny osoby niepełnosprawnej</w:t>
      </w:r>
      <w:r w:rsidR="002703F5" w:rsidRPr="002703F5">
        <w:rPr>
          <w:rFonts w:ascii="Times New Roman" w:hAnsi="Times New Roman" w:cs="Times New Roman"/>
          <w:sz w:val="24"/>
          <w:szCs w:val="24"/>
        </w:rPr>
        <w:t xml:space="preserve"> w zakresie </w:t>
      </w:r>
      <w:r w:rsidR="00C5095E">
        <w:rPr>
          <w:rFonts w:ascii="Times New Roman" w:hAnsi="Times New Roman" w:cs="Times New Roman"/>
          <w:sz w:val="24"/>
          <w:szCs w:val="24"/>
        </w:rPr>
        <w:t xml:space="preserve">wsparcia </w:t>
      </w:r>
      <w:r w:rsidR="002703F5" w:rsidRPr="002703F5">
        <w:rPr>
          <w:rFonts w:ascii="Times New Roman" w:hAnsi="Times New Roman" w:cs="Times New Roman"/>
          <w:sz w:val="24"/>
          <w:szCs w:val="24"/>
        </w:rPr>
        <w:t>określon</w:t>
      </w:r>
      <w:r w:rsidR="00C5095E">
        <w:rPr>
          <w:rFonts w:ascii="Times New Roman" w:hAnsi="Times New Roman" w:cs="Times New Roman"/>
          <w:sz w:val="24"/>
          <w:szCs w:val="24"/>
        </w:rPr>
        <w:t>ego</w:t>
      </w:r>
      <w:r w:rsidR="002703F5" w:rsidRPr="002703F5">
        <w:rPr>
          <w:rFonts w:ascii="Times New Roman" w:hAnsi="Times New Roman" w:cs="Times New Roman"/>
          <w:sz w:val="24"/>
          <w:szCs w:val="24"/>
        </w:rPr>
        <w:t xml:space="preserve"> w </w:t>
      </w:r>
      <w:r w:rsidR="002703F5" w:rsidRPr="002703F5">
        <w:rPr>
          <w:rFonts w:ascii="Times New Roman" w:hAnsi="Times New Roman" w:cs="Times New Roman"/>
          <w:i/>
          <w:iCs/>
          <w:sz w:val="24"/>
          <w:szCs w:val="24"/>
        </w:rPr>
        <w:t xml:space="preserve">Zakresie czynności w ramach usługi </w:t>
      </w:r>
      <w:r w:rsidR="002703F5" w:rsidRPr="002703F5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opieki </w:t>
      </w:r>
      <w:proofErr w:type="spellStart"/>
      <w:r w:rsidR="002703F5" w:rsidRPr="002703F5">
        <w:rPr>
          <w:rFonts w:ascii="Times New Roman" w:hAnsi="Times New Roman" w:cs="Times New Roman"/>
          <w:i/>
          <w:iCs/>
          <w:sz w:val="24"/>
          <w:szCs w:val="24"/>
        </w:rPr>
        <w:t>wytchnieniowej</w:t>
      </w:r>
      <w:proofErr w:type="spellEnd"/>
      <w:r w:rsidR="002703F5" w:rsidRPr="002703F5">
        <w:rPr>
          <w:rFonts w:ascii="Times New Roman" w:hAnsi="Times New Roman" w:cs="Times New Roman"/>
          <w:i/>
          <w:iCs/>
          <w:sz w:val="24"/>
          <w:szCs w:val="24"/>
        </w:rPr>
        <w:t xml:space="preserve"> do Programu „</w:t>
      </w:r>
      <w:r w:rsidR="002703F5" w:rsidRPr="002703F5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 xml:space="preserve">Opieka </w:t>
      </w:r>
      <w:proofErr w:type="spellStart"/>
      <w:r w:rsidR="002703F5" w:rsidRPr="002703F5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>wytchnieniowa</w:t>
      </w:r>
      <w:proofErr w:type="spellEnd"/>
      <w:r w:rsidR="002703F5" w:rsidRPr="002703F5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>”</w:t>
      </w:r>
      <w:r w:rsidR="002703F5" w:rsidRPr="002703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03F5" w:rsidRPr="002703F5">
        <w:rPr>
          <w:rFonts w:ascii="Times New Roman" w:hAnsi="Times New Roman" w:cs="Times New Roman"/>
          <w:i/>
          <w:iCs/>
          <w:sz w:val="24"/>
          <w:szCs w:val="24"/>
        </w:rPr>
        <w:t xml:space="preserve">dla Jednostek Samorządu Terytorialnego </w:t>
      </w:r>
      <w:r w:rsidR="002703F5" w:rsidRPr="002703F5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>- edycja 2026</w:t>
      </w:r>
      <w:r w:rsidR="002703F5" w:rsidRPr="002703F5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(załącznik nr  1 do Regulaminu)</w:t>
      </w:r>
    </w:p>
    <w:p w14:paraId="1B0C403A" w14:textId="7B797029" w:rsidR="008A1BBA" w:rsidRPr="00014AEF" w:rsidRDefault="00ED160D">
      <w:pPr>
        <w:pStyle w:val="Standard"/>
        <w:numPr>
          <w:ilvl w:val="0"/>
          <w:numId w:val="21"/>
        </w:numPr>
        <w:tabs>
          <w:tab w:val="left" w:pos="66"/>
          <w:tab w:val="left" w:pos="284"/>
        </w:tabs>
        <w:spacing w:after="0" w:line="240" w:lineRule="auto"/>
        <w:ind w:left="0" w:firstLine="0"/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r w:rsidRPr="00014AEF">
        <w:rPr>
          <w:rFonts w:ascii="Times New Roman" w:hAnsi="Times New Roman" w:cs="Times New Roman"/>
          <w:sz w:val="24"/>
          <w:szCs w:val="24"/>
        </w:rPr>
        <w:t>Osoba realizująca usługę  zapoznaje się</w:t>
      </w:r>
      <w:r w:rsidR="000E0543">
        <w:rPr>
          <w:rFonts w:ascii="Times New Roman" w:hAnsi="Times New Roman" w:cs="Times New Roman"/>
          <w:sz w:val="24"/>
          <w:szCs w:val="24"/>
        </w:rPr>
        <w:t xml:space="preserve"> z</w:t>
      </w:r>
      <w:r w:rsidRPr="00014AEF">
        <w:rPr>
          <w:rFonts w:ascii="Times New Roman" w:hAnsi="Times New Roman" w:cs="Times New Roman"/>
          <w:sz w:val="24"/>
          <w:szCs w:val="24"/>
        </w:rPr>
        <w:t xml:space="preserve"> </w:t>
      </w:r>
      <w:r w:rsidR="00014AEF">
        <w:rPr>
          <w:rFonts w:ascii="Times New Roman" w:hAnsi="Times New Roman" w:cs="Times New Roman"/>
          <w:sz w:val="24"/>
          <w:szCs w:val="24"/>
        </w:rPr>
        <w:t xml:space="preserve">powyższym </w:t>
      </w:r>
      <w:r w:rsidR="00014AEF" w:rsidRPr="00014AEF">
        <w:rPr>
          <w:rFonts w:ascii="Times New Roman" w:hAnsi="Times New Roman" w:cs="Times New Roman"/>
          <w:sz w:val="24"/>
          <w:szCs w:val="24"/>
        </w:rPr>
        <w:t>zakresem</w:t>
      </w:r>
      <w:bookmarkStart w:id="16" w:name="_Hlk188105919"/>
      <w:bookmarkEnd w:id="14"/>
      <w:bookmarkEnd w:id="15"/>
      <w:r w:rsidR="00014AEF" w:rsidRPr="00014AEF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16"/>
    <w:p w14:paraId="79160D8A" w14:textId="03939A66" w:rsidR="00AA45FE" w:rsidRPr="00AA45FE" w:rsidRDefault="00916C0D">
      <w:pPr>
        <w:pStyle w:val="Standard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</w:pPr>
      <w:r w:rsidRPr="00DC178E">
        <w:rPr>
          <w:rFonts w:ascii="Times New Roman" w:hAnsi="Times New Roman" w:cs="Times New Roman"/>
          <w:sz w:val="24"/>
          <w:szCs w:val="24"/>
        </w:rPr>
        <w:t xml:space="preserve">Rozliczenie usługi opieki </w:t>
      </w:r>
      <w:proofErr w:type="spellStart"/>
      <w:r w:rsidRPr="00DC178E">
        <w:rPr>
          <w:rFonts w:ascii="Times New Roman" w:hAnsi="Times New Roman" w:cs="Times New Roman"/>
          <w:sz w:val="24"/>
          <w:szCs w:val="24"/>
        </w:rPr>
        <w:t>wytchnienowej</w:t>
      </w:r>
      <w:proofErr w:type="spellEnd"/>
      <w:r w:rsidRPr="00DC178E">
        <w:rPr>
          <w:rFonts w:ascii="Times New Roman" w:hAnsi="Times New Roman" w:cs="Times New Roman"/>
          <w:sz w:val="24"/>
          <w:szCs w:val="24"/>
        </w:rPr>
        <w:t xml:space="preserve"> następuje poprzez comiesięczne przedłożenie do MOPS w Lubawie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1252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Karty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realizacji </w:t>
      </w:r>
      <w:r w:rsidRPr="00C1252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usług opieki </w:t>
      </w:r>
      <w:proofErr w:type="spellStart"/>
      <w:r w:rsidRPr="00C1252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wytchnieniowej</w:t>
      </w:r>
      <w:proofErr w:type="spellEnd"/>
      <w:r w:rsidRPr="00C1252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w ramach </w:t>
      </w:r>
      <w:r w:rsidRPr="00C1252A">
        <w:rPr>
          <w:rFonts w:ascii="Times New Roman" w:hAnsi="Times New Roman" w:cs="Times New Roman"/>
          <w:i/>
          <w:iCs/>
          <w:sz w:val="24"/>
          <w:szCs w:val="24"/>
        </w:rPr>
        <w:t xml:space="preserve">Programu „Opieka </w:t>
      </w:r>
      <w:proofErr w:type="spellStart"/>
      <w:r w:rsidRPr="00AA45FE">
        <w:rPr>
          <w:rFonts w:ascii="Times New Roman" w:hAnsi="Times New Roman" w:cs="Times New Roman"/>
          <w:i/>
          <w:iCs/>
          <w:sz w:val="24"/>
          <w:szCs w:val="24"/>
        </w:rPr>
        <w:t>wytchnieniowa</w:t>
      </w:r>
      <w:proofErr w:type="spellEnd"/>
      <w:r w:rsidRPr="00AA45FE">
        <w:rPr>
          <w:rFonts w:ascii="Times New Roman" w:hAnsi="Times New Roman" w:cs="Times New Roman"/>
          <w:i/>
          <w:iCs/>
          <w:sz w:val="24"/>
          <w:szCs w:val="24"/>
        </w:rPr>
        <w:t>” dla Jednostek Samorządu Terytorialnego- edycja 2025</w:t>
      </w:r>
      <w:r w:rsidRPr="00AA45FE">
        <w:rPr>
          <w:rFonts w:ascii="Times New Roman" w:hAnsi="Times New Roman" w:cs="Times New Roman"/>
          <w:sz w:val="24"/>
          <w:szCs w:val="24"/>
        </w:rPr>
        <w:t xml:space="preserve"> (</w:t>
      </w:r>
      <w:r w:rsidRPr="00AA45FE">
        <w:rPr>
          <w:rStyle w:val="Domylnaczcionkaakapitu1"/>
          <w:rFonts w:ascii="Times New Roman" w:hAnsi="Times New Roman" w:cs="Times New Roman"/>
          <w:sz w:val="24"/>
          <w:szCs w:val="24"/>
        </w:rPr>
        <w:t>załącznik n</w:t>
      </w:r>
      <w:r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r </w:t>
      </w:r>
      <w:r w:rsidR="00AA45FE"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A45FE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do </w:t>
      </w:r>
      <w:r w:rsidR="00ED160D" w:rsidRPr="00AA45FE">
        <w:rPr>
          <w:rStyle w:val="Domylnaczcionkaakapitu1"/>
          <w:rFonts w:ascii="Times New Roman" w:hAnsi="Times New Roman" w:cs="Times New Roman"/>
          <w:sz w:val="24"/>
          <w:szCs w:val="24"/>
        </w:rPr>
        <w:t>Programu</w:t>
      </w:r>
      <w:r w:rsidRPr="00AA45FE">
        <w:rPr>
          <w:rStyle w:val="Domylnaczcionkaakapitu1"/>
          <w:rFonts w:ascii="Times New Roman" w:hAnsi="Times New Roman" w:cs="Times New Roman"/>
          <w:sz w:val="24"/>
          <w:szCs w:val="24"/>
        </w:rPr>
        <w:t>) potwierdzonej podpisem przez uczestnika Programu określającej daty i miejsce realizacji opieki</w:t>
      </w:r>
      <w:r w:rsidR="00F91861" w:rsidRPr="00AA45FE">
        <w:rPr>
          <w:rStyle w:val="Domylnaczcionkaakapitu1"/>
          <w:rFonts w:ascii="Times New Roman" w:hAnsi="Times New Roman" w:cs="Times New Roman"/>
          <w:sz w:val="24"/>
          <w:szCs w:val="24"/>
        </w:rPr>
        <w:t>,</w:t>
      </w:r>
      <w:r w:rsidRPr="00AA45FE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</w:t>
      </w:r>
      <w:r w:rsidR="00F91861" w:rsidRPr="00AA45FE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liczbę i zakres godziny usługi. </w:t>
      </w:r>
    </w:p>
    <w:p w14:paraId="771273A8" w14:textId="07789D18" w:rsidR="00916C0D" w:rsidRPr="00AA45FE" w:rsidRDefault="00AA45FE">
      <w:pPr>
        <w:pStyle w:val="Standard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45FE">
        <w:rPr>
          <w:rFonts w:ascii="Times New Roman" w:hAnsi="Times New Roman" w:cs="Times New Roman"/>
          <w:sz w:val="24"/>
          <w:szCs w:val="24"/>
        </w:rPr>
        <w:t xml:space="preserve">Decyzję w zakresie wyboru formy zatrudnienia osób świadczących opiekę </w:t>
      </w:r>
      <w:proofErr w:type="spellStart"/>
      <w:r w:rsidRPr="00AA45FE">
        <w:rPr>
          <w:rFonts w:ascii="Times New Roman" w:hAnsi="Times New Roman" w:cs="Times New Roman"/>
          <w:sz w:val="24"/>
          <w:szCs w:val="24"/>
        </w:rPr>
        <w:t>wytchnieniową</w:t>
      </w:r>
      <w:proofErr w:type="spellEnd"/>
      <w:r w:rsidRPr="00AA45FE">
        <w:rPr>
          <w:rFonts w:ascii="Times New Roman" w:hAnsi="Times New Roman" w:cs="Times New Roman"/>
          <w:sz w:val="24"/>
          <w:szCs w:val="24"/>
        </w:rPr>
        <w:t xml:space="preserve"> podejmuje Realizator Programu.</w:t>
      </w:r>
      <w:r w:rsidR="00F91861" w:rsidRPr="00AA45FE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</w:t>
      </w:r>
    </w:p>
    <w:p w14:paraId="5160FDB4" w14:textId="3B7D090B" w:rsidR="00C1252A" w:rsidRPr="00E84FE8" w:rsidRDefault="00025F47">
      <w:pPr>
        <w:pStyle w:val="Standard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2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Realizator Programu jest zobowiązany do </w:t>
      </w:r>
      <w:r w:rsidR="005D720A">
        <w:rPr>
          <w:rFonts w:ascii="Times New Roman" w:hAnsi="Times New Roman" w:cs="Times New Roman"/>
          <w:color w:val="000000" w:themeColor="text1"/>
          <w:sz w:val="24"/>
          <w:szCs w:val="24"/>
        </w:rPr>
        <w:t>monitorowania świadczenia usług opie</w:t>
      </w:r>
      <w:r w:rsidR="00ED160D">
        <w:rPr>
          <w:rFonts w:ascii="Times New Roman" w:hAnsi="Times New Roman" w:cs="Times New Roman"/>
          <w:color w:val="000000" w:themeColor="text1"/>
          <w:sz w:val="24"/>
          <w:szCs w:val="24"/>
        </w:rPr>
        <w:t>ki</w:t>
      </w:r>
      <w:r w:rsidR="005D7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D720A">
        <w:rPr>
          <w:rFonts w:ascii="Times New Roman" w:hAnsi="Times New Roman" w:cs="Times New Roman"/>
          <w:color w:val="000000" w:themeColor="text1"/>
          <w:sz w:val="24"/>
          <w:szCs w:val="24"/>
        </w:rPr>
        <w:t>wytchnieniowej</w:t>
      </w:r>
      <w:proofErr w:type="spellEnd"/>
      <w:r w:rsidR="005D72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dokonywania doraźnych</w:t>
      </w:r>
      <w:r w:rsidRPr="00C12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kontroli</w:t>
      </w:r>
      <w:r w:rsidR="00625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które </w:t>
      </w:r>
      <w:r w:rsidRPr="00C12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są prowadzone i dokumentowane bezpośrednio w miejscu realizacji usługi </w:t>
      </w:r>
      <w:r w:rsidR="00571B46" w:rsidRPr="00C12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opieki </w:t>
      </w:r>
      <w:proofErr w:type="spellStart"/>
      <w:r w:rsidR="00571B46" w:rsidRPr="00C1252A">
        <w:rPr>
          <w:rFonts w:ascii="Times New Roman" w:hAnsi="Times New Roman" w:cs="Times New Roman"/>
          <w:color w:val="000000" w:themeColor="text1"/>
          <w:sz w:val="24"/>
          <w:szCs w:val="24"/>
        </w:rPr>
        <w:t>wytchnieniowej</w:t>
      </w:r>
      <w:proofErr w:type="spellEnd"/>
      <w:r w:rsidR="00571B46" w:rsidRPr="00C12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formie pisemnej lub elektronicznej </w:t>
      </w:r>
      <w:r w:rsidRPr="00C125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pomocą </w:t>
      </w:r>
      <w:r w:rsidR="004F1DFB" w:rsidRPr="00C1252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Protokołu z kontroli </w:t>
      </w:r>
      <w:r w:rsidR="00AA45F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/</w:t>
      </w:r>
      <w:r w:rsidR="004F1DFB" w:rsidRPr="00C1252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monitoringu świadczonych usług opieki </w:t>
      </w:r>
      <w:proofErr w:type="spellStart"/>
      <w:r w:rsidR="004F1DFB" w:rsidRPr="00C1252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wytchnieniowej</w:t>
      </w:r>
      <w:proofErr w:type="spellEnd"/>
      <w:r w:rsidR="004F1DFB" w:rsidRPr="00C1252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w ramach </w:t>
      </w:r>
      <w:r w:rsidR="00C1252A" w:rsidRPr="00C1252A">
        <w:rPr>
          <w:rFonts w:ascii="Times New Roman" w:hAnsi="Times New Roman" w:cs="Times New Roman"/>
          <w:i/>
          <w:iCs/>
          <w:sz w:val="24"/>
          <w:szCs w:val="24"/>
        </w:rPr>
        <w:t xml:space="preserve">Programu „Opieka </w:t>
      </w:r>
      <w:proofErr w:type="spellStart"/>
      <w:r w:rsidR="00C1252A" w:rsidRPr="00C1252A">
        <w:rPr>
          <w:rFonts w:ascii="Times New Roman" w:hAnsi="Times New Roman" w:cs="Times New Roman"/>
          <w:i/>
          <w:iCs/>
          <w:sz w:val="24"/>
          <w:szCs w:val="24"/>
        </w:rPr>
        <w:t>wytchnieniowa</w:t>
      </w:r>
      <w:proofErr w:type="spellEnd"/>
      <w:r w:rsidR="00C1252A" w:rsidRPr="00C1252A">
        <w:rPr>
          <w:rFonts w:ascii="Times New Roman" w:hAnsi="Times New Roman" w:cs="Times New Roman"/>
          <w:i/>
          <w:iCs/>
          <w:sz w:val="24"/>
          <w:szCs w:val="24"/>
        </w:rPr>
        <w:t xml:space="preserve">” dla Jednostek Samorządu </w:t>
      </w:r>
      <w:r w:rsidR="00C1252A"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>Terytorialnego- edycja 202</w:t>
      </w:r>
      <w:r w:rsidR="009D02E4"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1252A"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(załącznik nr  </w:t>
      </w:r>
      <w:r w:rsidR="00AA45FE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F80B33"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252A"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>do Regulaminu)</w:t>
      </w:r>
      <w:r w:rsidR="00F91861"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3CE0CB" w14:textId="4A38340D" w:rsidR="0062510E" w:rsidRPr="00E84FE8" w:rsidRDefault="0062510E">
      <w:pPr>
        <w:pStyle w:val="Standard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Przez cały okres realizacji zadania w ramach Programu jego realizator zobowiąz</w:t>
      </w:r>
      <w:r w:rsidR="00BF656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uje się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do posiadania powszechnie dostępnej strony internetowej lub profilu w internetowych serwisach społecznościowych z wyróżnioną i łatwo dostępn</w:t>
      </w:r>
      <w:r w:rsidR="001506F3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zakładk</w:t>
      </w:r>
      <w:r w:rsidR="001506F3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dotycząc</w:t>
      </w:r>
      <w:r w:rsidR="001506F3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Programu i jego realizacji Programu. Zakładka ta musi zawierać dokumenty Programu wraz z wzorami kart wskazanych w Programie oraz zasady przyjmowania zgłoszeń do Programu i wskazanie koordynatora Programu wraz z danymi kontaktowymi w postaci numeru telefonu i adresu email, adres lokalu w którym można załatwiania sprawy związanych z przystąpieniem do Programu u jego realizacją wraz ze wskazaniem godzin pracy, numeru telefonu i adresu email, a także materiały i informacje wskazane przez Biuro Pełnomocnika Rządu do Spraw Osób Niepełnosprawnych.</w:t>
      </w:r>
    </w:p>
    <w:p w14:paraId="4932EF54" w14:textId="2787E929" w:rsidR="005D720A" w:rsidRPr="00AA45FE" w:rsidRDefault="0062510E">
      <w:pPr>
        <w:pStyle w:val="Standard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Realizator </w:t>
      </w:r>
      <w:r w:rsidR="00BF656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zobowiązuje się 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do przekazywania uczestnikom</w:t>
      </w:r>
      <w:r w:rsid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Programu i osobom świadczącym usługi opieki </w:t>
      </w:r>
      <w:proofErr w:type="spellStart"/>
      <w:r w:rsid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wytchnieniowej</w:t>
      </w:r>
      <w:proofErr w:type="spellEnd"/>
      <w:r w:rsid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materiałów informacyjnych, edukacyjnych lub ewaluacyjnych wskazanych przez Biuro Pełnomocnika ds. Osób Niepełnosprawnych za pośrednictwem wojewody. W przypadku materiałów ewaluacyjnych realizator zobowiąz</w:t>
      </w:r>
      <w:r w:rsidR="001506F3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uje się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6F3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zebrania od uczestników </w:t>
      </w:r>
      <w:r w:rsid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Programu lub osób świadczących usługi opieki </w:t>
      </w:r>
      <w:proofErr w:type="spellStart"/>
      <w:r w:rsid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wytchnieniowej</w:t>
      </w:r>
      <w:proofErr w:type="spellEnd"/>
      <w:r w:rsidR="007C4007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wypełnionych materiałów ewaluacyjnych </w:t>
      </w:r>
    </w:p>
    <w:p w14:paraId="7E42CAA2" w14:textId="77145C48" w:rsidR="00920F04" w:rsidRPr="002F7DA6" w:rsidRDefault="00920F04" w:rsidP="00AA45FE">
      <w:pPr>
        <w:spacing w:after="0" w:line="240" w:lineRule="auto"/>
        <w:ind w:left="360"/>
        <w:jc w:val="center"/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</w:pPr>
      <w:bookmarkStart w:id="17" w:name="_Hlk169551073"/>
      <w:r w:rsidRPr="002F7DA6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506F3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6</w:t>
      </w:r>
    </w:p>
    <w:p w14:paraId="4EBE3043" w14:textId="1C03F0E6" w:rsidR="00920F04" w:rsidRPr="002F7DA6" w:rsidRDefault="00920F04" w:rsidP="00AA45FE">
      <w:pPr>
        <w:spacing w:after="0" w:line="240" w:lineRule="auto"/>
        <w:jc w:val="center"/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</w:pPr>
      <w:r w:rsidRPr="002F7DA6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Postanowienia końcowe </w:t>
      </w:r>
    </w:p>
    <w:p w14:paraId="13AAF929" w14:textId="239810B5" w:rsidR="00C1252A" w:rsidRDefault="00920F04">
      <w:pPr>
        <w:pStyle w:val="Akapitzlist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252A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Osoba zakwalifikowana do Programu jest zobowiązana do respektowania zasad niniejszego Regulaminu</w:t>
      </w:r>
      <w:r w:rsidR="001620EE" w:rsidRPr="00C1252A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oraz zapoznania się z </w:t>
      </w:r>
      <w:r w:rsidR="001620EE" w:rsidRPr="00C1252A">
        <w:rPr>
          <w:rFonts w:ascii="Times New Roman" w:hAnsi="Times New Roman" w:cs="Times New Roman"/>
          <w:sz w:val="24"/>
          <w:szCs w:val="24"/>
        </w:rPr>
        <w:t>Klauzulą informacyjną</w:t>
      </w:r>
      <w:r w:rsidR="00DC178E">
        <w:rPr>
          <w:rFonts w:ascii="Times New Roman" w:hAnsi="Times New Roman" w:cs="Times New Roman"/>
          <w:sz w:val="24"/>
          <w:szCs w:val="24"/>
        </w:rPr>
        <w:t xml:space="preserve"> RODO Ministra Rodziny, Pracy i </w:t>
      </w:r>
      <w:r w:rsidR="0025725B">
        <w:rPr>
          <w:rFonts w:ascii="Times New Roman" w:hAnsi="Times New Roman" w:cs="Times New Roman"/>
          <w:sz w:val="24"/>
          <w:szCs w:val="24"/>
        </w:rPr>
        <w:t>P</w:t>
      </w:r>
      <w:r w:rsidR="00DC178E">
        <w:rPr>
          <w:rFonts w:ascii="Times New Roman" w:hAnsi="Times New Roman" w:cs="Times New Roman"/>
          <w:sz w:val="24"/>
          <w:szCs w:val="24"/>
        </w:rPr>
        <w:t xml:space="preserve">olityki Społecznej w ramach </w:t>
      </w:r>
      <w:r w:rsidR="001620EE" w:rsidRPr="00C1252A">
        <w:rPr>
          <w:rFonts w:ascii="Times New Roman" w:hAnsi="Times New Roman" w:cs="Times New Roman"/>
          <w:sz w:val="24"/>
          <w:szCs w:val="24"/>
        </w:rPr>
        <w:t xml:space="preserve"> </w:t>
      </w:r>
      <w:r w:rsidR="00C1252A" w:rsidRPr="00C1252A">
        <w:rPr>
          <w:rFonts w:ascii="Times New Roman" w:hAnsi="Times New Roman" w:cs="Times New Roman"/>
          <w:sz w:val="24"/>
          <w:szCs w:val="24"/>
        </w:rPr>
        <w:t xml:space="preserve">Programu „Opieka </w:t>
      </w:r>
      <w:proofErr w:type="spellStart"/>
      <w:r w:rsidR="00C1252A" w:rsidRPr="00C1252A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C1252A" w:rsidRPr="00C1252A">
        <w:rPr>
          <w:rFonts w:ascii="Times New Roman" w:hAnsi="Times New Roman" w:cs="Times New Roman"/>
          <w:sz w:val="24"/>
          <w:szCs w:val="24"/>
        </w:rPr>
        <w:t>” dla Jednostek Samorządu Terytorialnego- edycja 202</w:t>
      </w:r>
      <w:r w:rsidR="0062510E">
        <w:rPr>
          <w:rFonts w:ascii="Times New Roman" w:hAnsi="Times New Roman" w:cs="Times New Roman"/>
          <w:sz w:val="24"/>
          <w:szCs w:val="24"/>
        </w:rPr>
        <w:t>6</w:t>
      </w:r>
      <w:r w:rsidR="001277EB">
        <w:rPr>
          <w:rFonts w:ascii="Times New Roman" w:hAnsi="Times New Roman" w:cs="Times New Roman"/>
          <w:sz w:val="24"/>
          <w:szCs w:val="24"/>
        </w:rPr>
        <w:t xml:space="preserve"> (załącznik nr </w:t>
      </w:r>
      <w:r w:rsidR="001506F3">
        <w:rPr>
          <w:rFonts w:ascii="Times New Roman" w:hAnsi="Times New Roman" w:cs="Times New Roman"/>
          <w:sz w:val="24"/>
          <w:szCs w:val="24"/>
        </w:rPr>
        <w:t>2</w:t>
      </w:r>
      <w:r w:rsidR="001277EB">
        <w:rPr>
          <w:rFonts w:ascii="Times New Roman" w:hAnsi="Times New Roman" w:cs="Times New Roman"/>
          <w:sz w:val="24"/>
          <w:szCs w:val="24"/>
        </w:rPr>
        <w:t xml:space="preserve"> do Regulaminu)</w:t>
      </w:r>
      <w:r w:rsidR="00C1252A" w:rsidRPr="00C1252A">
        <w:rPr>
          <w:rFonts w:ascii="Times New Roman" w:hAnsi="Times New Roman" w:cs="Times New Roman"/>
          <w:sz w:val="24"/>
          <w:szCs w:val="24"/>
        </w:rPr>
        <w:t>.</w:t>
      </w:r>
    </w:p>
    <w:p w14:paraId="699F8B7A" w14:textId="6DFBD402" w:rsidR="00920F04" w:rsidRPr="00014AEF" w:rsidRDefault="00EA44DF">
      <w:pPr>
        <w:pStyle w:val="Akapitzlist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 w:rsidRPr="00C1252A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W przypadku zaistnienia sytuacji nieuregulowanych niniejszym regulaminem, decyzje co do rozstrzygnięć podejmuje Kierownik </w:t>
      </w:r>
      <w:r w:rsidR="0025725B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MOPS w Lubawie </w:t>
      </w:r>
      <w:r w:rsidRPr="00C1252A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zgodnie z zapisami </w:t>
      </w:r>
      <w:r w:rsidR="00C1252A" w:rsidRPr="00C1252A">
        <w:rPr>
          <w:rFonts w:ascii="Times New Roman" w:hAnsi="Times New Roman" w:cs="Times New Roman"/>
          <w:sz w:val="24"/>
          <w:szCs w:val="24"/>
        </w:rPr>
        <w:t>Programu</w:t>
      </w:r>
      <w:r w:rsidR="00C1252A">
        <w:rPr>
          <w:rFonts w:ascii="Times New Roman" w:hAnsi="Times New Roman" w:cs="Times New Roman"/>
          <w:sz w:val="24"/>
          <w:szCs w:val="24"/>
        </w:rPr>
        <w:t xml:space="preserve"> </w:t>
      </w:r>
      <w:r w:rsidR="00C1252A" w:rsidRPr="00C1252A">
        <w:rPr>
          <w:rFonts w:ascii="Times New Roman" w:hAnsi="Times New Roman" w:cs="Times New Roman"/>
          <w:sz w:val="24"/>
          <w:szCs w:val="24"/>
        </w:rPr>
        <w:t xml:space="preserve">„Opieka </w:t>
      </w:r>
      <w:proofErr w:type="spellStart"/>
      <w:r w:rsidR="00C1252A" w:rsidRPr="00C1252A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C1252A" w:rsidRPr="00C1252A">
        <w:rPr>
          <w:rFonts w:ascii="Times New Roman" w:hAnsi="Times New Roman" w:cs="Times New Roman"/>
          <w:sz w:val="24"/>
          <w:szCs w:val="24"/>
        </w:rPr>
        <w:t>” dla Jednostek Samorządu Terytorialnego- edycja 202</w:t>
      </w:r>
      <w:r w:rsidR="0062510E">
        <w:rPr>
          <w:rFonts w:ascii="Times New Roman" w:hAnsi="Times New Roman" w:cs="Times New Roman"/>
          <w:sz w:val="24"/>
          <w:szCs w:val="24"/>
        </w:rPr>
        <w:t>6</w:t>
      </w:r>
      <w:r w:rsidR="00C1252A">
        <w:rPr>
          <w:rFonts w:ascii="Times New Roman" w:hAnsi="Times New Roman" w:cs="Times New Roman"/>
          <w:sz w:val="24"/>
          <w:szCs w:val="24"/>
        </w:rPr>
        <w:t xml:space="preserve"> </w:t>
      </w:r>
      <w:r w:rsidRPr="00C1252A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ogłoszonego przez Ministerstwo Rodziny</w:t>
      </w:r>
      <w:r w:rsidR="0025725B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, Pracy </w:t>
      </w:r>
      <w:r w:rsidRPr="00C1252A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i Polityki Społecznej. </w:t>
      </w:r>
    </w:p>
    <w:p w14:paraId="34FE5428" w14:textId="2143DF98" w:rsidR="00ED160D" w:rsidRPr="00014AEF" w:rsidRDefault="00014AEF">
      <w:pPr>
        <w:pStyle w:val="Akapitzlist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 w:rsidRPr="00014AEF">
        <w:rPr>
          <w:rFonts w:ascii="Times New Roman" w:hAnsi="Times New Roman" w:cs="Times New Roman"/>
          <w:sz w:val="24"/>
          <w:szCs w:val="24"/>
        </w:rPr>
        <w:t>Program realizowany jest przy wykorzystaniu wzorów załączników przyjętych przez Ministerstwo Rodziny, Pracy i Polityki Społecznej w Programie „</w:t>
      </w:r>
      <w:r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wytchniniowa</w:t>
      </w:r>
      <w:proofErr w:type="spellEnd"/>
      <w:r w:rsidRPr="00014AEF">
        <w:rPr>
          <w:rFonts w:ascii="Times New Roman" w:hAnsi="Times New Roman" w:cs="Times New Roman"/>
          <w:sz w:val="24"/>
          <w:szCs w:val="24"/>
        </w:rPr>
        <w:t>” dla Jednostek Samorządu Terytorialnego – edycja  2026</w:t>
      </w:r>
    </w:p>
    <w:p w14:paraId="35958349" w14:textId="1F19CD34" w:rsidR="00480148" w:rsidRPr="00461221" w:rsidRDefault="001620EE">
      <w:pPr>
        <w:pStyle w:val="Akapitzlist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221">
        <w:rPr>
          <w:rFonts w:ascii="Times New Roman" w:hAnsi="Times New Roman" w:cs="Times New Roman"/>
          <w:sz w:val="24"/>
          <w:szCs w:val="24"/>
        </w:rPr>
        <w:t xml:space="preserve">Do Regulaminu załącza się następujące załączniki: </w:t>
      </w:r>
    </w:p>
    <w:bookmarkEnd w:id="17"/>
    <w:p w14:paraId="11A0D1F5" w14:textId="0C4DA4E3" w:rsidR="00C1252A" w:rsidRPr="00E84FE8" w:rsidRDefault="00FD1B5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 </w:t>
      </w:r>
      <w:r w:rsidR="00985E34"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1 </w:t>
      </w:r>
      <w:r w:rsidR="00014AEF"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C3274"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4AEF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Zakres czynności</w:t>
      </w:r>
      <w:r w:rsidR="00831DE9" w:rsidRPr="00E84FE8">
        <w:rPr>
          <w:rFonts w:ascii="Times New Roman" w:hAnsi="Times New Roman" w:cs="Times New Roman"/>
          <w:sz w:val="24"/>
          <w:szCs w:val="24"/>
        </w:rPr>
        <w:t xml:space="preserve"> w ramach usługi opieki </w:t>
      </w:r>
      <w:proofErr w:type="spellStart"/>
      <w:r w:rsidR="00831DE9" w:rsidRPr="00E84FE8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831DE9" w:rsidRPr="00E84FE8">
        <w:rPr>
          <w:rFonts w:ascii="Times New Roman" w:hAnsi="Times New Roman" w:cs="Times New Roman"/>
          <w:sz w:val="24"/>
          <w:szCs w:val="24"/>
        </w:rPr>
        <w:t xml:space="preserve"> do Programu „Opieka </w:t>
      </w:r>
      <w:proofErr w:type="spellStart"/>
      <w:r w:rsidR="00831DE9" w:rsidRPr="00E84FE8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831DE9" w:rsidRPr="00E84FE8">
        <w:rPr>
          <w:rFonts w:ascii="Times New Roman" w:hAnsi="Times New Roman" w:cs="Times New Roman"/>
          <w:sz w:val="24"/>
          <w:szCs w:val="24"/>
        </w:rPr>
        <w:t xml:space="preserve"> ” dla Jednostek Samorządu Terytorialnego dla Jednostek </w:t>
      </w:r>
      <w:r w:rsidR="00831DE9" w:rsidRPr="00E84FE8">
        <w:rPr>
          <w:rFonts w:ascii="Times New Roman" w:hAnsi="Times New Roman" w:cs="Times New Roman"/>
          <w:sz w:val="24"/>
          <w:szCs w:val="24"/>
        </w:rPr>
        <w:lastRenderedPageBreak/>
        <w:t>Samorządu Terytorialnego – edycja 2026</w:t>
      </w:r>
      <w:r w:rsidR="00014AEF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5E34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="00C1252A" w:rsidRPr="00E84FE8">
        <w:rPr>
          <w:rFonts w:ascii="Times New Roman" w:hAnsi="Times New Roman" w:cs="Times New Roman"/>
          <w:sz w:val="24"/>
          <w:szCs w:val="24"/>
        </w:rPr>
        <w:t xml:space="preserve">Programu „Opieka </w:t>
      </w:r>
      <w:proofErr w:type="spellStart"/>
      <w:r w:rsidR="00C1252A" w:rsidRPr="00E84FE8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C1252A" w:rsidRPr="00E84FE8">
        <w:rPr>
          <w:rFonts w:ascii="Times New Roman" w:hAnsi="Times New Roman" w:cs="Times New Roman"/>
          <w:sz w:val="24"/>
          <w:szCs w:val="24"/>
        </w:rPr>
        <w:t>” dla Jednostek Samorządu Terytorialnego- edycja 202</w:t>
      </w:r>
      <w:r w:rsidR="0062510E" w:rsidRPr="00E84FE8">
        <w:rPr>
          <w:rFonts w:ascii="Times New Roman" w:hAnsi="Times New Roman" w:cs="Times New Roman"/>
          <w:sz w:val="24"/>
          <w:szCs w:val="24"/>
        </w:rPr>
        <w:t>6</w:t>
      </w:r>
      <w:r w:rsidR="00C1252A" w:rsidRPr="00E84FE8">
        <w:rPr>
          <w:rFonts w:ascii="Times New Roman" w:hAnsi="Times New Roman" w:cs="Times New Roman"/>
          <w:sz w:val="24"/>
          <w:szCs w:val="24"/>
        </w:rPr>
        <w:t>;</w:t>
      </w:r>
    </w:p>
    <w:p w14:paraId="0AEE005B" w14:textId="392E5FA8" w:rsidR="000C1398" w:rsidRPr="00E84FE8" w:rsidRDefault="000C1398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 nr </w:t>
      </w:r>
      <w:r w:rsidR="00831DE9"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Klauzula informacyjna RODO </w:t>
      </w:r>
      <w:r w:rsidR="0073570E"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Ministra Rodziny, Pracy i Polityki Społecznej 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w ramach </w:t>
      </w:r>
      <w:r w:rsidRPr="00E84FE8">
        <w:rPr>
          <w:rFonts w:ascii="Times New Roman" w:hAnsi="Times New Roman" w:cs="Times New Roman"/>
          <w:sz w:val="24"/>
          <w:szCs w:val="24"/>
        </w:rPr>
        <w:t xml:space="preserve">Programu „Opieka </w:t>
      </w:r>
      <w:proofErr w:type="spellStart"/>
      <w:r w:rsidRPr="00E84FE8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E84FE8">
        <w:rPr>
          <w:rFonts w:ascii="Times New Roman" w:hAnsi="Times New Roman" w:cs="Times New Roman"/>
          <w:sz w:val="24"/>
          <w:szCs w:val="24"/>
        </w:rPr>
        <w:t>” dla Jednostek Samorządu Terytorialnego</w:t>
      </w:r>
      <w:r w:rsidR="0025725B" w:rsidRPr="00E84FE8">
        <w:rPr>
          <w:rFonts w:ascii="Times New Roman" w:hAnsi="Times New Roman" w:cs="Times New Roman"/>
          <w:sz w:val="24"/>
          <w:szCs w:val="24"/>
        </w:rPr>
        <w:t xml:space="preserve"> </w:t>
      </w:r>
      <w:r w:rsidRPr="00E84FE8">
        <w:rPr>
          <w:rFonts w:ascii="Times New Roman" w:hAnsi="Times New Roman" w:cs="Times New Roman"/>
          <w:sz w:val="24"/>
          <w:szCs w:val="24"/>
        </w:rPr>
        <w:t>- edycja 202</w:t>
      </w:r>
      <w:r w:rsidR="0062510E" w:rsidRPr="00E84FE8">
        <w:rPr>
          <w:rFonts w:ascii="Times New Roman" w:hAnsi="Times New Roman" w:cs="Times New Roman"/>
          <w:sz w:val="24"/>
          <w:szCs w:val="24"/>
        </w:rPr>
        <w:t>6</w:t>
      </w:r>
    </w:p>
    <w:p w14:paraId="35E7B0C7" w14:textId="6F54EE45" w:rsidR="00E84FE8" w:rsidRPr="00E84FE8" w:rsidRDefault="00985E34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Załącznik nr </w:t>
      </w:r>
      <w:r w:rsidR="00E84FE8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4A7FBC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4FE8" w:rsidRPr="00E84FE8">
        <w:rPr>
          <w:rFonts w:ascii="Times New Roman" w:hAnsi="Times New Roman" w:cs="Times New Roman"/>
          <w:sz w:val="24"/>
          <w:szCs w:val="24"/>
        </w:rPr>
        <w:t>Oświadczenie</w:t>
      </w:r>
      <w:r w:rsidR="00E84FE8">
        <w:rPr>
          <w:rFonts w:ascii="Times New Roman" w:hAnsi="Times New Roman" w:cs="Times New Roman"/>
          <w:sz w:val="24"/>
          <w:szCs w:val="24"/>
        </w:rPr>
        <w:t xml:space="preserve"> o</w:t>
      </w:r>
      <w:r w:rsidR="00E84FE8" w:rsidRPr="00E84FE8">
        <w:rPr>
          <w:rFonts w:ascii="Times New Roman" w:hAnsi="Times New Roman" w:cs="Times New Roman"/>
          <w:sz w:val="24"/>
          <w:szCs w:val="24"/>
        </w:rPr>
        <w:t xml:space="preserve"> </w:t>
      </w:r>
      <w:r w:rsidR="001506F3" w:rsidRPr="009F3483">
        <w:rPr>
          <w:rFonts w:ascii="Times New Roman" w:hAnsi="Times New Roman" w:cs="Times New Roman"/>
          <w:sz w:val="24"/>
          <w:szCs w:val="24"/>
        </w:rPr>
        <w:t>indywidualnej</w:t>
      </w:r>
      <w:r w:rsidR="001506F3" w:rsidRPr="001506F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E84FE8" w:rsidRPr="00E84FE8">
        <w:rPr>
          <w:rFonts w:ascii="Times New Roman" w:hAnsi="Times New Roman" w:cs="Times New Roman"/>
          <w:sz w:val="24"/>
          <w:szCs w:val="24"/>
        </w:rPr>
        <w:t xml:space="preserve">sytuacji osoby z niepełnosprawnością oraz członka rodziny/opiekuna prawnego osoby z niepełnosprawnością </w:t>
      </w:r>
      <w:r w:rsidR="00E84FE8"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Programu „Opieka </w:t>
      </w:r>
      <w:proofErr w:type="spellStart"/>
      <w:r w:rsidR="00E84FE8"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>wytchnieniowa</w:t>
      </w:r>
      <w:proofErr w:type="spellEnd"/>
      <w:r w:rsidR="00E84FE8"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dla Jednostek Samorządu Terytorialnego </w:t>
      </w:r>
      <w:r w:rsidR="00E84FE8" w:rsidRPr="00E84FE8">
        <w:rPr>
          <w:rFonts w:ascii="Times New Roman" w:hAnsi="Times New Roman" w:cs="Times New Roman"/>
          <w:sz w:val="24"/>
          <w:szCs w:val="24"/>
        </w:rPr>
        <w:t xml:space="preserve">– edycja 2026 </w:t>
      </w:r>
    </w:p>
    <w:p w14:paraId="0ED81744" w14:textId="034F621A" w:rsidR="00CA56AB" w:rsidRPr="00E84FE8" w:rsidRDefault="00CA56A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Załącznik nr </w:t>
      </w:r>
      <w:r w:rsidR="00E84FE8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8" w:name="_Hlk99475499"/>
      <w:r w:rsidR="00353872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3872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Wskazanie osoby do świadczenia usługi opieki </w:t>
      </w:r>
      <w:proofErr w:type="spellStart"/>
      <w:r w:rsidR="00353872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wytchnieniowej</w:t>
      </w:r>
      <w:proofErr w:type="spellEnd"/>
      <w:r w:rsidR="00353872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w ramach </w:t>
      </w:r>
      <w:r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4FE8">
        <w:rPr>
          <w:rFonts w:ascii="Times New Roman" w:hAnsi="Times New Roman" w:cs="Times New Roman"/>
          <w:sz w:val="24"/>
          <w:szCs w:val="24"/>
        </w:rPr>
        <w:t xml:space="preserve">Programu „Opieka </w:t>
      </w:r>
      <w:proofErr w:type="spellStart"/>
      <w:r w:rsidRPr="00E84FE8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E84FE8">
        <w:rPr>
          <w:rFonts w:ascii="Times New Roman" w:hAnsi="Times New Roman" w:cs="Times New Roman"/>
          <w:sz w:val="24"/>
          <w:szCs w:val="24"/>
        </w:rPr>
        <w:t>” dla Jednostek Samorządu Terytorialnego</w:t>
      </w:r>
      <w:r w:rsidR="00FD1B50" w:rsidRPr="00E84FE8">
        <w:rPr>
          <w:rFonts w:ascii="Times New Roman" w:hAnsi="Times New Roman" w:cs="Times New Roman"/>
          <w:sz w:val="24"/>
          <w:szCs w:val="24"/>
        </w:rPr>
        <w:t xml:space="preserve"> </w:t>
      </w:r>
      <w:r w:rsidRPr="00E84FE8">
        <w:rPr>
          <w:rFonts w:ascii="Times New Roman" w:hAnsi="Times New Roman" w:cs="Times New Roman"/>
          <w:sz w:val="24"/>
          <w:szCs w:val="24"/>
        </w:rPr>
        <w:t>- edycja 202</w:t>
      </w:r>
      <w:r w:rsidR="0062510E" w:rsidRPr="00E84FE8">
        <w:rPr>
          <w:rFonts w:ascii="Times New Roman" w:hAnsi="Times New Roman" w:cs="Times New Roman"/>
          <w:sz w:val="24"/>
          <w:szCs w:val="24"/>
        </w:rPr>
        <w:t>6</w:t>
      </w:r>
      <w:r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8"/>
    </w:p>
    <w:p w14:paraId="14422BDB" w14:textId="38D74086" w:rsidR="00353872" w:rsidRPr="00E84FE8" w:rsidRDefault="0035387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Załącznik nr </w:t>
      </w:r>
      <w:r w:rsidR="00E84FE8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1B50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B0F23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kceptacja osoby do świadczenia  usługi opieki </w:t>
      </w:r>
      <w:proofErr w:type="spellStart"/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wytchnieniowej</w:t>
      </w:r>
      <w:proofErr w:type="spellEnd"/>
      <w:r w:rsidR="00CB0F23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wobec osoby małoletniej 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w ramach Programu „Opieka </w:t>
      </w:r>
      <w:proofErr w:type="spellStart"/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wytchnieniowe</w:t>
      </w:r>
      <w:proofErr w:type="spellEnd"/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” dla Jednostek Samorz</w:t>
      </w:r>
      <w:r w:rsidR="00CB0F23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du Terytorialnego</w:t>
      </w:r>
      <w:r w:rsidR="00FD1B50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- edycja 202</w:t>
      </w:r>
      <w:r w:rsidR="0062510E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4B70865" w14:textId="64408C82" w:rsidR="00CA56AB" w:rsidRPr="00E84FE8" w:rsidRDefault="000C139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 nr </w:t>
      </w:r>
      <w:r w:rsidR="00E84FE8"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FD1B50"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3872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ezygnacj</w:t>
      </w:r>
      <w:r w:rsidR="00353872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z u</w:t>
      </w:r>
      <w:r w:rsidR="00353872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czestnictwa 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w ramach </w:t>
      </w:r>
      <w:r w:rsidRPr="00E84FE8">
        <w:rPr>
          <w:rFonts w:ascii="Times New Roman" w:hAnsi="Times New Roman" w:cs="Times New Roman"/>
          <w:sz w:val="24"/>
          <w:szCs w:val="24"/>
        </w:rPr>
        <w:t xml:space="preserve">Programu „Opieka </w:t>
      </w:r>
      <w:proofErr w:type="spellStart"/>
      <w:r w:rsidRPr="00E84FE8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E84FE8">
        <w:rPr>
          <w:rFonts w:ascii="Times New Roman" w:hAnsi="Times New Roman" w:cs="Times New Roman"/>
          <w:sz w:val="24"/>
          <w:szCs w:val="24"/>
        </w:rPr>
        <w:t>” dla Jednostek Samorządu Terytorialnego</w:t>
      </w:r>
      <w:r w:rsidR="0025725B" w:rsidRPr="00E84FE8">
        <w:rPr>
          <w:rFonts w:ascii="Times New Roman" w:hAnsi="Times New Roman" w:cs="Times New Roman"/>
          <w:sz w:val="24"/>
          <w:szCs w:val="24"/>
        </w:rPr>
        <w:t xml:space="preserve"> </w:t>
      </w:r>
      <w:r w:rsidRPr="00E84FE8">
        <w:rPr>
          <w:rFonts w:ascii="Times New Roman" w:hAnsi="Times New Roman" w:cs="Times New Roman"/>
          <w:sz w:val="24"/>
          <w:szCs w:val="24"/>
        </w:rPr>
        <w:t>- edycja 202</w:t>
      </w:r>
      <w:r w:rsidR="0062510E" w:rsidRPr="00E84FE8">
        <w:rPr>
          <w:rFonts w:ascii="Times New Roman" w:hAnsi="Times New Roman" w:cs="Times New Roman"/>
          <w:sz w:val="24"/>
          <w:szCs w:val="24"/>
        </w:rPr>
        <w:t>6</w:t>
      </w:r>
      <w:r w:rsidRPr="00E84FE8">
        <w:rPr>
          <w:rFonts w:ascii="Times New Roman" w:hAnsi="Times New Roman" w:cs="Times New Roman"/>
          <w:sz w:val="24"/>
          <w:szCs w:val="24"/>
        </w:rPr>
        <w:t>;</w:t>
      </w:r>
    </w:p>
    <w:p w14:paraId="109D898E" w14:textId="157BBF15" w:rsidR="00C1252A" w:rsidRPr="00E84FE8" w:rsidRDefault="00150B6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Załącznik nr </w:t>
      </w:r>
      <w:r w:rsidR="00E84FE8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4AEF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4A7FBC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4AEF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Informacja o p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rzyznani</w:t>
      </w:r>
      <w:r w:rsidR="00014AEF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553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wsparcia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w formie usług</w:t>
      </w:r>
      <w:r w:rsidR="00E84FE8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opieki </w:t>
      </w:r>
      <w:proofErr w:type="spellStart"/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wytchnieniowej</w:t>
      </w:r>
      <w:proofErr w:type="spellEnd"/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w ramach </w:t>
      </w:r>
      <w:r w:rsidR="00C1252A" w:rsidRPr="00E84FE8">
        <w:rPr>
          <w:rFonts w:ascii="Times New Roman" w:hAnsi="Times New Roman" w:cs="Times New Roman"/>
          <w:sz w:val="24"/>
          <w:szCs w:val="24"/>
        </w:rPr>
        <w:t xml:space="preserve">Programu „Opieka </w:t>
      </w:r>
      <w:proofErr w:type="spellStart"/>
      <w:r w:rsidR="00C1252A" w:rsidRPr="00E84FE8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C1252A" w:rsidRPr="00E84FE8">
        <w:rPr>
          <w:rFonts w:ascii="Times New Roman" w:hAnsi="Times New Roman" w:cs="Times New Roman"/>
          <w:sz w:val="24"/>
          <w:szCs w:val="24"/>
        </w:rPr>
        <w:t>” dla Jednostek Samorządu Terytorialnego</w:t>
      </w:r>
      <w:r w:rsidR="00FD1B50" w:rsidRPr="00E84FE8">
        <w:rPr>
          <w:rFonts w:ascii="Times New Roman" w:hAnsi="Times New Roman" w:cs="Times New Roman"/>
          <w:sz w:val="24"/>
          <w:szCs w:val="24"/>
        </w:rPr>
        <w:t xml:space="preserve"> </w:t>
      </w:r>
      <w:r w:rsidR="00C1252A" w:rsidRPr="00E84FE8">
        <w:rPr>
          <w:rFonts w:ascii="Times New Roman" w:hAnsi="Times New Roman" w:cs="Times New Roman"/>
          <w:sz w:val="24"/>
          <w:szCs w:val="24"/>
        </w:rPr>
        <w:t>- edycja 202</w:t>
      </w:r>
      <w:r w:rsidR="0062510E" w:rsidRPr="00E84FE8">
        <w:rPr>
          <w:rFonts w:ascii="Times New Roman" w:hAnsi="Times New Roman" w:cs="Times New Roman"/>
          <w:sz w:val="24"/>
          <w:szCs w:val="24"/>
        </w:rPr>
        <w:t>6</w:t>
      </w:r>
      <w:r w:rsidR="00C1252A" w:rsidRPr="00E84FE8">
        <w:rPr>
          <w:rFonts w:ascii="Times New Roman" w:hAnsi="Times New Roman" w:cs="Times New Roman"/>
          <w:sz w:val="24"/>
          <w:szCs w:val="24"/>
        </w:rPr>
        <w:t>;</w:t>
      </w:r>
    </w:p>
    <w:p w14:paraId="27C6330E" w14:textId="066DFB63" w:rsidR="00014AEF" w:rsidRPr="00E84FE8" w:rsidRDefault="00014AE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Załącznik nr </w:t>
      </w:r>
      <w:r w:rsidR="00E84FE8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>– Informacja o wpisaniu uczestnika na listę rezerwową w ramach Programu “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Opieka </w:t>
      </w:r>
      <w:proofErr w:type="spellStart"/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wytchnieniowa</w:t>
      </w:r>
      <w:proofErr w:type="spellEnd"/>
      <w:r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>” dla Jednostek Samorządu Terytorialnego - edycja 2026;</w:t>
      </w:r>
    </w:p>
    <w:p w14:paraId="29CE9B3B" w14:textId="059A4F18" w:rsidR="00014AEF" w:rsidRPr="00E84FE8" w:rsidRDefault="00014AE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 nr </w:t>
      </w:r>
      <w:r w:rsidR="00E84FE8"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Informacja o odmowie przyznania usługi opieki </w:t>
      </w:r>
      <w:proofErr w:type="spellStart"/>
      <w:r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>wytchnieniowej</w:t>
      </w:r>
      <w:proofErr w:type="spellEnd"/>
      <w:r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ramach Programu “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Opieka </w:t>
      </w:r>
      <w:proofErr w:type="spellStart"/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wytchnieniowa</w:t>
      </w:r>
      <w:proofErr w:type="spellEnd"/>
      <w:r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>” dla Jednostek Samorządu Terytorialnego - edycja 2026;</w:t>
      </w:r>
    </w:p>
    <w:p w14:paraId="64E08AB8" w14:textId="0B016C06" w:rsidR="00C174F7" w:rsidRPr="00E84FE8" w:rsidRDefault="00025F4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 nr </w:t>
      </w:r>
      <w:r w:rsidR="00014AEF"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84FE8"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1DFB"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1DFB"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Protokół z </w:t>
      </w:r>
      <w:r w:rsidR="0099088D"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>monitoringu</w:t>
      </w:r>
      <w:r w:rsidR="008B187F"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r w:rsidR="004F1DFB"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>kontroli świadczonych usług</w:t>
      </w:r>
      <w:r w:rsidR="00E84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1DFB"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opieki </w:t>
      </w:r>
      <w:proofErr w:type="spellStart"/>
      <w:r w:rsidR="004F1DFB"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>wytchnieniowej</w:t>
      </w:r>
      <w:proofErr w:type="spellEnd"/>
      <w:r w:rsidR="004F1DFB"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74F7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w ramach </w:t>
      </w:r>
      <w:r w:rsidR="00C174F7" w:rsidRPr="00E84FE8">
        <w:rPr>
          <w:rFonts w:ascii="Times New Roman" w:hAnsi="Times New Roman" w:cs="Times New Roman"/>
          <w:sz w:val="24"/>
          <w:szCs w:val="24"/>
        </w:rPr>
        <w:t xml:space="preserve">Programu „Opieka </w:t>
      </w:r>
      <w:proofErr w:type="spellStart"/>
      <w:r w:rsidR="00C174F7" w:rsidRPr="00E84FE8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C174F7" w:rsidRPr="00E84FE8">
        <w:rPr>
          <w:rFonts w:ascii="Times New Roman" w:hAnsi="Times New Roman" w:cs="Times New Roman"/>
          <w:sz w:val="24"/>
          <w:szCs w:val="24"/>
        </w:rPr>
        <w:t>” dla Jednostek Samorządu Terytorialnego</w:t>
      </w:r>
      <w:r w:rsidR="00FD1B50" w:rsidRPr="00E84FE8">
        <w:rPr>
          <w:rFonts w:ascii="Times New Roman" w:hAnsi="Times New Roman" w:cs="Times New Roman"/>
          <w:sz w:val="24"/>
          <w:szCs w:val="24"/>
        </w:rPr>
        <w:t xml:space="preserve"> </w:t>
      </w:r>
      <w:r w:rsidR="00C174F7" w:rsidRPr="00E84FE8">
        <w:rPr>
          <w:rFonts w:ascii="Times New Roman" w:hAnsi="Times New Roman" w:cs="Times New Roman"/>
          <w:sz w:val="24"/>
          <w:szCs w:val="24"/>
        </w:rPr>
        <w:t>- edycja 202</w:t>
      </w:r>
      <w:r w:rsidR="0062510E" w:rsidRPr="00E84FE8">
        <w:rPr>
          <w:rFonts w:ascii="Times New Roman" w:hAnsi="Times New Roman" w:cs="Times New Roman"/>
          <w:sz w:val="24"/>
          <w:szCs w:val="24"/>
        </w:rPr>
        <w:t>6</w:t>
      </w:r>
      <w:r w:rsidR="00C174F7" w:rsidRPr="00E84FE8">
        <w:rPr>
          <w:rFonts w:ascii="Times New Roman" w:hAnsi="Times New Roman" w:cs="Times New Roman"/>
          <w:sz w:val="24"/>
          <w:szCs w:val="24"/>
        </w:rPr>
        <w:t>.</w:t>
      </w:r>
    </w:p>
    <w:p w14:paraId="2051049A" w14:textId="095E66CC" w:rsidR="00014AEF" w:rsidRPr="00E84FE8" w:rsidRDefault="00014AEF">
      <w:pPr>
        <w:pStyle w:val="Bezodstpw"/>
        <w:numPr>
          <w:ilvl w:val="0"/>
          <w:numId w:val="4"/>
        </w:numPr>
        <w:tabs>
          <w:tab w:val="left" w:pos="207"/>
        </w:tabs>
        <w:contextualSpacing/>
        <w:jc w:val="both"/>
        <w:rPr>
          <w:rStyle w:val="Domylnaczcionkaakapitu1"/>
          <w:rFonts w:ascii="Times New Roman" w:hAnsi="Times New Roman" w:cs="Times New Roman"/>
          <w:color w:val="000000" w:themeColor="text1"/>
        </w:rPr>
      </w:pP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Załącznik nr 1</w:t>
      </w:r>
      <w:r w:rsidR="00E84FE8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 - Ocena indywidualna sytuacji </w:t>
      </w:r>
      <w:r w:rsid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członka rodziny/ opiekuna prawnego osoby z niepełnosprawnością 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w ramach Programu „Opieka </w:t>
      </w:r>
      <w:proofErr w:type="spellStart"/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wytchnieniowa</w:t>
      </w:r>
      <w:proofErr w:type="spellEnd"/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” dla Jednostek Samorządu Terytorialnego – edycja 2026</w:t>
      </w:r>
    </w:p>
    <w:p w14:paraId="5F2A53D9" w14:textId="433C7895" w:rsidR="00014AEF" w:rsidRPr="00E84FE8" w:rsidRDefault="00014AEF">
      <w:pPr>
        <w:pStyle w:val="Bezodstpw"/>
        <w:numPr>
          <w:ilvl w:val="0"/>
          <w:numId w:val="4"/>
        </w:numPr>
        <w:tabs>
          <w:tab w:val="left" w:pos="207"/>
        </w:tabs>
        <w:contextualSpacing/>
        <w:jc w:val="both"/>
        <w:rPr>
          <w:rStyle w:val="Domylnaczcionkaakapitu1"/>
          <w:rFonts w:ascii="Times New Roman" w:hAnsi="Times New Roman" w:cs="Times New Roman"/>
          <w:color w:val="000000" w:themeColor="text1"/>
        </w:rPr>
      </w:pP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Załącznik nr 1</w:t>
      </w:r>
      <w:r w:rsidR="00E84FE8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– Protokół z posiedzenia Komisji Kwalifikacyjnej w ramach Programu „Opieka </w:t>
      </w:r>
      <w:proofErr w:type="spellStart"/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wytchnieniowa</w:t>
      </w:r>
      <w:proofErr w:type="spellEnd"/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” dla Jednostek Samorządu Terytorialnego – edycja 2026</w:t>
      </w:r>
    </w:p>
    <w:p w14:paraId="75DF85BE" w14:textId="2407ABCE" w:rsidR="00014AEF" w:rsidRPr="00E84FE8" w:rsidRDefault="00014AEF">
      <w:pPr>
        <w:pStyle w:val="Bezodstpw"/>
        <w:numPr>
          <w:ilvl w:val="0"/>
          <w:numId w:val="4"/>
        </w:numPr>
        <w:tabs>
          <w:tab w:val="left" w:pos="207"/>
        </w:tabs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>Załącznik nr 1</w:t>
      </w:r>
      <w:r w:rsidR="00E84FE8"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84F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Lista rezerwowa uczestników w </w:t>
      </w:r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ramach Programu „</w:t>
      </w:r>
      <w:r w:rsidR="0006139D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Opieka </w:t>
      </w:r>
      <w:proofErr w:type="spellStart"/>
      <w:r w:rsidR="0006139D"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wytchnieniowa</w:t>
      </w:r>
      <w:proofErr w:type="spellEnd"/>
      <w:r w:rsidRPr="00E84FE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” dla Jednostek Samorządu Terytorialnego – edycja 2026</w:t>
      </w:r>
    </w:p>
    <w:p w14:paraId="090E7E08" w14:textId="77777777" w:rsidR="00014AEF" w:rsidRPr="008031A4" w:rsidRDefault="00014AEF" w:rsidP="00014AEF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05A3B2" w14:textId="77777777" w:rsidR="00014AEF" w:rsidRDefault="00014AEF" w:rsidP="00014AEF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41C96E3" w14:textId="1536A1CB" w:rsidR="002F7DA6" w:rsidRPr="001277EB" w:rsidRDefault="002F7DA6" w:rsidP="00104F9C">
      <w:pPr>
        <w:pStyle w:val="Akapitzlist"/>
        <w:spacing w:line="240" w:lineRule="auto"/>
        <w:ind w:left="7099"/>
        <w:jc w:val="both"/>
        <w:rPr>
          <w:rFonts w:ascii="Times New Roman" w:hAnsi="Times New Roman"/>
          <w:sz w:val="16"/>
          <w:szCs w:val="16"/>
        </w:rPr>
      </w:pPr>
    </w:p>
    <w:p w14:paraId="2FA41CDB" w14:textId="77777777" w:rsidR="0062510E" w:rsidRDefault="0062510E" w:rsidP="00AC62FE">
      <w:pPr>
        <w:pStyle w:val="Bezodstpw"/>
        <w:ind w:firstLine="5670"/>
        <w:rPr>
          <w:rFonts w:ascii="Times New Roman" w:hAnsi="Times New Roman"/>
          <w:sz w:val="12"/>
          <w:szCs w:val="16"/>
        </w:rPr>
      </w:pPr>
      <w:bookmarkStart w:id="19" w:name="_Hlk123808763"/>
      <w:bookmarkStart w:id="20" w:name="_Hlk188111290"/>
    </w:p>
    <w:p w14:paraId="34FEB849" w14:textId="77777777" w:rsidR="0062510E" w:rsidRDefault="0062510E" w:rsidP="00AC62F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6C049B6E" w14:textId="77777777" w:rsidR="0062510E" w:rsidRDefault="0062510E" w:rsidP="00AC62F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2BF0ED77" w14:textId="77777777" w:rsidR="0062510E" w:rsidRDefault="0062510E" w:rsidP="00AC62F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305305C3" w14:textId="77777777" w:rsidR="0062510E" w:rsidRDefault="0062510E" w:rsidP="00AC62F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2DC7C9B9" w14:textId="77777777" w:rsidR="0062510E" w:rsidRDefault="0062510E" w:rsidP="00AC62F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375C18E8" w14:textId="77777777" w:rsidR="00C06B19" w:rsidRDefault="00C06B19" w:rsidP="0064274D">
      <w:pPr>
        <w:pStyle w:val="Bezodstpw"/>
        <w:rPr>
          <w:rFonts w:ascii="Times New Roman" w:hAnsi="Times New Roman"/>
          <w:color w:val="000000" w:themeColor="text1"/>
          <w:sz w:val="16"/>
          <w:szCs w:val="16"/>
        </w:rPr>
      </w:pPr>
      <w:bookmarkStart w:id="21" w:name="_Hlk123808890"/>
      <w:bookmarkStart w:id="22" w:name="_Hlk97709876"/>
      <w:bookmarkEnd w:id="19"/>
      <w:bookmarkEnd w:id="20"/>
    </w:p>
    <w:p w14:paraId="053928F1" w14:textId="77777777" w:rsidR="00831DE9" w:rsidRDefault="00831DE9" w:rsidP="0064274D">
      <w:pPr>
        <w:pStyle w:val="Bezodstpw"/>
        <w:rPr>
          <w:rFonts w:ascii="Times New Roman" w:hAnsi="Times New Roman"/>
          <w:color w:val="000000" w:themeColor="text1"/>
          <w:sz w:val="16"/>
          <w:szCs w:val="16"/>
        </w:rPr>
      </w:pPr>
    </w:p>
    <w:p w14:paraId="5D6F27C7" w14:textId="77777777" w:rsidR="00831DE9" w:rsidRDefault="00831DE9" w:rsidP="0064274D">
      <w:pPr>
        <w:pStyle w:val="Bezodstpw"/>
        <w:rPr>
          <w:rFonts w:ascii="Times New Roman" w:hAnsi="Times New Roman"/>
          <w:color w:val="000000" w:themeColor="text1"/>
          <w:sz w:val="16"/>
          <w:szCs w:val="16"/>
        </w:rPr>
      </w:pPr>
    </w:p>
    <w:p w14:paraId="6B92A26D" w14:textId="77777777" w:rsidR="00831DE9" w:rsidRDefault="00831DE9" w:rsidP="0064274D">
      <w:pPr>
        <w:pStyle w:val="Bezodstpw"/>
        <w:rPr>
          <w:rFonts w:ascii="Times New Roman" w:hAnsi="Times New Roman"/>
          <w:color w:val="000000" w:themeColor="text1"/>
          <w:sz w:val="16"/>
          <w:szCs w:val="16"/>
        </w:rPr>
      </w:pPr>
    </w:p>
    <w:p w14:paraId="60A35177" w14:textId="77777777" w:rsidR="00831DE9" w:rsidRDefault="00831DE9" w:rsidP="0064274D">
      <w:pPr>
        <w:pStyle w:val="Bezodstpw"/>
        <w:rPr>
          <w:rFonts w:ascii="Times New Roman" w:hAnsi="Times New Roman"/>
          <w:color w:val="000000" w:themeColor="text1"/>
          <w:sz w:val="16"/>
          <w:szCs w:val="16"/>
        </w:rPr>
      </w:pPr>
    </w:p>
    <w:p w14:paraId="687E0A72" w14:textId="77777777" w:rsidR="00831DE9" w:rsidRDefault="00831DE9" w:rsidP="0064274D">
      <w:pPr>
        <w:pStyle w:val="Bezodstpw"/>
        <w:rPr>
          <w:rFonts w:ascii="Times New Roman" w:hAnsi="Times New Roman"/>
          <w:color w:val="000000" w:themeColor="text1"/>
          <w:sz w:val="16"/>
          <w:szCs w:val="16"/>
        </w:rPr>
      </w:pPr>
    </w:p>
    <w:p w14:paraId="786012E6" w14:textId="77777777" w:rsidR="00831DE9" w:rsidRDefault="00831DE9" w:rsidP="0064274D">
      <w:pPr>
        <w:pStyle w:val="Bezodstpw"/>
        <w:rPr>
          <w:rFonts w:ascii="Times New Roman" w:hAnsi="Times New Roman"/>
          <w:color w:val="000000" w:themeColor="text1"/>
          <w:sz w:val="16"/>
          <w:szCs w:val="16"/>
        </w:rPr>
      </w:pPr>
    </w:p>
    <w:p w14:paraId="63911AD4" w14:textId="77777777" w:rsidR="00831DE9" w:rsidRDefault="00831DE9" w:rsidP="0064274D">
      <w:pPr>
        <w:pStyle w:val="Bezodstpw"/>
        <w:rPr>
          <w:rFonts w:ascii="Times New Roman" w:hAnsi="Times New Roman"/>
          <w:color w:val="000000" w:themeColor="text1"/>
          <w:sz w:val="16"/>
          <w:szCs w:val="16"/>
        </w:rPr>
      </w:pPr>
    </w:p>
    <w:p w14:paraId="522C7B72" w14:textId="77777777" w:rsidR="00831DE9" w:rsidRDefault="00831DE9" w:rsidP="0064274D">
      <w:pPr>
        <w:pStyle w:val="Bezodstpw"/>
        <w:rPr>
          <w:rFonts w:ascii="Times New Roman" w:hAnsi="Times New Roman"/>
          <w:color w:val="000000" w:themeColor="text1"/>
          <w:sz w:val="16"/>
          <w:szCs w:val="16"/>
        </w:rPr>
      </w:pPr>
    </w:p>
    <w:p w14:paraId="588A6C93" w14:textId="77777777" w:rsidR="00C06B19" w:rsidRDefault="00C06B19" w:rsidP="0064274D">
      <w:pPr>
        <w:pStyle w:val="Bezodstpw"/>
        <w:rPr>
          <w:rFonts w:ascii="Times New Roman" w:hAnsi="Times New Roman"/>
          <w:color w:val="000000" w:themeColor="text1"/>
          <w:sz w:val="16"/>
          <w:szCs w:val="16"/>
        </w:rPr>
      </w:pPr>
    </w:p>
    <w:p w14:paraId="3F5D53A3" w14:textId="378F3A72" w:rsidR="00DE1C8B" w:rsidRPr="0029257E" w:rsidRDefault="00DE1C8B" w:rsidP="00DE1C8B">
      <w:pPr>
        <w:pStyle w:val="Bezodstpw"/>
        <w:ind w:firstLine="5670"/>
        <w:rPr>
          <w:rFonts w:ascii="Times New Roman" w:hAnsi="Times New Roman"/>
          <w:sz w:val="12"/>
          <w:szCs w:val="16"/>
        </w:rPr>
      </w:pPr>
      <w:bookmarkStart w:id="23" w:name="_Hlk188111402"/>
      <w:r w:rsidRPr="0029257E">
        <w:rPr>
          <w:rFonts w:ascii="Times New Roman" w:hAnsi="Times New Roman"/>
          <w:sz w:val="12"/>
          <w:szCs w:val="16"/>
        </w:rPr>
        <w:t xml:space="preserve">Załącznik nr </w:t>
      </w:r>
      <w:r w:rsidR="00F87D48">
        <w:rPr>
          <w:rFonts w:ascii="Times New Roman" w:hAnsi="Times New Roman"/>
          <w:sz w:val="12"/>
          <w:szCs w:val="16"/>
        </w:rPr>
        <w:t>1</w:t>
      </w:r>
      <w:r w:rsidRPr="0029257E">
        <w:rPr>
          <w:rFonts w:ascii="Times New Roman" w:hAnsi="Times New Roman"/>
          <w:sz w:val="12"/>
          <w:szCs w:val="16"/>
        </w:rPr>
        <w:t xml:space="preserve"> do </w:t>
      </w:r>
    </w:p>
    <w:p w14:paraId="7A5E7026" w14:textId="4EAF745A" w:rsidR="00DE1C8B" w:rsidRPr="0029257E" w:rsidRDefault="00DE1C8B" w:rsidP="00DE1C8B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Regulaminu </w:t>
      </w:r>
      <w:r w:rsidR="00F87D48">
        <w:rPr>
          <w:rFonts w:ascii="Times New Roman" w:hAnsi="Times New Roman" w:cs="Times New Roman"/>
          <w:sz w:val="12"/>
          <w:szCs w:val="16"/>
        </w:rPr>
        <w:t>R</w:t>
      </w:r>
      <w:r w:rsidRPr="0029257E">
        <w:rPr>
          <w:rFonts w:ascii="Times New Roman" w:hAnsi="Times New Roman" w:cs="Times New Roman"/>
          <w:sz w:val="12"/>
          <w:szCs w:val="16"/>
        </w:rPr>
        <w:t xml:space="preserve">ealizacji </w:t>
      </w:r>
      <w:r w:rsidRPr="0029257E">
        <w:rPr>
          <w:rFonts w:ascii="Times New Roman" w:hAnsi="Times New Roman" w:cs="Times New Roman"/>
          <w:bCs/>
          <w:sz w:val="12"/>
          <w:szCs w:val="16"/>
        </w:rPr>
        <w:t>Programu „Opieka</w:t>
      </w:r>
    </w:p>
    <w:p w14:paraId="14015D24" w14:textId="77777777" w:rsidR="00DE1C8B" w:rsidRPr="0029257E" w:rsidRDefault="00DE1C8B" w:rsidP="00DE1C8B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 xml:space="preserve"> </w:t>
      </w:r>
      <w:proofErr w:type="spellStart"/>
      <w:r w:rsidRPr="0029257E">
        <w:rPr>
          <w:rFonts w:ascii="Times New Roman" w:hAnsi="Times New Roman" w:cs="Times New Roman"/>
          <w:bCs/>
          <w:sz w:val="12"/>
          <w:szCs w:val="16"/>
        </w:rPr>
        <w:t>wytchnieniowa</w:t>
      </w:r>
      <w:proofErr w:type="spellEnd"/>
      <w:r w:rsidRPr="0029257E">
        <w:rPr>
          <w:rFonts w:ascii="Times New Roman" w:hAnsi="Times New Roman" w:cs="Times New Roman"/>
          <w:bCs/>
          <w:sz w:val="12"/>
          <w:szCs w:val="16"/>
        </w:rPr>
        <w:t xml:space="preserve">” dla Jednostek Samorządu </w:t>
      </w:r>
    </w:p>
    <w:p w14:paraId="135EE0F5" w14:textId="406B2690" w:rsidR="00DE1C8B" w:rsidRPr="0029257E" w:rsidRDefault="00DE1C8B" w:rsidP="00DE1C8B">
      <w:pPr>
        <w:spacing w:after="0" w:line="240" w:lineRule="auto"/>
        <w:ind w:firstLine="567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>Terytorialnego – edycja 202</w:t>
      </w:r>
      <w:r w:rsidR="00F87D48">
        <w:rPr>
          <w:rFonts w:ascii="Times New Roman" w:hAnsi="Times New Roman" w:cs="Times New Roman"/>
          <w:bCs/>
          <w:sz w:val="12"/>
          <w:szCs w:val="16"/>
        </w:rPr>
        <w:t>6</w:t>
      </w:r>
      <w:r w:rsidRPr="0029257E">
        <w:rPr>
          <w:rFonts w:ascii="Times New Roman" w:hAnsi="Times New Roman" w:cs="Times New Roman"/>
          <w:bCs/>
          <w:sz w:val="12"/>
          <w:szCs w:val="16"/>
        </w:rPr>
        <w:t xml:space="preserve"> </w:t>
      </w:r>
      <w:r w:rsidRPr="0029257E">
        <w:rPr>
          <w:rFonts w:ascii="Times New Roman" w:hAnsi="Times New Roman" w:cs="Times New Roman"/>
          <w:sz w:val="12"/>
          <w:szCs w:val="16"/>
        </w:rPr>
        <w:t xml:space="preserve">w Gminie </w:t>
      </w:r>
    </w:p>
    <w:p w14:paraId="39E8D74B" w14:textId="77777777" w:rsidR="00DE1C8B" w:rsidRPr="0029257E" w:rsidRDefault="00DE1C8B" w:rsidP="00DE1C8B">
      <w:pPr>
        <w:spacing w:after="0" w:line="240" w:lineRule="auto"/>
        <w:ind w:firstLine="567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Miejskiej Lubawa realizowanego przez </w:t>
      </w:r>
    </w:p>
    <w:p w14:paraId="34982C3E" w14:textId="77777777" w:rsidR="00DE1C8B" w:rsidRPr="0029257E" w:rsidRDefault="00DE1C8B" w:rsidP="00DE1C8B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>Miejski Ośrodek Pomocy Społecznej w Lubawie</w:t>
      </w:r>
    </w:p>
    <w:p w14:paraId="56A795C4" w14:textId="77777777" w:rsidR="00086154" w:rsidRPr="00831DE9" w:rsidRDefault="00086154" w:rsidP="00BE6696">
      <w:pPr>
        <w:pStyle w:val="Bezodstpw"/>
        <w:ind w:firstLine="6237"/>
        <w:rPr>
          <w:rFonts w:ascii="Times New Roman" w:hAnsi="Times New Roman" w:cs="Times New Roman"/>
          <w:strike/>
          <w:color w:val="000000" w:themeColor="text1"/>
          <w:sz w:val="16"/>
          <w:szCs w:val="16"/>
        </w:rPr>
      </w:pPr>
    </w:p>
    <w:p w14:paraId="42DC1770" w14:textId="419BDC70" w:rsidR="00086154" w:rsidRPr="00831DE9" w:rsidRDefault="00086154" w:rsidP="000861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4" w:name="_Hlk188001121"/>
      <w:r w:rsidRPr="00831DE9">
        <w:rPr>
          <w:rFonts w:ascii="Times New Roman" w:hAnsi="Times New Roman" w:cs="Times New Roman"/>
          <w:b/>
          <w:sz w:val="24"/>
          <w:szCs w:val="24"/>
        </w:rPr>
        <w:t xml:space="preserve">Karta zakresu czynności w ramach usługi opieki </w:t>
      </w:r>
      <w:proofErr w:type="spellStart"/>
      <w:r w:rsidRPr="00831DE9">
        <w:rPr>
          <w:rFonts w:ascii="Times New Roman" w:hAnsi="Times New Roman" w:cs="Times New Roman"/>
          <w:b/>
          <w:sz w:val="24"/>
          <w:szCs w:val="24"/>
        </w:rPr>
        <w:t>wytchnieniowej</w:t>
      </w:r>
      <w:proofErr w:type="spellEnd"/>
      <w:r w:rsidRPr="00831DE9">
        <w:rPr>
          <w:rFonts w:ascii="Times New Roman" w:hAnsi="Times New Roman" w:cs="Times New Roman"/>
          <w:b/>
          <w:sz w:val="24"/>
          <w:szCs w:val="24"/>
        </w:rPr>
        <w:t xml:space="preserve"> do Programu „Opieka </w:t>
      </w:r>
      <w:proofErr w:type="spellStart"/>
      <w:r w:rsidRPr="00831DE9"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 w:rsidRPr="00831DE9">
        <w:rPr>
          <w:rFonts w:ascii="Times New Roman" w:hAnsi="Times New Roman" w:cs="Times New Roman"/>
          <w:b/>
          <w:sz w:val="24"/>
          <w:szCs w:val="24"/>
        </w:rPr>
        <w:t xml:space="preserve"> ” dla Jednostek Samorządu Terytorialnego dla Jednostek Samorządu Terytorialnego – edycja 202</w:t>
      </w:r>
      <w:r w:rsidR="00377A5D" w:rsidRPr="00831DE9">
        <w:rPr>
          <w:rFonts w:ascii="Times New Roman" w:hAnsi="Times New Roman" w:cs="Times New Roman"/>
          <w:b/>
          <w:sz w:val="24"/>
          <w:szCs w:val="24"/>
        </w:rPr>
        <w:t>6</w:t>
      </w:r>
    </w:p>
    <w:bookmarkEnd w:id="24"/>
    <w:p w14:paraId="107BECF8" w14:textId="77777777" w:rsidR="00086154" w:rsidRPr="00831DE9" w:rsidRDefault="00086154" w:rsidP="00086154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31DE9">
        <w:rPr>
          <w:rFonts w:ascii="Times New Roman" w:hAnsi="Times New Roman" w:cs="Times New Roman"/>
          <w:b/>
          <w:i/>
          <w:sz w:val="20"/>
          <w:szCs w:val="20"/>
        </w:rPr>
        <w:t xml:space="preserve">Uwaga: </w:t>
      </w:r>
      <w:r w:rsidRPr="00831DE9">
        <w:rPr>
          <w:rFonts w:ascii="Times New Roman" w:hAnsi="Times New Roman" w:cs="Times New Roman"/>
          <w:i/>
          <w:sz w:val="20"/>
          <w:szCs w:val="20"/>
        </w:rPr>
        <w:t>Zakres czynnościowy ustalany jest każdorazowo indywidualnie na podstawie autodiagnozy potrzeb osoby z niepełnosprawnością oraz katalogu ról społecznych, które osoba z niepełnosprawnością pełni lub chciałaby pełnić.</w:t>
      </w:r>
    </w:p>
    <w:p w14:paraId="7D3EB24B" w14:textId="77777777" w:rsidR="00086154" w:rsidRPr="00831DE9" w:rsidRDefault="00086154" w:rsidP="00086154">
      <w:pPr>
        <w:spacing w:after="0" w:line="360" w:lineRule="auto"/>
        <w:ind w:left="360" w:hanging="360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Zakres czynności w szczególności dotyczy:</w:t>
      </w:r>
    </w:p>
    <w:p w14:paraId="694ADD08" w14:textId="77777777" w:rsidR="00086154" w:rsidRPr="00831DE9" w:rsidRDefault="00086154" w:rsidP="00086154">
      <w:pPr>
        <w:spacing w:after="0" w:line="360" w:lineRule="auto"/>
        <w:ind w:left="360" w:hanging="3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80E6A6C" w14:textId="77777777" w:rsidR="00086154" w:rsidRPr="00831DE9" w:rsidRDefault="00086154">
      <w:pPr>
        <w:pStyle w:val="Akapitzlist"/>
        <w:numPr>
          <w:ilvl w:val="0"/>
          <w:numId w:val="8"/>
        </w:numPr>
        <w:shd w:val="clear" w:color="auto" w:fill="FFFFFF"/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wsparcia w czynnościach samoobsługowych, w tym utrzymania higieny osobistej:</w:t>
      </w:r>
    </w:p>
    <w:p w14:paraId="5C15AE5D" w14:textId="77777777" w:rsidR="00086154" w:rsidRPr="00831DE9" w:rsidRDefault="00086154">
      <w:pPr>
        <w:pStyle w:val="Akapitzlist"/>
        <w:numPr>
          <w:ilvl w:val="1"/>
          <w:numId w:val="9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korzystanie z toalety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</w:p>
    <w:p w14:paraId="46CF0CD0" w14:textId="77777777" w:rsidR="00086154" w:rsidRPr="00831DE9" w:rsidRDefault="00086154">
      <w:pPr>
        <w:pStyle w:val="Akapitzlist"/>
        <w:numPr>
          <w:ilvl w:val="1"/>
          <w:numId w:val="9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mycie głowy, mycie ciała, kąpiel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102B580A" w14:textId="77777777" w:rsidR="00086154" w:rsidRPr="00831DE9" w:rsidRDefault="00086154">
      <w:pPr>
        <w:pStyle w:val="Akapitzlist"/>
        <w:numPr>
          <w:ilvl w:val="1"/>
          <w:numId w:val="9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czesanie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69DD2E41" w14:textId="77777777" w:rsidR="00086154" w:rsidRPr="00831DE9" w:rsidRDefault="00086154">
      <w:pPr>
        <w:pStyle w:val="Akapitzlist"/>
        <w:numPr>
          <w:ilvl w:val="1"/>
          <w:numId w:val="9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golenie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65445D69" w14:textId="77777777" w:rsidR="00086154" w:rsidRPr="00831DE9" w:rsidRDefault="00086154">
      <w:pPr>
        <w:pStyle w:val="Akapitzlist"/>
        <w:numPr>
          <w:ilvl w:val="1"/>
          <w:numId w:val="9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wykonywanie nieskomplikowanych elementów makijażu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0AC07145" w14:textId="77777777" w:rsidR="00086154" w:rsidRPr="00831DE9" w:rsidRDefault="00086154">
      <w:pPr>
        <w:pStyle w:val="Akapitzlist"/>
        <w:numPr>
          <w:ilvl w:val="1"/>
          <w:numId w:val="9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obcinanie paznokci rąk i nóg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13C61BAB" w14:textId="77777777" w:rsidR="00086154" w:rsidRPr="00831DE9" w:rsidRDefault="00086154">
      <w:pPr>
        <w:pStyle w:val="Akapitzlist"/>
        <w:numPr>
          <w:ilvl w:val="1"/>
          <w:numId w:val="9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Times New Roman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32201A0E" w14:textId="77777777" w:rsidR="00086154" w:rsidRPr="00831DE9" w:rsidRDefault="00086154">
      <w:pPr>
        <w:pStyle w:val="Akapitzlist"/>
        <w:numPr>
          <w:ilvl w:val="1"/>
          <w:numId w:val="9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zapobieganie powstania odleżyn lub </w:t>
      </w:r>
      <w:proofErr w:type="spellStart"/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odparzeń</w:t>
      </w:r>
      <w:proofErr w:type="spellEnd"/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14946800" w14:textId="77777777" w:rsidR="00086154" w:rsidRPr="00831DE9" w:rsidRDefault="00086154">
      <w:pPr>
        <w:pStyle w:val="Akapitzlist"/>
        <w:numPr>
          <w:ilvl w:val="1"/>
          <w:numId w:val="9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zmiana </w:t>
      </w:r>
      <w:proofErr w:type="spellStart"/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pieluchomajtek</w:t>
      </w:r>
      <w:proofErr w:type="spellEnd"/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wkładów higienicznych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1C668478" w14:textId="77777777" w:rsidR="00086154" w:rsidRPr="00831DE9" w:rsidRDefault="00086154">
      <w:pPr>
        <w:pStyle w:val="Akapitzlist"/>
        <w:numPr>
          <w:ilvl w:val="1"/>
          <w:numId w:val="9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przygotowanie i spożywanie posiłków i napojów(w tym poprzez PEG i sondę)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23F4B97A" w14:textId="77777777" w:rsidR="00086154" w:rsidRPr="00831DE9" w:rsidRDefault="00086154">
      <w:pPr>
        <w:pStyle w:val="Akapitzlist"/>
        <w:numPr>
          <w:ilvl w:val="1"/>
          <w:numId w:val="9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słanie łóżka i zmiana pościeli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601C01D0" w14:textId="77777777" w:rsidR="00086154" w:rsidRPr="00831DE9" w:rsidRDefault="00086154">
      <w:pPr>
        <w:pStyle w:val="Akapitzlist"/>
        <w:numPr>
          <w:ilvl w:val="0"/>
          <w:numId w:val="8"/>
        </w:numPr>
        <w:shd w:val="clear" w:color="auto" w:fill="FFFFFF"/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wsparcia w przemieszczaniu się poza miejscem zamieszkania: </w:t>
      </w:r>
    </w:p>
    <w:p w14:paraId="199BE1D5" w14:textId="77777777" w:rsidR="00831DE9" w:rsidRPr="00831DE9" w:rsidRDefault="00831DE9">
      <w:pPr>
        <w:pStyle w:val="Akapitzlist"/>
        <w:numPr>
          <w:ilvl w:val="1"/>
          <w:numId w:val="8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wyjście na spacer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29B4AFB2" w14:textId="40FBFFFF" w:rsidR="00831DE9" w:rsidRPr="00831DE9" w:rsidRDefault="00831DE9">
      <w:pPr>
        <w:pStyle w:val="Akapitzlist"/>
        <w:numPr>
          <w:ilvl w:val="1"/>
          <w:numId w:val="8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udanie się do placówki zdrowia 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409360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652CA9D7" w14:textId="36646B3B" w:rsidR="00831DE9" w:rsidRPr="00831DE9" w:rsidRDefault="00831DE9">
      <w:pPr>
        <w:pStyle w:val="Akapitzlist"/>
        <w:numPr>
          <w:ilvl w:val="1"/>
          <w:numId w:val="8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udanie się do sklepu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2048785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2D7E6C5E" w14:textId="74174AFD" w:rsidR="00086154" w:rsidRPr="00831DE9" w:rsidRDefault="00086154">
      <w:pPr>
        <w:pStyle w:val="Akapitzlist"/>
        <w:numPr>
          <w:ilvl w:val="1"/>
          <w:numId w:val="8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pchanie wózka osoby z niepełnosprawnością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661029E3" w14:textId="77777777" w:rsidR="00086154" w:rsidRPr="00831DE9" w:rsidRDefault="00086154">
      <w:pPr>
        <w:pStyle w:val="Akapitzlist"/>
        <w:numPr>
          <w:ilvl w:val="1"/>
          <w:numId w:val="8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pomoc w pokonywaniu barier architektonicznych np. schody, krawężniki, otwieranie drzwi osobom chodzącym 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1523DE35" w14:textId="77777777" w:rsidR="00086154" w:rsidRPr="00831DE9" w:rsidRDefault="00086154">
      <w:pPr>
        <w:pStyle w:val="Akapitzlist"/>
        <w:numPr>
          <w:ilvl w:val="1"/>
          <w:numId w:val="8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pomoc w orientacji przestrzennej osobom niewidomym, słabowidzącym </w:t>
      </w:r>
      <w:bookmarkStart w:id="25" w:name="_Hlk142398141"/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i głuchoniemym </w:t>
      </w:r>
      <w:bookmarkEnd w:id="25"/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1C104A95" w14:textId="77777777" w:rsidR="00086154" w:rsidRPr="00831DE9" w:rsidRDefault="00086154">
      <w:pPr>
        <w:pStyle w:val="Akapitzlist"/>
        <w:numPr>
          <w:ilvl w:val="1"/>
          <w:numId w:val="8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pomoc we wsiadaniu do i wysiadaniu z tramwaju, autobusu, samochodu, pociągu i innych środków transportu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3809F9DD" w14:textId="60817922" w:rsidR="00086154" w:rsidRPr="00831DE9" w:rsidRDefault="00086154">
      <w:pPr>
        <w:pStyle w:val="Akapitzlist"/>
        <w:numPr>
          <w:ilvl w:val="1"/>
          <w:numId w:val="8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pomoc podczas podróży środkami komunikacji publicznej, w tym służącymi do transportu osób z niepełnosprawnościami oraz taksówkami</w:t>
      </w:r>
      <w:r w:rsidRPr="00831DE9">
        <w:rPr>
          <w:rFonts w:ascii="Times New Roman" w:eastAsia="MS Gothic" w:hAnsi="Times New Roman" w:cs="Times New Roman"/>
          <w:color w:val="000000"/>
          <w:sz w:val="20"/>
          <w:szCs w:val="20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  <w:r w:rsidRPr="00831DE9">
        <w:rPr>
          <w:rFonts w:ascii="Times New Roman" w:eastAsia="MS Gothic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4750DFC7" w14:textId="77777777" w:rsidR="00086154" w:rsidRPr="00831DE9" w:rsidRDefault="00086154">
      <w:pPr>
        <w:pStyle w:val="Akapitzlist"/>
        <w:numPr>
          <w:ilvl w:val="0"/>
          <w:numId w:val="8"/>
        </w:numPr>
        <w:shd w:val="clear" w:color="auto" w:fill="FFFFFF"/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wsparcia w podejmowaniu aktywności życiowej i komunikowaniu się z otoczeniem: </w:t>
      </w:r>
    </w:p>
    <w:p w14:paraId="527283BD" w14:textId="5782E986" w:rsidR="00086154" w:rsidRPr="00831DE9" w:rsidRDefault="00086154">
      <w:pPr>
        <w:pStyle w:val="Akapitzlist"/>
        <w:numPr>
          <w:ilvl w:val="1"/>
          <w:numId w:val="8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załatwianie spraw urzędowych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1093856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Times New Roman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0E34C8BF" w14:textId="1F2413DD" w:rsidR="00086154" w:rsidRPr="00831DE9" w:rsidRDefault="00086154">
      <w:pPr>
        <w:pStyle w:val="Akapitzlist"/>
        <w:numPr>
          <w:ilvl w:val="1"/>
          <w:numId w:val="8"/>
        </w:numPr>
        <w:shd w:val="clear" w:color="auto" w:fill="FFFFFF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pomoc w zmianie ubioru i pozycji podczas wizyt lekarskich, zabiegów rehabilitacyjnych, ćwiczeń fizjoterapeutycznych,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Times New Roman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1A060E1F" w14:textId="77777777" w:rsidR="00086154" w:rsidRPr="00831DE9" w:rsidRDefault="00086154">
      <w:pPr>
        <w:pStyle w:val="Akapitzlist"/>
        <w:numPr>
          <w:ilvl w:val="1"/>
          <w:numId w:val="8"/>
        </w:numPr>
        <w:shd w:val="clear" w:color="auto" w:fill="FFFFFF"/>
        <w:autoSpaceDN w:val="0"/>
        <w:spacing w:after="0" w:line="360" w:lineRule="auto"/>
        <w:ind w:left="1434" w:hanging="357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wsparcie w załatwianiu spraw w punktach usługowych w obecności osoby z niepełnosprawnością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1DE9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pl-PL"/>
            </w:rPr>
            <w:t>☐</w:t>
          </w:r>
        </w:sdtContent>
      </w:sdt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;</w:t>
      </w:r>
    </w:p>
    <w:p w14:paraId="755880B8" w14:textId="77777777" w:rsidR="00086154" w:rsidRPr="00831DE9" w:rsidRDefault="00086154">
      <w:pPr>
        <w:pStyle w:val="Akapitzlist"/>
        <w:numPr>
          <w:ilvl w:val="1"/>
          <w:numId w:val="8"/>
        </w:numPr>
        <w:shd w:val="clear" w:color="auto" w:fill="FFFFFF"/>
        <w:autoSpaceDN w:val="0"/>
        <w:spacing w:after="0" w:line="360" w:lineRule="auto"/>
        <w:ind w:left="1434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31D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razie potrzeby wsparcie w zakresie wypełniania ról społecznych i podejmowania codziennych decyzji.</w:t>
      </w:r>
    </w:p>
    <w:p w14:paraId="5F4EFB4B" w14:textId="77777777" w:rsidR="00086154" w:rsidRPr="00831DE9" w:rsidRDefault="00086154" w:rsidP="00086154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598BB73" w14:textId="1FAED3C5" w:rsidR="00086154" w:rsidRPr="00831DE9" w:rsidRDefault="00086154" w:rsidP="00086154">
      <w:pPr>
        <w:pStyle w:val="Akapitzlist"/>
        <w:shd w:val="clear" w:color="auto" w:fill="FFFFFF"/>
        <w:spacing w:before="600" w:after="0" w:line="360" w:lineRule="auto"/>
        <w:ind w:left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831DE9">
        <w:rPr>
          <w:rFonts w:ascii="Times New Roman" w:hAnsi="Times New Roman" w:cs="Times New Roman"/>
          <w:sz w:val="20"/>
          <w:szCs w:val="20"/>
        </w:rPr>
        <w:t>Opis sytuacji (zdrowotnej, zawodowej, rodzinnej) członka rodziny lub opiekuna osoby z niepełnosprawnością</w:t>
      </w:r>
      <w:r w:rsidR="0064274D" w:rsidRPr="00831DE9">
        <w:rPr>
          <w:rFonts w:ascii="Times New Roman" w:hAnsi="Times New Roman" w:cs="Times New Roman"/>
          <w:sz w:val="20"/>
          <w:szCs w:val="20"/>
        </w:rPr>
        <w:t xml:space="preserve"> wpływającej na sprawowanie bezpośredniej opieki nad osobą z niepełnosprawnością  </w:t>
      </w:r>
      <w:r w:rsidRPr="00831DE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64274D" w:rsidRPr="00831DE9">
        <w:rPr>
          <w:rFonts w:ascii="Times New Roman" w:hAnsi="Times New Roman" w:cs="Times New Roman"/>
          <w:sz w:val="20"/>
          <w:szCs w:val="20"/>
        </w:rPr>
        <w:t>……..</w:t>
      </w:r>
    </w:p>
    <w:p w14:paraId="59240CE9" w14:textId="7723E27B" w:rsidR="00086154" w:rsidRPr="00831DE9" w:rsidRDefault="00086154" w:rsidP="00086154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831DE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41FDECD" w14:textId="2E285317" w:rsidR="00086154" w:rsidRPr="00831DE9" w:rsidRDefault="00086154" w:rsidP="00086154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831DE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286F207" w14:textId="0FB42B39" w:rsidR="00086154" w:rsidRPr="00831DE9" w:rsidRDefault="0064274D" w:rsidP="00086154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831DE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24883B6" w14:textId="77777777" w:rsidR="002F68CF" w:rsidRPr="00831DE9" w:rsidRDefault="002F68CF" w:rsidP="00086154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5B2E71E" w14:textId="77777777" w:rsidR="002F68CF" w:rsidRPr="00831DE9" w:rsidRDefault="002F68CF" w:rsidP="002F68CF">
      <w:pPr>
        <w:spacing w:after="0" w:line="240" w:lineRule="auto"/>
        <w:ind w:firstLine="297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DE9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..……………………………………………………………………………………..</w:t>
      </w:r>
    </w:p>
    <w:p w14:paraId="6B59641B" w14:textId="77777777" w:rsidR="002F68CF" w:rsidRPr="00831DE9" w:rsidRDefault="002F68CF" w:rsidP="002F68CF">
      <w:pPr>
        <w:spacing w:after="0" w:line="240" w:lineRule="auto"/>
        <w:ind w:firstLine="2977"/>
        <w:rPr>
          <w:rFonts w:ascii="Times New Roman" w:hAnsi="Times New Roman" w:cs="Times New Roman"/>
          <w:i/>
          <w:iCs/>
          <w:sz w:val="20"/>
          <w:szCs w:val="20"/>
        </w:rPr>
      </w:pPr>
      <w:r w:rsidRPr="00831DE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Podpis członka </w:t>
      </w:r>
      <w:r w:rsidRPr="00831DE9">
        <w:rPr>
          <w:rFonts w:ascii="Times New Roman" w:hAnsi="Times New Roman" w:cs="Times New Roman"/>
          <w:i/>
          <w:iCs/>
          <w:sz w:val="20"/>
          <w:szCs w:val="20"/>
        </w:rPr>
        <w:t>rodziny/opiekuna osoby z niepełnosprawnością</w:t>
      </w:r>
    </w:p>
    <w:p w14:paraId="5FE1D135" w14:textId="77777777" w:rsidR="002F68CF" w:rsidRPr="00831DE9" w:rsidRDefault="002F68CF" w:rsidP="00086154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740380B" w14:textId="77777777" w:rsidR="002F68CF" w:rsidRPr="00831DE9" w:rsidRDefault="002F68CF" w:rsidP="00086154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D97D737" w14:textId="7523BE16" w:rsidR="00086154" w:rsidRPr="00831DE9" w:rsidRDefault="00086154" w:rsidP="00086154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831DE9">
        <w:rPr>
          <w:rFonts w:ascii="Times New Roman" w:hAnsi="Times New Roman" w:cs="Times New Roman"/>
          <w:sz w:val="20"/>
          <w:szCs w:val="20"/>
        </w:rPr>
        <w:t>Miejscowość, dnia ………………………</w:t>
      </w:r>
    </w:p>
    <w:p w14:paraId="3BC63DF0" w14:textId="77777777" w:rsidR="00086154" w:rsidRDefault="00086154" w:rsidP="00086154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Arial" w:hAnsi="Arial" w:cs="Arial"/>
          <w:sz w:val="20"/>
          <w:szCs w:val="20"/>
        </w:rPr>
      </w:pPr>
    </w:p>
    <w:p w14:paraId="043D15B9" w14:textId="77777777" w:rsidR="00086154" w:rsidRDefault="00086154" w:rsidP="00086154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Arial" w:hAnsi="Arial" w:cs="Arial"/>
          <w:sz w:val="20"/>
          <w:szCs w:val="20"/>
        </w:rPr>
      </w:pPr>
    </w:p>
    <w:p w14:paraId="431E5CE2" w14:textId="32E35997" w:rsidR="00086154" w:rsidRPr="0029257E" w:rsidRDefault="00086154" w:rsidP="00086154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Arial" w:hAnsi="Arial" w:cs="Arial"/>
          <w:sz w:val="20"/>
          <w:szCs w:val="20"/>
        </w:rPr>
      </w:pPr>
      <w:r w:rsidRPr="0029257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…………………………………………</w:t>
      </w:r>
    </w:p>
    <w:p w14:paraId="740B4E2D" w14:textId="76D8143F" w:rsidR="00086154" w:rsidRPr="0029257E" w:rsidRDefault="00086154" w:rsidP="00086154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29257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  <w:r w:rsidRPr="0029257E">
        <w:rPr>
          <w:rFonts w:ascii="Times New Roman" w:hAnsi="Times New Roman" w:cs="Times New Roman"/>
          <w:sz w:val="20"/>
          <w:szCs w:val="20"/>
        </w:rPr>
        <w:t xml:space="preserve">( podpis pracownika  ) </w:t>
      </w:r>
    </w:p>
    <w:p w14:paraId="47397118" w14:textId="77777777" w:rsidR="00804910" w:rsidRPr="002931AA" w:rsidRDefault="00804910" w:rsidP="00804910">
      <w:pPr>
        <w:pStyle w:val="Standard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931AA">
        <w:rPr>
          <w:rFonts w:ascii="Times New Roman" w:hAnsi="Times New Roman" w:cs="Times New Roman"/>
          <w:color w:val="000000" w:themeColor="text1"/>
        </w:rPr>
        <w:t>……………………………………………</w:t>
      </w:r>
    </w:p>
    <w:p w14:paraId="01B490B8" w14:textId="77777777" w:rsidR="00804910" w:rsidRPr="007C5677" w:rsidRDefault="00804910" w:rsidP="00804910">
      <w:pPr>
        <w:pStyle w:val="Standard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C5677">
        <w:rPr>
          <w:rFonts w:ascii="Times New Roman" w:hAnsi="Times New Roman" w:cs="Times New Roman"/>
          <w:color w:val="000000" w:themeColor="text1"/>
          <w:sz w:val="20"/>
          <w:szCs w:val="20"/>
        </w:rPr>
        <w:t>(data i podpis przyjmującego oświadczenie)</w:t>
      </w:r>
    </w:p>
    <w:p w14:paraId="68FAA8C3" w14:textId="77777777" w:rsidR="00086154" w:rsidRDefault="00086154" w:rsidP="002F68CF">
      <w:pPr>
        <w:pStyle w:val="Bezodstpw"/>
        <w:rPr>
          <w:rFonts w:ascii="Times New Roman" w:hAnsi="Times New Roman"/>
          <w:color w:val="000000" w:themeColor="text1"/>
          <w:sz w:val="16"/>
          <w:szCs w:val="16"/>
        </w:rPr>
      </w:pPr>
    </w:p>
    <w:bookmarkEnd w:id="23"/>
    <w:p w14:paraId="5332A76C" w14:textId="77777777" w:rsidR="00804910" w:rsidRDefault="00804910" w:rsidP="002F68CF">
      <w:pPr>
        <w:pStyle w:val="Bezodstpw"/>
        <w:rPr>
          <w:rFonts w:ascii="Times New Roman" w:hAnsi="Times New Roman"/>
          <w:color w:val="000000" w:themeColor="text1"/>
          <w:sz w:val="16"/>
          <w:szCs w:val="16"/>
        </w:rPr>
      </w:pPr>
    </w:p>
    <w:p w14:paraId="139ABEBE" w14:textId="77777777" w:rsidR="00804910" w:rsidRDefault="00804910" w:rsidP="002F68CF">
      <w:pPr>
        <w:pStyle w:val="Bezodstpw"/>
        <w:rPr>
          <w:rFonts w:ascii="Times New Roman" w:hAnsi="Times New Roman"/>
          <w:color w:val="000000" w:themeColor="text1"/>
          <w:sz w:val="16"/>
          <w:szCs w:val="16"/>
        </w:rPr>
      </w:pPr>
    </w:p>
    <w:p w14:paraId="0EA5EC35" w14:textId="77777777" w:rsidR="00086154" w:rsidRDefault="00086154" w:rsidP="00BE6696">
      <w:pPr>
        <w:pStyle w:val="Bezodstpw"/>
        <w:ind w:firstLine="6237"/>
        <w:rPr>
          <w:rFonts w:ascii="Times New Roman" w:hAnsi="Times New Roman"/>
          <w:color w:val="000000" w:themeColor="text1"/>
          <w:sz w:val="16"/>
          <w:szCs w:val="16"/>
        </w:rPr>
      </w:pPr>
    </w:p>
    <w:p w14:paraId="7B851521" w14:textId="77777777" w:rsidR="0029257E" w:rsidRDefault="0029257E" w:rsidP="00DB0B86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0842C8BF" w14:textId="77777777" w:rsidR="00831DE9" w:rsidRDefault="00831DE9" w:rsidP="00DB0B86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1AF87E8A" w14:textId="77777777" w:rsidR="00831DE9" w:rsidRDefault="00831DE9" w:rsidP="00DB0B86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12FB8D1C" w14:textId="77777777" w:rsidR="00831DE9" w:rsidRDefault="00831DE9" w:rsidP="00DB0B86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436BBD47" w14:textId="77777777" w:rsidR="00831DE9" w:rsidRDefault="00831DE9" w:rsidP="00DB0B86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6E9DAC87" w14:textId="77777777" w:rsidR="00831DE9" w:rsidRDefault="00831DE9" w:rsidP="00DB0B86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773A85AB" w14:textId="77777777" w:rsidR="00831DE9" w:rsidRDefault="00831DE9" w:rsidP="00DB0B86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3D670D1C" w14:textId="77777777" w:rsidR="00831DE9" w:rsidRDefault="00831DE9" w:rsidP="00DB0B86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71F99EC1" w14:textId="77777777" w:rsidR="00831DE9" w:rsidRDefault="00831DE9" w:rsidP="00DB0B86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02C2A245" w14:textId="77777777" w:rsidR="0029257E" w:rsidRDefault="0029257E" w:rsidP="00DB0B86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1ADCFDDA" w14:textId="77777777" w:rsidR="0029257E" w:rsidRDefault="0029257E" w:rsidP="00DB0B86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150AA2AB" w14:textId="50AF594D" w:rsidR="00DB0B86" w:rsidRPr="0029257E" w:rsidRDefault="00DB0B86" w:rsidP="00DB0B86">
      <w:pPr>
        <w:pStyle w:val="Bezodstpw"/>
        <w:ind w:firstLine="5670"/>
        <w:rPr>
          <w:rFonts w:ascii="Times New Roman" w:hAnsi="Times New Roman"/>
          <w:sz w:val="12"/>
          <w:szCs w:val="16"/>
        </w:rPr>
      </w:pPr>
      <w:r w:rsidRPr="0029257E">
        <w:rPr>
          <w:rFonts w:ascii="Times New Roman" w:hAnsi="Times New Roman"/>
          <w:sz w:val="12"/>
          <w:szCs w:val="16"/>
        </w:rPr>
        <w:lastRenderedPageBreak/>
        <w:t xml:space="preserve">Załącznik nr </w:t>
      </w:r>
      <w:r w:rsidR="00F87D48">
        <w:rPr>
          <w:rFonts w:ascii="Times New Roman" w:hAnsi="Times New Roman"/>
          <w:sz w:val="12"/>
          <w:szCs w:val="16"/>
        </w:rPr>
        <w:t>2</w:t>
      </w:r>
      <w:r w:rsidRPr="0029257E">
        <w:rPr>
          <w:rFonts w:ascii="Times New Roman" w:hAnsi="Times New Roman"/>
          <w:sz w:val="12"/>
          <w:szCs w:val="16"/>
        </w:rPr>
        <w:t xml:space="preserve"> do </w:t>
      </w:r>
    </w:p>
    <w:p w14:paraId="540F3C0F" w14:textId="77777777" w:rsidR="00DB0B86" w:rsidRPr="0029257E" w:rsidRDefault="00DB0B86" w:rsidP="00DB0B86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Regulaminu realizacji </w:t>
      </w:r>
      <w:r w:rsidRPr="0029257E">
        <w:rPr>
          <w:rFonts w:ascii="Times New Roman" w:hAnsi="Times New Roman" w:cs="Times New Roman"/>
          <w:bCs/>
          <w:sz w:val="12"/>
          <w:szCs w:val="16"/>
        </w:rPr>
        <w:t>Programu „Opieka</w:t>
      </w:r>
    </w:p>
    <w:p w14:paraId="677FDF4B" w14:textId="77777777" w:rsidR="00DB0B86" w:rsidRPr="0029257E" w:rsidRDefault="00DB0B86" w:rsidP="00DB0B86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 xml:space="preserve"> </w:t>
      </w:r>
      <w:proofErr w:type="spellStart"/>
      <w:r w:rsidRPr="0029257E">
        <w:rPr>
          <w:rFonts w:ascii="Times New Roman" w:hAnsi="Times New Roman" w:cs="Times New Roman"/>
          <w:bCs/>
          <w:sz w:val="12"/>
          <w:szCs w:val="16"/>
        </w:rPr>
        <w:t>wytchnieniowa</w:t>
      </w:r>
      <w:proofErr w:type="spellEnd"/>
      <w:r w:rsidRPr="0029257E">
        <w:rPr>
          <w:rFonts w:ascii="Times New Roman" w:hAnsi="Times New Roman" w:cs="Times New Roman"/>
          <w:bCs/>
          <w:sz w:val="12"/>
          <w:szCs w:val="16"/>
        </w:rPr>
        <w:t xml:space="preserve">” dla Jednostek Samorządu </w:t>
      </w:r>
    </w:p>
    <w:p w14:paraId="2FA623E7" w14:textId="32EA4CBB" w:rsidR="00DB0B86" w:rsidRPr="0029257E" w:rsidRDefault="00DB0B86" w:rsidP="00DB0B86">
      <w:pPr>
        <w:spacing w:after="0" w:line="240" w:lineRule="auto"/>
        <w:ind w:firstLine="567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>Terytorialnego – edycja 202</w:t>
      </w:r>
      <w:r w:rsidR="00D42499">
        <w:rPr>
          <w:rFonts w:ascii="Times New Roman" w:hAnsi="Times New Roman" w:cs="Times New Roman"/>
          <w:bCs/>
          <w:sz w:val="12"/>
          <w:szCs w:val="16"/>
        </w:rPr>
        <w:t xml:space="preserve">6 </w:t>
      </w:r>
      <w:r w:rsidRPr="0029257E">
        <w:rPr>
          <w:rFonts w:ascii="Times New Roman" w:hAnsi="Times New Roman" w:cs="Times New Roman"/>
          <w:sz w:val="12"/>
          <w:szCs w:val="16"/>
        </w:rPr>
        <w:t xml:space="preserve">w Gminie </w:t>
      </w:r>
    </w:p>
    <w:p w14:paraId="13BC1EBA" w14:textId="77777777" w:rsidR="00DB0B86" w:rsidRPr="0029257E" w:rsidRDefault="00DB0B86" w:rsidP="00DB0B86">
      <w:pPr>
        <w:spacing w:after="0" w:line="240" w:lineRule="auto"/>
        <w:ind w:firstLine="567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Miejskiej Lubawa realizowanego przez </w:t>
      </w:r>
    </w:p>
    <w:p w14:paraId="32F375D3" w14:textId="77777777" w:rsidR="00DB0B86" w:rsidRPr="0029257E" w:rsidRDefault="00DB0B86" w:rsidP="00DB0B86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>Miejski Ośrodek Pomocy Społecznej w Lubawie</w:t>
      </w:r>
    </w:p>
    <w:p w14:paraId="40FBF898" w14:textId="77777777" w:rsidR="00DB0B86" w:rsidRDefault="00DB0B86" w:rsidP="002D57D2">
      <w:pPr>
        <w:pStyle w:val="Style7"/>
        <w:widowControl/>
        <w:spacing w:line="360" w:lineRule="auto"/>
        <w:ind w:left="720"/>
        <w:jc w:val="both"/>
        <w:rPr>
          <w:bCs/>
          <w:i/>
        </w:rPr>
      </w:pPr>
    </w:p>
    <w:p w14:paraId="1D7CAA00" w14:textId="618E7B2C" w:rsidR="00DB0B86" w:rsidRPr="00F838CC" w:rsidRDefault="00DB0B86" w:rsidP="00D424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6" w:name="_Hlk188111500"/>
      <w:r w:rsidRPr="00F838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Klauzula informacyjna RODO </w:t>
      </w:r>
      <w:r w:rsidR="00FD1B50" w:rsidRPr="00F838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Ministra Rodziny, Pracy  i Polityki Społecznej</w:t>
      </w:r>
      <w:r w:rsidR="002D57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838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ramach Programu „Opieka </w:t>
      </w:r>
      <w:proofErr w:type="spellStart"/>
      <w:r w:rsidRPr="00F838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Wytchnieniowa</w:t>
      </w:r>
      <w:proofErr w:type="spellEnd"/>
      <w:r w:rsidRPr="00F838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 dla Jednostek Samorządu Terytorialnego – edycja 202</w:t>
      </w:r>
      <w:r w:rsidR="00D424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5292801D" w14:textId="77777777" w:rsidR="00DB0B86" w:rsidRDefault="00DB0B86" w:rsidP="00DB0B86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0"/>
          <w:szCs w:val="20"/>
          <w:lang w:eastAsia="pl-PL"/>
        </w:rPr>
      </w:pPr>
    </w:p>
    <w:p w14:paraId="12F5A289" w14:textId="77777777" w:rsidR="00F32F06" w:rsidRDefault="00F32F06" w:rsidP="00F32F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zm.), zwanego dalej „RODO”, Minister Rodziny, Pracy i Polityki Społecznej informuje, że:</w:t>
      </w:r>
    </w:p>
    <w:p w14:paraId="74691432" w14:textId="77777777" w:rsidR="00F32F06" w:rsidRPr="00113C20" w:rsidRDefault="00F32F06" w:rsidP="00F32F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38A55E" w14:textId="77777777" w:rsidR="00F32F06" w:rsidRPr="00113C20" w:rsidRDefault="00F32F06" w:rsidP="00F32F0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Tożsamość administratora i dane kontaktowe</w:t>
      </w:r>
    </w:p>
    <w:p w14:paraId="5E2CF3DE" w14:textId="77777777" w:rsidR="00F32F06" w:rsidRPr="00113C20" w:rsidRDefault="00F32F06" w:rsidP="00F32F06">
      <w:pPr>
        <w:spacing w:after="0" w:line="240" w:lineRule="auto"/>
        <w:contextualSpacing/>
        <w:jc w:val="both"/>
        <w:rPr>
          <w:rStyle w:val="Wyrnienie"/>
          <w:b/>
          <w:bCs/>
          <w:i w:val="0"/>
          <w:color w:val="000000" w:themeColor="text1"/>
          <w:sz w:val="20"/>
          <w:szCs w:val="20"/>
        </w:rPr>
      </w:pPr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Administratorem danych osobowych jest </w:t>
      </w:r>
      <w:r w:rsidRPr="00113C20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Gmina Miejska Lubawa- Miejski Ośrodek Pomocy Społecznej w Lubawie ul. </w:t>
      </w:r>
      <w:proofErr w:type="spellStart"/>
      <w:r w:rsidRPr="00113C20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Rzepnikowskiego</w:t>
      </w:r>
      <w:proofErr w:type="spellEnd"/>
      <w:r w:rsidRPr="00113C20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 9A , nr </w:t>
      </w:r>
      <w:proofErr w:type="spellStart"/>
      <w:r w:rsidRPr="00113C20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tel</w:t>
      </w:r>
      <w:proofErr w:type="spellEnd"/>
      <w:r w:rsidRPr="00113C20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/ 89 645 28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 55</w:t>
      </w:r>
      <w:r w:rsidRPr="00113C2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</w:p>
    <w:p w14:paraId="7D947B10" w14:textId="77777777" w:rsidR="00F32F06" w:rsidRPr="00113C20" w:rsidRDefault="00F32F06" w:rsidP="00F32F06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44218D6" w14:textId="77777777" w:rsidR="00F32F06" w:rsidRPr="00113C20" w:rsidRDefault="00F32F06" w:rsidP="00F32F06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Dane kontaktowe inspektora ochrony danych osobowych</w:t>
      </w:r>
    </w:p>
    <w:p w14:paraId="36BFA5AE" w14:textId="77777777" w:rsidR="00F32F06" w:rsidRPr="00113C20" w:rsidRDefault="00F32F06" w:rsidP="00F32F0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0"/>
          <w:szCs w:val="20"/>
        </w:rPr>
      </w:pPr>
      <w:r w:rsidRPr="00113C20">
        <w:rPr>
          <w:rFonts w:ascii="Times New Roman" w:eastAsia="Times New Roman" w:hAnsi="Times New Roman" w:cs="Times New Roman"/>
          <w:sz w:val="20"/>
          <w:szCs w:val="20"/>
        </w:rPr>
        <w:t xml:space="preserve">We wszystkich sprawach dotyczących ochrony danych osobowych, mają Państwo prawo kontaktować się z naszym Inspektorem Ochrony Danych na adres e-mail: </w:t>
      </w:r>
      <w:r w:rsidRPr="00113C20">
        <w:rPr>
          <w:rFonts w:ascii="Times New Roman" w:hAnsi="Times New Roman" w:cs="Times New Roman"/>
          <w:i/>
          <w:color w:val="4472C4" w:themeColor="accent1"/>
          <w:sz w:val="20"/>
          <w:szCs w:val="20"/>
        </w:rPr>
        <w:t>iod@ajip.pl</w:t>
      </w:r>
    </w:p>
    <w:p w14:paraId="7143D92D" w14:textId="77777777" w:rsidR="00F32F06" w:rsidRPr="00113C20" w:rsidRDefault="00F32F06" w:rsidP="00F32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2EF92CD" w14:textId="77777777" w:rsidR="00F32F06" w:rsidRPr="00113C20" w:rsidRDefault="00F32F06" w:rsidP="00F32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Kategorie danych osobowych</w:t>
      </w:r>
    </w:p>
    <w:p w14:paraId="4BDF9B43" w14:textId="77777777" w:rsidR="00F32F06" w:rsidRPr="00113C20" w:rsidRDefault="00F32F06" w:rsidP="00F32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Przetwarzanie danych osobowych obejmuje następujące kategorie Pani/Pana danych: </w:t>
      </w:r>
    </w:p>
    <w:p w14:paraId="5C543C8B" w14:textId="0A870E75" w:rsidR="00F32F06" w:rsidRPr="00113C20" w:rsidRDefault="00F32F06" w:rsidP="00F32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osoby świadczącej usługi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opieki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wytchnieniowej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określone w przyjętym przez Ministra Programie „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Opieka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wytchnieniowa</w:t>
      </w:r>
      <w:proofErr w:type="spellEnd"/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” dla Jednostek Samorządu Terytorialnego – edycja 202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: imię i nazwisko, miejsce pracy, stanowisko, adres e-mail, numer telefonu.</w:t>
      </w:r>
    </w:p>
    <w:p w14:paraId="26A38D38" w14:textId="51C55D12" w:rsidR="00F32F06" w:rsidRPr="00113C20" w:rsidRDefault="00F32F06" w:rsidP="00F32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uczestnika Programu „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Opieka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wytchnieniowa</w:t>
      </w:r>
      <w:proofErr w:type="spellEnd"/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” dla Jednostek Samorządu Terytorialnego – edycja 202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: imię i nazwisko oraz dane określone w Karcie zgłoszenia do Programu, w zakresie niezbędnym do przeprowadzenia kontroli, postępowania w trybie nadzoru lub sprawozdawczości.</w:t>
      </w:r>
    </w:p>
    <w:p w14:paraId="6B6D6652" w14:textId="77777777" w:rsidR="00F32F06" w:rsidRPr="00113C20" w:rsidRDefault="00F32F06" w:rsidP="00F32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EFB54D8" w14:textId="77777777" w:rsidR="00F32F06" w:rsidRDefault="00F32F06" w:rsidP="00F32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Kategoria osób </w:t>
      </w:r>
    </w:p>
    <w:p w14:paraId="6AF2C273" w14:textId="41D7B9DE" w:rsidR="00F32F06" w:rsidRDefault="00F32F06" w:rsidP="00F32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sob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świadczące usługi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opieki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wytchnieniowej</w:t>
      </w:r>
      <w:proofErr w:type="spellEnd"/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określone w przyjętym przez Ministra Programie „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Opoeka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wytchnieniowa</w:t>
      </w:r>
      <w:proofErr w:type="spellEnd"/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” dla Jednostek Samorządu Terytorialnego – edycja 202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</w:p>
    <w:p w14:paraId="7E1AA9C3" w14:textId="108A8385" w:rsidR="00F32F06" w:rsidRDefault="00F32F06" w:rsidP="00F32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czestnik Programu „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Opieka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wytchnieniowa</w:t>
      </w:r>
      <w:proofErr w:type="spellEnd"/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” dla Jednostek Samorządu Terytorialnego – edycja 202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5FEFA4EF" w14:textId="77777777" w:rsidR="00F32F06" w:rsidRDefault="00F32F06" w:rsidP="00F32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79751D9" w14:textId="77777777" w:rsidR="00F32F06" w:rsidRPr="00113C20" w:rsidRDefault="00F32F06" w:rsidP="00F32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13C20">
        <w:rPr>
          <w:rFonts w:ascii="Times New Roman" w:eastAsia="Times New Roman" w:hAnsi="Times New Roman" w:cs="Times New Roman"/>
          <w:b/>
          <w:sz w:val="20"/>
          <w:szCs w:val="20"/>
        </w:rPr>
        <w:t>Źródło pochodzenia danych</w:t>
      </w:r>
    </w:p>
    <w:p w14:paraId="532BB052" w14:textId="54BB98D6" w:rsidR="00F32F06" w:rsidRPr="00113C20" w:rsidRDefault="00F32F06" w:rsidP="00F32F06">
      <w:pPr>
        <w:spacing w:after="0" w:line="240" w:lineRule="auto"/>
        <w:ind w:right="-1"/>
        <w:jc w:val="both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Pani/Pana dane zostały przekazane </w:t>
      </w:r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przez jednostkę samorządu terytorialnego lub podmiot, któremu gmina/powiat zleciła realizację Programu „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 xml:space="preserve">Opieka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wytchnieniowa</w:t>
      </w:r>
      <w:proofErr w:type="spellEnd"/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” dla Jednostek Samorządu Terytorialnego - edycja 202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6</w:t>
      </w:r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 xml:space="preserve">, </w:t>
      </w:r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która/który przekazał/a nam je w związku z Pani/Pana udziałem w Programie „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Opieka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wytchnieniowa</w:t>
      </w:r>
      <w:proofErr w:type="spellEnd"/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” dla Jednostek Samorządu Terytorialnego – edycja 202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6</w:t>
      </w:r>
      <w:r w:rsidRPr="00113C20">
        <w:rPr>
          <w:rFonts w:ascii="Times New Roman" w:hAnsi="Times New Roman" w:cs="Times New Roman"/>
          <w:sz w:val="20"/>
          <w:szCs w:val="20"/>
        </w:rPr>
        <w:t xml:space="preserve"> </w:t>
      </w:r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lub podmiot, który udostępnił nam dane, w związku z zawarciem lub realizacją umowy w ramach Programu „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Opieka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wytchnieniowa</w:t>
      </w:r>
      <w:proofErr w:type="spellEnd"/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” dla Jednostek Samorządu Terytorialnego - edycja 202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6</w:t>
      </w:r>
      <w:r w:rsidRPr="00113C20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pl-PL"/>
        </w:rPr>
        <w:t>.</w:t>
      </w:r>
    </w:p>
    <w:p w14:paraId="4E18265C" w14:textId="77777777" w:rsidR="00F32F06" w:rsidRDefault="00F32F06" w:rsidP="00F32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F8478D5" w14:textId="77777777" w:rsidR="00F32F06" w:rsidRPr="00113C20" w:rsidRDefault="00F32F06" w:rsidP="00F32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Cele przetwarzania i podstawa prawna przetwarzania</w:t>
      </w:r>
    </w:p>
    <w:p w14:paraId="681C3BF3" w14:textId="3302CD2D" w:rsidR="00F32F06" w:rsidRPr="00113C20" w:rsidRDefault="00F32F06" w:rsidP="00F32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w zakresie niezbędnym do wykonania przez Ministra zadań związanych ze sprawozdawczością, nadzorem oraz z czynnościami kontrolnymi dotyczącymi  realizacji Programu „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Opieka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wytchnieniowa</w:t>
      </w:r>
      <w:proofErr w:type="spellEnd"/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” dla Jednostek Samorządu Terytorialnego – edycja 202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1848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), dotyczących udzielania wsparcia osobom niepełnosprawnym, w tym poprzez przyjmowanie programów, nabór wniosków lub ogłaszanie konkursów ofert w ramach tych programów i nadzór nad ich realizacją.</w:t>
      </w:r>
      <w:r w:rsidRPr="00113C20">
        <w:rPr>
          <w:rFonts w:ascii="Times New Roman" w:hAnsi="Times New Roman" w:cs="Times New Roman"/>
          <w:sz w:val="20"/>
          <w:szCs w:val="20"/>
        </w:rPr>
        <w:t>.</w:t>
      </w:r>
    </w:p>
    <w:p w14:paraId="1E34B870" w14:textId="77777777" w:rsidR="00F32F06" w:rsidRPr="00113C20" w:rsidRDefault="00F32F06" w:rsidP="00F32F06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</w:rPr>
      </w:pPr>
    </w:p>
    <w:p w14:paraId="67946E63" w14:textId="77777777" w:rsidR="00F32F06" w:rsidRDefault="00F32F06" w:rsidP="00F32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45BB3AA" w14:textId="77777777" w:rsidR="00F32F06" w:rsidRPr="00113C20" w:rsidRDefault="00F32F06" w:rsidP="00F32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Odbiorcy danych lub kategorie odbiorców danych</w:t>
      </w:r>
    </w:p>
    <w:p w14:paraId="0D086996" w14:textId="7852EABC" w:rsidR="00F32F06" w:rsidRPr="00113C20" w:rsidRDefault="00F32F06" w:rsidP="00F32F06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</w:t>
      </w:r>
      <w:r w:rsidRPr="00113C2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Gminę Miejską Lubawa – Miejski Ośrodek Pomocy Społecznej Lubawa,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szczególności dane osób świadczących/realizujących usługi na rzecz uczestników Programu lub opiekunów prawnych mogą być udostępniane Ministrowi Rodziny i Polityki Społecznej lub Wojewodzie Warmińsko- Mazurskim m.in. do celów sprawozdawczych czy kontrolnych.</w:t>
      </w:r>
    </w:p>
    <w:p w14:paraId="16C75764" w14:textId="77777777" w:rsidR="00F32F06" w:rsidRPr="00113C20" w:rsidRDefault="00F32F06" w:rsidP="00F32F06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Okres przechowywania danych</w:t>
      </w:r>
    </w:p>
    <w:p w14:paraId="78705E22" w14:textId="17491036" w:rsidR="00F32F06" w:rsidRPr="00113C20" w:rsidRDefault="00F32F06" w:rsidP="00F32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przechowywane będą do czasu wygaśnięcia obowiązku przechowywania tych danych wynikających z realizacji </w:t>
      </w:r>
      <w:r w:rsidRPr="00113C2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Programu „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Opieka </w:t>
      </w:r>
      <w:proofErr w:type="spellStart"/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wytchnieniowa</w:t>
      </w:r>
      <w:proofErr w:type="spellEnd"/>
      <w:r w:rsidRPr="00113C2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” dla Jednostek Samorządu Terytorialnego  – edycja 202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6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113C20">
        <w:rPr>
          <w:rFonts w:ascii="Times New Roman" w:eastAsia="Calibri" w:hAnsi="Times New Roman" w:cs="Times New Roman"/>
          <w:sz w:val="20"/>
          <w:szCs w:val="20"/>
          <w:lang w:eastAsia="pl-PL"/>
        </w:rPr>
        <w:t>a następnie do momentu wygaśnięcia obowiązku przechowywania danych wynikającego z przepisów dotyczących archiwizacji dokumentacji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lub ewentualnych roszczeń</w:t>
      </w:r>
      <w:r w:rsidRPr="00113C20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09D83125" w14:textId="77777777" w:rsidR="00F32F06" w:rsidRPr="00113C20" w:rsidRDefault="00F32F06" w:rsidP="00F32F06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5E21668" w14:textId="77777777" w:rsidR="00F32F06" w:rsidRPr="00113C20" w:rsidRDefault="00F32F06" w:rsidP="00F32F06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Prawa podmiotów danych</w:t>
      </w:r>
    </w:p>
    <w:p w14:paraId="0D8275F1" w14:textId="77777777" w:rsidR="00F32F06" w:rsidRPr="00113C20" w:rsidRDefault="00F32F06" w:rsidP="00F32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3C20">
        <w:rPr>
          <w:rFonts w:ascii="Times New Roman" w:eastAsia="Times New Roman" w:hAnsi="Times New Roman" w:cs="Times New Roman"/>
          <w:sz w:val="20"/>
          <w:szCs w:val="20"/>
        </w:rPr>
        <w:t>Przysługuje Pani/Panu prawo dostępu do swoich danych osobowych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oraz  otrzymania ich kopii</w:t>
      </w:r>
      <w:r w:rsidRPr="00113C20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prawo do sprostowania ( poprawiania ) swoich danych,</w:t>
      </w:r>
      <w:r w:rsidRPr="00113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prawo do usunięcia danych, ograniczania przetwarzania danych, prawo do wniesienia sprzeciwu wobec przetwarzania danych, prawo do wniesienia skargi do organu nadzorczego. </w:t>
      </w:r>
      <w:r w:rsidRPr="00113C20">
        <w:rPr>
          <w:rFonts w:ascii="Times New Roman" w:eastAsia="Times New Roman" w:hAnsi="Times New Roman" w:cs="Times New Roman"/>
          <w:sz w:val="20"/>
          <w:szCs w:val="20"/>
        </w:rPr>
        <w:t>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60F35014" w14:textId="77777777" w:rsidR="00F32F06" w:rsidRPr="00113C20" w:rsidRDefault="00F32F06" w:rsidP="00F32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153EB93" w14:textId="77777777" w:rsidR="00F32F06" w:rsidRPr="00113C20" w:rsidRDefault="00F32F06" w:rsidP="00F32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Zautomatyzowane podejmowanie decyzji w tym profilowanie</w:t>
      </w:r>
    </w:p>
    <w:p w14:paraId="3B815E37" w14:textId="77777777" w:rsidR="00F32F06" w:rsidRPr="00113C20" w:rsidRDefault="00F32F06" w:rsidP="00F32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3C20">
        <w:rPr>
          <w:rFonts w:ascii="Times New Roman" w:eastAsia="Times New Roman" w:hAnsi="Times New Roman" w:cs="Times New Roman"/>
          <w:sz w:val="20"/>
          <w:szCs w:val="20"/>
        </w:rPr>
        <w:t>W trakcie przetwarzania Pani/Pana danych osobowych nie będzie dochodzić do zautomatyzowanego podejmowania decyzji ani do profilowania.</w:t>
      </w:r>
    </w:p>
    <w:p w14:paraId="6D08288A" w14:textId="77777777" w:rsidR="00F32F06" w:rsidRPr="00113C20" w:rsidRDefault="00F32F06" w:rsidP="00F32F06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D0817B0" w14:textId="77777777" w:rsidR="00F32F06" w:rsidRPr="00113C20" w:rsidRDefault="00F32F06" w:rsidP="00F32F06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Prawo wniesienia skargi do organu nadzorczego</w:t>
      </w:r>
    </w:p>
    <w:p w14:paraId="6A81A7F5" w14:textId="77777777" w:rsidR="00F32F06" w:rsidRPr="00113C20" w:rsidRDefault="00F32F06" w:rsidP="00F32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B1B1B"/>
          <w:sz w:val="20"/>
          <w:szCs w:val="20"/>
        </w:rPr>
      </w:pPr>
      <w:r w:rsidRPr="00113C20">
        <w:rPr>
          <w:rFonts w:ascii="Times New Roman" w:eastAsia="Times New Roman" w:hAnsi="Times New Roman" w:cs="Times New Roman"/>
          <w:sz w:val="20"/>
          <w:szCs w:val="20"/>
        </w:rPr>
        <w:t xml:space="preserve">Przysługuje Pani/Panu prawo wniesienia skargi do organu nadzorczego, tj. do Prezesa Urzędu Ochrony Danych Osobowych (PUODO) ul. Stawki 2, 00-193 Warszawa, tel.: 22 </w:t>
      </w:r>
      <w:r w:rsidRPr="00113C20">
        <w:rPr>
          <w:rFonts w:ascii="Times New Roman" w:eastAsia="Times New Roman" w:hAnsi="Times New Roman" w:cs="Times New Roman"/>
          <w:color w:val="1B1B1B"/>
          <w:sz w:val="20"/>
          <w:szCs w:val="20"/>
        </w:rPr>
        <w:t>531 03 00.</w:t>
      </w:r>
    </w:p>
    <w:p w14:paraId="0B1546F0" w14:textId="77777777" w:rsidR="00F32F06" w:rsidRPr="00113C20" w:rsidRDefault="00F32F06" w:rsidP="00F32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A4F0C00" w14:textId="77777777" w:rsidR="00F32F06" w:rsidRPr="00113C20" w:rsidRDefault="00F32F06" w:rsidP="00F32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14:paraId="558C3949" w14:textId="77777777" w:rsidR="00F32F06" w:rsidRPr="00113C20" w:rsidRDefault="00F32F06" w:rsidP="00F32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B1B1B"/>
          <w:sz w:val="20"/>
          <w:szCs w:val="20"/>
        </w:rPr>
      </w:pPr>
    </w:p>
    <w:p w14:paraId="7F7E84D3" w14:textId="77777777" w:rsidR="00F32F06" w:rsidRPr="00113C20" w:rsidRDefault="00F32F06" w:rsidP="00F32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3BA94A7" w14:textId="77777777" w:rsidR="00F32F06" w:rsidRPr="00113C20" w:rsidRDefault="00F32F06" w:rsidP="00F32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ar-SA"/>
        </w:rPr>
      </w:pPr>
      <w:r w:rsidRPr="00113C20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ar-SA"/>
        </w:rPr>
        <w:t>Informacja o dobrowolności lub obowiązku podania danych:</w:t>
      </w:r>
    </w:p>
    <w:p w14:paraId="17E5AA34" w14:textId="143F9EEB" w:rsidR="00F32F06" w:rsidRPr="00113C20" w:rsidRDefault="00F32F06" w:rsidP="00F32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>Podanie danych osobowych jest konieczne dla celów związanych z wykonywaniem zadań Ministra w ramach Programu „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 xml:space="preserve">Opieka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>wytchnieniowa</w:t>
      </w:r>
      <w:proofErr w:type="spellEnd"/>
      <w:r w:rsidRPr="00113C20"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>” dla Jednostek Samorządu Terytorialnego – edycja 202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>6</w:t>
      </w:r>
      <w:r w:rsidRPr="00113C20"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>.</w:t>
      </w:r>
    </w:p>
    <w:p w14:paraId="60BF5711" w14:textId="77777777" w:rsidR="00F32F06" w:rsidRDefault="00F32F06" w:rsidP="00F32F06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277C20A3" w14:textId="77777777" w:rsidR="00F32F06" w:rsidRPr="00113C20" w:rsidRDefault="00F32F06" w:rsidP="00F32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FCD18C" w14:textId="77777777" w:rsidR="00F32F06" w:rsidRPr="00113C20" w:rsidRDefault="00F32F06" w:rsidP="00F32F0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ar-SA"/>
        </w:rPr>
      </w:pPr>
      <w:r w:rsidRPr="00113C20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ar-SA"/>
        </w:rPr>
        <w:t>Informacja o dobrowolności lub obowiązku podania danych:</w:t>
      </w:r>
    </w:p>
    <w:p w14:paraId="00FFDAE1" w14:textId="730CE392" w:rsidR="00F32F06" w:rsidRDefault="00F32F06" w:rsidP="00F32F06">
      <w:r w:rsidRPr="00113C20"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>Podanie danych osobowych jest konieczne dla celów związanych z wykonywaniem zadań Ministra w ramach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 xml:space="preserve"> </w:t>
      </w:r>
      <w:r w:rsidRPr="00113C20"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>Programu „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 xml:space="preserve">Opieka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>wytchnieniowa</w:t>
      </w:r>
      <w:proofErr w:type="spellEnd"/>
      <w:r w:rsidRPr="00113C20"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>” dla Jednostek Samorządu Terytorialnego – edycja 202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>6.</w:t>
      </w:r>
    </w:p>
    <w:p w14:paraId="0A2A4715" w14:textId="77777777" w:rsidR="00F32F06" w:rsidRPr="0029257E" w:rsidRDefault="00F32F06" w:rsidP="00DB0B86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0"/>
          <w:szCs w:val="20"/>
          <w:lang w:eastAsia="pl-PL"/>
        </w:rPr>
      </w:pPr>
    </w:p>
    <w:p w14:paraId="0F31C12C" w14:textId="77777777" w:rsidR="002F68CF" w:rsidRDefault="002F68CF" w:rsidP="008F7208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</w:rPr>
      </w:pPr>
    </w:p>
    <w:p w14:paraId="40145EF9" w14:textId="77777777" w:rsidR="002F68CF" w:rsidRDefault="002F68CF" w:rsidP="008F7208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</w:rPr>
      </w:pPr>
    </w:p>
    <w:p w14:paraId="6C3E8AC4" w14:textId="77777777" w:rsidR="002F68CF" w:rsidRDefault="002F68CF" w:rsidP="008F7208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</w:rPr>
      </w:pPr>
    </w:p>
    <w:p w14:paraId="0D82A722" w14:textId="22239000" w:rsidR="002F68CF" w:rsidRPr="001506F3" w:rsidRDefault="002F68CF" w:rsidP="002F68CF">
      <w:pPr>
        <w:spacing w:after="0" w:line="240" w:lineRule="auto"/>
        <w:ind w:firstLine="340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06F3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..…………………………………………………………..</w:t>
      </w:r>
    </w:p>
    <w:p w14:paraId="685282F7" w14:textId="77777777" w:rsidR="002F68CF" w:rsidRPr="001506F3" w:rsidRDefault="002F68CF" w:rsidP="002F68CF">
      <w:pPr>
        <w:spacing w:after="0" w:line="240" w:lineRule="auto"/>
        <w:ind w:firstLine="3402"/>
        <w:rPr>
          <w:rFonts w:ascii="Times New Roman" w:hAnsi="Times New Roman" w:cs="Times New Roman"/>
          <w:i/>
          <w:iCs/>
          <w:sz w:val="20"/>
          <w:szCs w:val="20"/>
        </w:rPr>
      </w:pPr>
      <w:r w:rsidRPr="001506F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Podpis członka </w:t>
      </w:r>
      <w:r w:rsidRPr="001506F3">
        <w:rPr>
          <w:rFonts w:ascii="Times New Roman" w:hAnsi="Times New Roman" w:cs="Times New Roman"/>
          <w:i/>
          <w:iCs/>
          <w:sz w:val="20"/>
          <w:szCs w:val="20"/>
        </w:rPr>
        <w:t>rodziny/opiekuna osoby z niepełnosprawnością</w:t>
      </w:r>
    </w:p>
    <w:p w14:paraId="626666CD" w14:textId="77777777" w:rsidR="002F68CF" w:rsidRPr="008F7208" w:rsidRDefault="002F68CF" w:rsidP="002F68CF">
      <w:pPr>
        <w:spacing w:after="0" w:line="240" w:lineRule="auto"/>
        <w:ind w:right="-1" w:firstLine="3402"/>
        <w:rPr>
          <w:rFonts w:ascii="Times New Roman" w:eastAsia="Times New Roman" w:hAnsi="Times New Roman" w:cs="Times New Roman"/>
          <w:sz w:val="20"/>
          <w:szCs w:val="20"/>
        </w:rPr>
      </w:pPr>
    </w:p>
    <w:bookmarkEnd w:id="26"/>
    <w:p w14:paraId="451EBA1E" w14:textId="77777777" w:rsidR="00DB0B86" w:rsidRDefault="00DB0B86" w:rsidP="00DB0B86">
      <w:pPr>
        <w:spacing w:after="0" w:line="240" w:lineRule="auto"/>
        <w:ind w:right="-1"/>
        <w:rPr>
          <w:rFonts w:eastAsia="Times New Roman" w:cstheme="minorHAnsi"/>
        </w:rPr>
      </w:pPr>
    </w:p>
    <w:p w14:paraId="16348098" w14:textId="77777777" w:rsidR="001506F3" w:rsidRDefault="001506F3" w:rsidP="00DB0B86">
      <w:pPr>
        <w:spacing w:after="0" w:line="240" w:lineRule="auto"/>
        <w:ind w:right="-1"/>
        <w:rPr>
          <w:rFonts w:eastAsia="Times New Roman" w:cstheme="minorHAnsi"/>
        </w:rPr>
      </w:pPr>
    </w:p>
    <w:p w14:paraId="711AFF94" w14:textId="77777777" w:rsidR="001506F3" w:rsidRDefault="001506F3" w:rsidP="00DB0B86">
      <w:pPr>
        <w:spacing w:after="0" w:line="240" w:lineRule="auto"/>
        <w:ind w:right="-1"/>
        <w:rPr>
          <w:rFonts w:eastAsia="Times New Roman" w:cstheme="minorHAnsi"/>
        </w:rPr>
      </w:pPr>
    </w:p>
    <w:p w14:paraId="2A312D78" w14:textId="77777777" w:rsidR="001506F3" w:rsidRDefault="001506F3" w:rsidP="00DB0B86">
      <w:pPr>
        <w:spacing w:after="0" w:line="240" w:lineRule="auto"/>
        <w:ind w:right="-1"/>
        <w:rPr>
          <w:rFonts w:eastAsia="Times New Roman" w:cstheme="minorHAnsi"/>
        </w:rPr>
      </w:pPr>
    </w:p>
    <w:p w14:paraId="0597059F" w14:textId="77777777" w:rsidR="001506F3" w:rsidRDefault="001506F3" w:rsidP="00DB0B86">
      <w:pPr>
        <w:spacing w:after="0" w:line="240" w:lineRule="auto"/>
        <w:ind w:right="-1"/>
        <w:rPr>
          <w:rFonts w:eastAsia="Times New Roman" w:cstheme="minorHAnsi"/>
        </w:rPr>
      </w:pPr>
    </w:p>
    <w:p w14:paraId="7DD76E4A" w14:textId="77777777" w:rsidR="001506F3" w:rsidRDefault="001506F3" w:rsidP="00DB0B86">
      <w:pPr>
        <w:spacing w:after="0" w:line="240" w:lineRule="auto"/>
        <w:ind w:right="-1"/>
        <w:rPr>
          <w:rFonts w:eastAsia="Times New Roman" w:cstheme="minorHAnsi"/>
        </w:rPr>
      </w:pPr>
    </w:p>
    <w:p w14:paraId="63122A83" w14:textId="77777777" w:rsidR="00384345" w:rsidRDefault="00384345" w:rsidP="00DE1C8B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5849DD7C" w14:textId="6F59CCC9" w:rsidR="00DE1C8B" w:rsidRPr="0029257E" w:rsidRDefault="00DE1C8B" w:rsidP="00DE1C8B">
      <w:pPr>
        <w:pStyle w:val="Bezodstpw"/>
        <w:ind w:firstLine="5670"/>
        <w:rPr>
          <w:rFonts w:ascii="Times New Roman" w:hAnsi="Times New Roman"/>
          <w:sz w:val="12"/>
          <w:szCs w:val="16"/>
        </w:rPr>
      </w:pPr>
      <w:r w:rsidRPr="0029257E">
        <w:rPr>
          <w:rFonts w:ascii="Times New Roman" w:hAnsi="Times New Roman"/>
          <w:sz w:val="12"/>
          <w:szCs w:val="16"/>
        </w:rPr>
        <w:t xml:space="preserve">Załącznik nr </w:t>
      </w:r>
      <w:r w:rsidR="00F87D48">
        <w:rPr>
          <w:rFonts w:ascii="Times New Roman" w:hAnsi="Times New Roman"/>
          <w:sz w:val="12"/>
          <w:szCs w:val="16"/>
        </w:rPr>
        <w:t>3</w:t>
      </w:r>
      <w:r w:rsidRPr="0029257E">
        <w:rPr>
          <w:rFonts w:ascii="Times New Roman" w:hAnsi="Times New Roman"/>
          <w:sz w:val="12"/>
          <w:szCs w:val="16"/>
        </w:rPr>
        <w:t xml:space="preserve"> do </w:t>
      </w:r>
    </w:p>
    <w:p w14:paraId="24C2C826" w14:textId="4AD9F0D8" w:rsidR="00DE1C8B" w:rsidRPr="0029257E" w:rsidRDefault="00DE1C8B" w:rsidP="00DE1C8B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bookmarkStart w:id="27" w:name="_Hlk188111542"/>
      <w:r w:rsidRPr="0029257E">
        <w:rPr>
          <w:rFonts w:ascii="Times New Roman" w:hAnsi="Times New Roman" w:cs="Times New Roman"/>
          <w:sz w:val="12"/>
          <w:szCs w:val="16"/>
        </w:rPr>
        <w:t xml:space="preserve">Regulaminu </w:t>
      </w:r>
      <w:r w:rsidR="00F87D48">
        <w:rPr>
          <w:rFonts w:ascii="Times New Roman" w:hAnsi="Times New Roman" w:cs="Times New Roman"/>
          <w:sz w:val="12"/>
          <w:szCs w:val="16"/>
        </w:rPr>
        <w:t>R</w:t>
      </w:r>
      <w:r w:rsidRPr="0029257E">
        <w:rPr>
          <w:rFonts w:ascii="Times New Roman" w:hAnsi="Times New Roman" w:cs="Times New Roman"/>
          <w:sz w:val="12"/>
          <w:szCs w:val="16"/>
        </w:rPr>
        <w:t xml:space="preserve">ealizacji </w:t>
      </w:r>
      <w:r w:rsidRPr="0029257E">
        <w:rPr>
          <w:rFonts w:ascii="Times New Roman" w:hAnsi="Times New Roman" w:cs="Times New Roman"/>
          <w:bCs/>
          <w:sz w:val="12"/>
          <w:szCs w:val="16"/>
        </w:rPr>
        <w:t>Programu „Opieka</w:t>
      </w:r>
    </w:p>
    <w:p w14:paraId="5F851512" w14:textId="77777777" w:rsidR="00DE1C8B" w:rsidRPr="0029257E" w:rsidRDefault="00DE1C8B" w:rsidP="00DE1C8B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 xml:space="preserve"> </w:t>
      </w:r>
      <w:proofErr w:type="spellStart"/>
      <w:r w:rsidRPr="0029257E">
        <w:rPr>
          <w:rFonts w:ascii="Times New Roman" w:hAnsi="Times New Roman" w:cs="Times New Roman"/>
          <w:bCs/>
          <w:sz w:val="12"/>
          <w:szCs w:val="16"/>
        </w:rPr>
        <w:t>wytchnieniowa</w:t>
      </w:r>
      <w:proofErr w:type="spellEnd"/>
      <w:r w:rsidRPr="0029257E">
        <w:rPr>
          <w:rFonts w:ascii="Times New Roman" w:hAnsi="Times New Roman" w:cs="Times New Roman"/>
          <w:bCs/>
          <w:sz w:val="12"/>
          <w:szCs w:val="16"/>
        </w:rPr>
        <w:t xml:space="preserve">” dla Jednostek Samorządu </w:t>
      </w:r>
    </w:p>
    <w:p w14:paraId="0F864762" w14:textId="3485FD59" w:rsidR="00DE1C8B" w:rsidRPr="0029257E" w:rsidRDefault="00DE1C8B" w:rsidP="00DE1C8B">
      <w:pPr>
        <w:spacing w:after="0" w:line="240" w:lineRule="auto"/>
        <w:ind w:firstLine="567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>Terytorialnego – edycja 202</w:t>
      </w:r>
      <w:r w:rsidR="00D42499">
        <w:rPr>
          <w:rFonts w:ascii="Times New Roman" w:hAnsi="Times New Roman" w:cs="Times New Roman"/>
          <w:bCs/>
          <w:sz w:val="12"/>
          <w:szCs w:val="16"/>
        </w:rPr>
        <w:t>6</w:t>
      </w:r>
      <w:r w:rsidRPr="0029257E">
        <w:rPr>
          <w:rFonts w:ascii="Times New Roman" w:hAnsi="Times New Roman" w:cs="Times New Roman"/>
          <w:bCs/>
          <w:sz w:val="12"/>
          <w:szCs w:val="16"/>
        </w:rPr>
        <w:t xml:space="preserve"> </w:t>
      </w:r>
      <w:r w:rsidRPr="0029257E">
        <w:rPr>
          <w:rFonts w:ascii="Times New Roman" w:hAnsi="Times New Roman" w:cs="Times New Roman"/>
          <w:sz w:val="12"/>
          <w:szCs w:val="16"/>
        </w:rPr>
        <w:t xml:space="preserve">w Gminie </w:t>
      </w:r>
    </w:p>
    <w:p w14:paraId="2D6D2709" w14:textId="77777777" w:rsidR="00DE1C8B" w:rsidRPr="0029257E" w:rsidRDefault="00DE1C8B" w:rsidP="00DE1C8B">
      <w:pPr>
        <w:spacing w:after="0" w:line="240" w:lineRule="auto"/>
        <w:ind w:firstLine="567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Miejskiej Lubawa realizowanego przez </w:t>
      </w:r>
    </w:p>
    <w:p w14:paraId="1FFD1C27" w14:textId="01130553" w:rsidR="0091078C" w:rsidRPr="0029257E" w:rsidRDefault="00DE1C8B" w:rsidP="00A355D3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>Miejski Ośrodek Pomocy Społecznej w Lubawie</w:t>
      </w:r>
    </w:p>
    <w:p w14:paraId="70E22471" w14:textId="77777777" w:rsidR="00104F9C" w:rsidRDefault="0091078C" w:rsidP="00F87D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87A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780D1B87" w14:textId="1A6115B9" w:rsidR="00831DE9" w:rsidRDefault="00831DE9" w:rsidP="00F87D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AA7B70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AA7B70" w:rsidRPr="009F3483">
        <w:rPr>
          <w:rFonts w:ascii="Times New Roman" w:hAnsi="Times New Roman" w:cs="Times New Roman"/>
          <w:b/>
          <w:sz w:val="24"/>
          <w:szCs w:val="24"/>
        </w:rPr>
        <w:t xml:space="preserve">ndywidualnej </w:t>
      </w:r>
      <w:r w:rsidR="00AA7B70">
        <w:rPr>
          <w:rFonts w:ascii="Times New Roman" w:hAnsi="Times New Roman" w:cs="Times New Roman"/>
          <w:b/>
          <w:sz w:val="24"/>
          <w:szCs w:val="24"/>
        </w:rPr>
        <w:t xml:space="preserve">sytuacji osoby z niepełnosprawnością oraz członka rodziny/opiekuna prawnego osoby z niepełnosprawnością </w:t>
      </w:r>
    </w:p>
    <w:p w14:paraId="3E1EEE80" w14:textId="428164E2" w:rsidR="0092357B" w:rsidRPr="00F6587A" w:rsidRDefault="00831DE9" w:rsidP="00F87D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 ramach </w:t>
      </w:r>
      <w:r w:rsidR="0092357B" w:rsidRPr="0083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Programu „Opieka </w:t>
      </w:r>
      <w:proofErr w:type="spellStart"/>
      <w:r w:rsidR="0092357B" w:rsidRPr="0083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wytchnieniowa</w:t>
      </w:r>
      <w:proofErr w:type="spellEnd"/>
      <w:r w:rsidR="0092357B" w:rsidRPr="0083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” dla Jednostek Samorządu Terytorialnego </w:t>
      </w:r>
      <w:r w:rsidR="0092357B" w:rsidRPr="00F6587A">
        <w:rPr>
          <w:rFonts w:ascii="Times New Roman" w:hAnsi="Times New Roman" w:cs="Times New Roman"/>
          <w:b/>
          <w:sz w:val="24"/>
          <w:szCs w:val="24"/>
        </w:rPr>
        <w:t>– edycja 202</w:t>
      </w:r>
      <w:r w:rsidR="00D42499">
        <w:rPr>
          <w:rFonts w:ascii="Times New Roman" w:hAnsi="Times New Roman" w:cs="Times New Roman"/>
          <w:b/>
          <w:sz w:val="24"/>
          <w:szCs w:val="24"/>
        </w:rPr>
        <w:t>6</w:t>
      </w:r>
      <w:r w:rsidR="00104F9C" w:rsidRPr="00F658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93DCB9" w14:textId="77777777" w:rsidR="0091078C" w:rsidRPr="002931AA" w:rsidRDefault="0091078C" w:rsidP="00F87D4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931AA">
        <w:rPr>
          <w:rFonts w:ascii="Times New Roman" w:hAnsi="Times New Roman" w:cs="Times New Roman"/>
          <w:color w:val="000000" w:themeColor="text1"/>
        </w:rPr>
        <w:t>Ja, niżej podpisany/a:</w:t>
      </w:r>
    </w:p>
    <w:p w14:paraId="35875E27" w14:textId="5456BE66" w:rsidR="0091078C" w:rsidRPr="002931AA" w:rsidRDefault="0091078C" w:rsidP="00F87D4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931AA">
        <w:rPr>
          <w:rFonts w:ascii="Times New Roman" w:hAnsi="Times New Roman" w:cs="Times New Roman"/>
          <w:color w:val="000000" w:themeColor="text1"/>
        </w:rPr>
        <w:t>Imię i nazwisko…………………</w:t>
      </w:r>
      <w:r w:rsidR="002931AA" w:rsidRPr="002931AA">
        <w:rPr>
          <w:rFonts w:ascii="Times New Roman" w:hAnsi="Times New Roman" w:cs="Times New Roman"/>
          <w:color w:val="000000" w:themeColor="text1"/>
        </w:rPr>
        <w:t>………..</w:t>
      </w:r>
      <w:r w:rsidRPr="002931AA">
        <w:rPr>
          <w:rFonts w:ascii="Times New Roman" w:hAnsi="Times New Roman" w:cs="Times New Roman"/>
          <w:color w:val="000000" w:themeColor="text1"/>
        </w:rPr>
        <w:t>……………………………………………………………</w:t>
      </w:r>
    </w:p>
    <w:p w14:paraId="2533D9CF" w14:textId="42C3FE3B" w:rsidR="0091078C" w:rsidRPr="002931AA" w:rsidRDefault="0091078C" w:rsidP="00F87D4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931AA">
        <w:rPr>
          <w:rFonts w:ascii="Times New Roman" w:hAnsi="Times New Roman" w:cs="Times New Roman"/>
          <w:color w:val="000000" w:themeColor="text1"/>
        </w:rPr>
        <w:t>Zamieszkały/a……………………………</w:t>
      </w:r>
      <w:r w:rsidR="002931AA" w:rsidRPr="002931AA">
        <w:rPr>
          <w:rFonts w:ascii="Times New Roman" w:hAnsi="Times New Roman" w:cs="Times New Roman"/>
          <w:color w:val="000000" w:themeColor="text1"/>
        </w:rPr>
        <w:t>………..</w:t>
      </w:r>
      <w:r w:rsidRPr="002931AA">
        <w:rPr>
          <w:rFonts w:ascii="Times New Roman" w:hAnsi="Times New Roman" w:cs="Times New Roman"/>
          <w:color w:val="000000" w:themeColor="text1"/>
        </w:rPr>
        <w:t>…………………………………………………..</w:t>
      </w:r>
    </w:p>
    <w:p w14:paraId="5137934B" w14:textId="5E5489C1" w:rsidR="0091078C" w:rsidRPr="002931AA" w:rsidRDefault="0091078C" w:rsidP="00F87D4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931AA">
        <w:rPr>
          <w:rFonts w:ascii="Times New Roman" w:hAnsi="Times New Roman" w:cs="Times New Roman"/>
          <w:color w:val="000000" w:themeColor="text1"/>
        </w:rPr>
        <w:t>Telefon……………………………………………</w:t>
      </w:r>
      <w:r w:rsidR="002931AA" w:rsidRPr="002931AA">
        <w:rPr>
          <w:rFonts w:ascii="Times New Roman" w:hAnsi="Times New Roman" w:cs="Times New Roman"/>
          <w:color w:val="000000" w:themeColor="text1"/>
        </w:rPr>
        <w:t>………..</w:t>
      </w:r>
      <w:r w:rsidRPr="002931AA">
        <w:rPr>
          <w:rFonts w:ascii="Times New Roman" w:hAnsi="Times New Roman" w:cs="Times New Roman"/>
          <w:color w:val="000000" w:themeColor="text1"/>
        </w:rPr>
        <w:t>…………………………………………..</w:t>
      </w:r>
    </w:p>
    <w:p w14:paraId="144ED9C9" w14:textId="35F53761" w:rsidR="00BB59D1" w:rsidRDefault="0091078C" w:rsidP="00F838CC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B59D1">
        <w:rPr>
          <w:rFonts w:ascii="Times New Roman" w:hAnsi="Times New Roman" w:cs="Times New Roman"/>
          <w:color w:val="000000" w:themeColor="text1"/>
          <w:sz w:val="20"/>
          <w:szCs w:val="20"/>
        </w:rPr>
        <w:t>Pouczony/ a odpowiedzialności karnej przewidzianej w art. 233 ustawy z dnia 6 czerwca 1997r. Kodeks Karny- za zeznania nieprawdy lub zatajenie prawdy oświadczam</w:t>
      </w:r>
      <w:r w:rsidR="00F838CC" w:rsidRPr="00BB59D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że w związku z ubieganiem </w:t>
      </w:r>
      <w:r w:rsidR="00F838CC" w:rsidRPr="00BB59D1">
        <w:rPr>
          <w:rFonts w:ascii="Times New Roman" w:hAnsi="Times New Roman" w:cs="Times New Roman"/>
          <w:sz w:val="20"/>
          <w:szCs w:val="20"/>
        </w:rPr>
        <w:t xml:space="preserve">o korzystanie z usług w ramach </w:t>
      </w:r>
      <w:r w:rsidR="00F838CC" w:rsidRPr="00BB59D1">
        <w:rPr>
          <w:rFonts w:ascii="Times New Roman" w:hAnsi="Times New Roman" w:cs="Times New Roman"/>
          <w:bCs/>
          <w:sz w:val="20"/>
          <w:szCs w:val="20"/>
        </w:rPr>
        <w:t xml:space="preserve">Programu „Opieka </w:t>
      </w:r>
      <w:proofErr w:type="spellStart"/>
      <w:r w:rsidR="00F838CC" w:rsidRPr="00BB59D1">
        <w:rPr>
          <w:rFonts w:ascii="Times New Roman" w:hAnsi="Times New Roman" w:cs="Times New Roman"/>
          <w:bCs/>
          <w:sz w:val="20"/>
          <w:szCs w:val="20"/>
        </w:rPr>
        <w:t>wytchnieniowa</w:t>
      </w:r>
      <w:proofErr w:type="spellEnd"/>
      <w:r w:rsidR="00F838CC" w:rsidRPr="00BB59D1">
        <w:rPr>
          <w:rFonts w:ascii="Times New Roman" w:hAnsi="Times New Roman" w:cs="Times New Roman"/>
          <w:bCs/>
          <w:sz w:val="20"/>
          <w:szCs w:val="20"/>
        </w:rPr>
        <w:t>” dla Jednostek Samorządu Terytorialnego – edycja 202</w:t>
      </w:r>
      <w:r w:rsidR="00C06B19">
        <w:rPr>
          <w:rFonts w:ascii="Times New Roman" w:hAnsi="Times New Roman" w:cs="Times New Roman"/>
          <w:bCs/>
          <w:sz w:val="20"/>
          <w:szCs w:val="20"/>
        </w:rPr>
        <w:t>6</w:t>
      </w:r>
      <w:r w:rsidR="00F838CC" w:rsidRPr="00BB59D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838CC" w:rsidRPr="00BB59D1">
        <w:rPr>
          <w:rFonts w:ascii="Times New Roman" w:hAnsi="Times New Roman" w:cs="Times New Roman"/>
          <w:sz w:val="20"/>
          <w:szCs w:val="20"/>
        </w:rPr>
        <w:t>realizowany przez Miejski Ośrodek Pomocy Społecznej w Lubawie do realizacji usługi  nad osobą z niepełnosprawnością w stopniu znacznym / dzieckiem niepełnosprawnym</w:t>
      </w:r>
    </w:p>
    <w:p w14:paraId="7E1D711F" w14:textId="6301C061" w:rsidR="00F838CC" w:rsidRPr="00BB59D1" w:rsidRDefault="00BB59D1" w:rsidP="00BB59D1">
      <w:pPr>
        <w:pStyle w:val="Standard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F838CC" w:rsidRPr="00BB59D1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</w:p>
    <w:p w14:paraId="4485FF14" w14:textId="203433B4" w:rsidR="00F838CC" w:rsidRPr="00BB59D1" w:rsidRDefault="00F838CC" w:rsidP="00F838CC">
      <w:pPr>
        <w:pStyle w:val="Standard"/>
        <w:autoSpaceDN/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  <w:r w:rsidRPr="00BB59D1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                   ( imię i nazwisko osoby z niepełnosprawnością/ dziecka niepełnosprawnego )</w:t>
      </w:r>
    </w:p>
    <w:p w14:paraId="19D21D63" w14:textId="77777777" w:rsidR="00BB59D1" w:rsidRDefault="00BB59D1" w:rsidP="00CA4788">
      <w:pPr>
        <w:pStyle w:val="Standard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C79F8BE" w14:textId="77777777" w:rsidR="00AA7B70" w:rsidRPr="00F0132B" w:rsidRDefault="00AA7B70" w:rsidP="00AA7B70">
      <w:pPr>
        <w:pStyle w:val="Standard"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0132B">
        <w:rPr>
          <w:rFonts w:ascii="Times New Roman" w:hAnsi="Times New Roman" w:cs="Times New Roman"/>
          <w:color w:val="000000" w:themeColor="text1"/>
          <w:sz w:val="20"/>
          <w:szCs w:val="20"/>
        </w:rPr>
        <w:t>Oświadczam, że :</w:t>
      </w:r>
    </w:p>
    <w:p w14:paraId="0E484015" w14:textId="49061A2F" w:rsidR="00AA7B70" w:rsidRPr="00F0132B" w:rsidRDefault="00AA7B70">
      <w:pPr>
        <w:pStyle w:val="Standard"/>
        <w:numPr>
          <w:ilvl w:val="3"/>
          <w:numId w:val="14"/>
        </w:numPr>
        <w:tabs>
          <w:tab w:val="left" w:pos="142"/>
          <w:tab w:val="left" w:pos="284"/>
        </w:tabs>
        <w:autoSpaceDN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F0132B">
        <w:rPr>
          <w:rFonts w:ascii="Times New Roman" w:hAnsi="Times New Roman" w:cs="Times New Roman"/>
          <w:color w:val="000000" w:themeColor="text1"/>
        </w:rPr>
        <w:t>Sprawuję bezpośrednią opiekę nad w/</w:t>
      </w:r>
      <w:proofErr w:type="spellStart"/>
      <w:r w:rsidRPr="00F0132B">
        <w:rPr>
          <w:rFonts w:ascii="Times New Roman" w:hAnsi="Times New Roman" w:cs="Times New Roman"/>
          <w:color w:val="000000" w:themeColor="text1"/>
        </w:rPr>
        <w:t>wym</w:t>
      </w:r>
      <w:proofErr w:type="spellEnd"/>
      <w:r w:rsidRPr="00F0132B">
        <w:rPr>
          <w:rFonts w:ascii="Times New Roman" w:hAnsi="Times New Roman" w:cs="Times New Roman"/>
          <w:color w:val="000000" w:themeColor="text1"/>
        </w:rPr>
        <w:t xml:space="preserve"> osobą </w:t>
      </w:r>
      <w:r w:rsidR="00F32F06">
        <w:rPr>
          <w:rFonts w:ascii="Times New Roman" w:hAnsi="Times New Roman" w:cs="Times New Roman"/>
          <w:color w:val="000000" w:themeColor="text1"/>
        </w:rPr>
        <w:t xml:space="preserve">z </w:t>
      </w:r>
      <w:r w:rsidRPr="00F0132B">
        <w:rPr>
          <w:rFonts w:ascii="Times New Roman" w:hAnsi="Times New Roman" w:cs="Times New Roman"/>
          <w:color w:val="000000" w:themeColor="text1"/>
        </w:rPr>
        <w:t>niepełnosprawn</w:t>
      </w:r>
      <w:r w:rsidR="00F32F06">
        <w:rPr>
          <w:rFonts w:ascii="Times New Roman" w:hAnsi="Times New Roman" w:cs="Times New Roman"/>
          <w:color w:val="000000" w:themeColor="text1"/>
        </w:rPr>
        <w:t>ością</w:t>
      </w:r>
      <w:r w:rsidRPr="00F0132B">
        <w:rPr>
          <w:rFonts w:ascii="Times New Roman" w:hAnsi="Times New Roman" w:cs="Times New Roman"/>
          <w:color w:val="000000" w:themeColor="text1"/>
        </w:rPr>
        <w:t xml:space="preserve">                  </w:t>
      </w:r>
      <w:r w:rsidR="00831DE9">
        <w:rPr>
          <w:rFonts w:ascii="Times New Roman" w:hAnsi="Times New Roman" w:cs="Times New Roman"/>
          <w:color w:val="000000" w:themeColor="text1"/>
        </w:rPr>
        <w:t xml:space="preserve">            </w:t>
      </w:r>
      <w:r w:rsidRPr="00F0132B">
        <w:rPr>
          <w:rFonts w:ascii="Times New Roman" w:hAnsi="Times New Roman" w:cs="Times New Roman"/>
          <w:color w:val="000000" w:themeColor="text1"/>
        </w:rPr>
        <w:t xml:space="preserve">   </w:t>
      </w:r>
      <w:r w:rsidRPr="00F0132B">
        <w:rPr>
          <w:rFonts w:ascii="Times New Roman" w:hAnsi="Times New Roman" w:cs="Times New Roman"/>
          <w:b/>
          <w:color w:val="000000" w:themeColor="text1"/>
        </w:rPr>
        <w:t>Tak</w:t>
      </w:r>
      <w:r w:rsidRPr="00F0132B">
        <w:rPr>
          <w:rFonts w:ascii="Segoe UI Symbol" w:hAnsi="Segoe UI Symbol" w:cs="Segoe UI Symbol"/>
          <w:b/>
          <w:color w:val="000000" w:themeColor="text1"/>
        </w:rPr>
        <w:t>☐</w:t>
      </w:r>
      <w:r w:rsidRPr="00F0132B">
        <w:rPr>
          <w:rFonts w:ascii="Times New Roman" w:hAnsi="Times New Roman" w:cs="Times New Roman"/>
          <w:b/>
          <w:color w:val="000000" w:themeColor="text1"/>
        </w:rPr>
        <w:t>/Nie</w:t>
      </w:r>
      <w:r w:rsidRPr="00F0132B">
        <w:rPr>
          <w:rFonts w:ascii="Segoe UI Symbol" w:hAnsi="Segoe UI Symbol" w:cs="Segoe UI Symbol"/>
          <w:b/>
          <w:color w:val="000000" w:themeColor="text1"/>
        </w:rPr>
        <w:t>☐</w:t>
      </w:r>
      <w:r w:rsidRPr="00F0132B">
        <w:rPr>
          <w:rFonts w:ascii="Times New Roman" w:hAnsi="Times New Roman" w:cs="Times New Roman"/>
          <w:b/>
          <w:color w:val="000000" w:themeColor="text1"/>
        </w:rPr>
        <w:t>;</w:t>
      </w:r>
    </w:p>
    <w:p w14:paraId="04CF1BCE" w14:textId="7EEC72BF" w:rsidR="00AA7B70" w:rsidRPr="00F0132B" w:rsidRDefault="00AA7B70">
      <w:pPr>
        <w:pStyle w:val="Standard"/>
        <w:numPr>
          <w:ilvl w:val="0"/>
          <w:numId w:val="13"/>
        </w:numPr>
        <w:tabs>
          <w:tab w:val="left" w:pos="142"/>
          <w:tab w:val="left" w:pos="284"/>
        </w:tabs>
        <w:autoSpaceDN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F0132B">
        <w:rPr>
          <w:rFonts w:ascii="Times New Roman" w:hAnsi="Times New Roman" w:cs="Times New Roman"/>
          <w:color w:val="000000" w:themeColor="text1"/>
        </w:rPr>
        <w:t>Zamieszkuję z w/</w:t>
      </w:r>
      <w:proofErr w:type="spellStart"/>
      <w:r w:rsidRPr="00F0132B">
        <w:rPr>
          <w:rFonts w:ascii="Times New Roman" w:hAnsi="Times New Roman" w:cs="Times New Roman"/>
          <w:color w:val="000000" w:themeColor="text1"/>
        </w:rPr>
        <w:t>wym</w:t>
      </w:r>
      <w:proofErr w:type="spellEnd"/>
      <w:r w:rsidRPr="00F0132B">
        <w:rPr>
          <w:rFonts w:ascii="Times New Roman" w:hAnsi="Times New Roman" w:cs="Times New Roman"/>
          <w:color w:val="000000" w:themeColor="text1"/>
        </w:rPr>
        <w:t xml:space="preserve"> osobą </w:t>
      </w:r>
      <w:r w:rsidR="00F32F06">
        <w:rPr>
          <w:rFonts w:ascii="Times New Roman" w:hAnsi="Times New Roman" w:cs="Times New Roman"/>
          <w:color w:val="000000" w:themeColor="text1"/>
        </w:rPr>
        <w:t xml:space="preserve">z </w:t>
      </w:r>
      <w:r w:rsidRPr="00F0132B">
        <w:rPr>
          <w:rFonts w:ascii="Times New Roman" w:hAnsi="Times New Roman" w:cs="Times New Roman"/>
          <w:color w:val="000000" w:themeColor="text1"/>
        </w:rPr>
        <w:t>niepełnosprawn</w:t>
      </w:r>
      <w:r w:rsidR="00F32F06">
        <w:rPr>
          <w:rFonts w:ascii="Times New Roman" w:hAnsi="Times New Roman" w:cs="Times New Roman"/>
          <w:color w:val="000000" w:themeColor="text1"/>
        </w:rPr>
        <w:t>ością</w:t>
      </w:r>
      <w:r w:rsidRPr="00F0132B">
        <w:rPr>
          <w:rFonts w:ascii="Times New Roman" w:hAnsi="Times New Roman" w:cs="Times New Roman"/>
          <w:color w:val="000000" w:themeColor="text1"/>
        </w:rPr>
        <w:t xml:space="preserve">                                                </w:t>
      </w:r>
      <w:r w:rsidR="00831DE9">
        <w:rPr>
          <w:rFonts w:ascii="Times New Roman" w:hAnsi="Times New Roman" w:cs="Times New Roman"/>
          <w:color w:val="000000" w:themeColor="text1"/>
        </w:rPr>
        <w:t xml:space="preserve">            </w:t>
      </w:r>
      <w:r w:rsidRPr="00F0132B">
        <w:rPr>
          <w:rFonts w:ascii="Times New Roman" w:hAnsi="Times New Roman" w:cs="Times New Roman"/>
          <w:color w:val="000000" w:themeColor="text1"/>
        </w:rPr>
        <w:t xml:space="preserve">      </w:t>
      </w:r>
      <w:r w:rsidRPr="00F0132B">
        <w:rPr>
          <w:rFonts w:ascii="Times New Roman" w:hAnsi="Times New Roman" w:cs="Times New Roman"/>
          <w:b/>
          <w:color w:val="000000" w:themeColor="text1"/>
        </w:rPr>
        <w:t>Tak</w:t>
      </w:r>
      <w:r w:rsidRPr="00F0132B">
        <w:rPr>
          <w:rFonts w:ascii="Segoe UI Symbol" w:hAnsi="Segoe UI Symbol" w:cs="Segoe UI Symbol"/>
          <w:b/>
          <w:color w:val="000000" w:themeColor="text1"/>
        </w:rPr>
        <w:t>☐</w:t>
      </w:r>
      <w:r w:rsidRPr="00F0132B">
        <w:rPr>
          <w:rFonts w:ascii="Times New Roman" w:hAnsi="Times New Roman" w:cs="Times New Roman"/>
          <w:b/>
          <w:color w:val="000000" w:themeColor="text1"/>
        </w:rPr>
        <w:t>/Nie</w:t>
      </w:r>
      <w:r w:rsidRPr="00F0132B">
        <w:rPr>
          <w:rFonts w:ascii="Segoe UI Symbol" w:hAnsi="Segoe UI Symbol" w:cs="Segoe UI Symbol"/>
          <w:b/>
          <w:color w:val="000000" w:themeColor="text1"/>
        </w:rPr>
        <w:t>☐</w:t>
      </w:r>
      <w:r w:rsidRPr="00F0132B">
        <w:rPr>
          <w:rFonts w:ascii="Times New Roman" w:hAnsi="Times New Roman" w:cs="Times New Roman"/>
          <w:b/>
          <w:color w:val="000000" w:themeColor="text1"/>
        </w:rPr>
        <w:t>;</w:t>
      </w:r>
    </w:p>
    <w:p w14:paraId="186A6DD4" w14:textId="58C0420A" w:rsidR="00AA7B70" w:rsidRPr="00F0132B" w:rsidRDefault="00AA7B70">
      <w:pPr>
        <w:pStyle w:val="Standard"/>
        <w:numPr>
          <w:ilvl w:val="0"/>
          <w:numId w:val="13"/>
        </w:numPr>
        <w:tabs>
          <w:tab w:val="left" w:pos="142"/>
          <w:tab w:val="left" w:pos="284"/>
        </w:tabs>
        <w:autoSpaceDN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F0132B">
        <w:rPr>
          <w:rFonts w:ascii="Times New Roman" w:hAnsi="Times New Roman" w:cs="Times New Roman"/>
          <w:color w:val="000000" w:themeColor="text1"/>
        </w:rPr>
        <w:t>Prowadzę wspólne gospodarstwo domowe z w/</w:t>
      </w:r>
      <w:proofErr w:type="spellStart"/>
      <w:r w:rsidRPr="00F0132B">
        <w:rPr>
          <w:rFonts w:ascii="Times New Roman" w:hAnsi="Times New Roman" w:cs="Times New Roman"/>
          <w:color w:val="000000" w:themeColor="text1"/>
        </w:rPr>
        <w:t>wym</w:t>
      </w:r>
      <w:proofErr w:type="spellEnd"/>
      <w:r w:rsidRPr="00F0132B">
        <w:rPr>
          <w:rFonts w:ascii="Times New Roman" w:hAnsi="Times New Roman" w:cs="Times New Roman"/>
          <w:color w:val="000000" w:themeColor="text1"/>
        </w:rPr>
        <w:t xml:space="preserve"> osobą </w:t>
      </w:r>
      <w:r w:rsidR="00F32F06">
        <w:rPr>
          <w:rFonts w:ascii="Times New Roman" w:hAnsi="Times New Roman" w:cs="Times New Roman"/>
          <w:color w:val="000000" w:themeColor="text1"/>
        </w:rPr>
        <w:t xml:space="preserve">z </w:t>
      </w:r>
      <w:r w:rsidRPr="00F0132B">
        <w:rPr>
          <w:rFonts w:ascii="Times New Roman" w:hAnsi="Times New Roman" w:cs="Times New Roman"/>
          <w:color w:val="000000" w:themeColor="text1"/>
        </w:rPr>
        <w:t>niepełnosprawn</w:t>
      </w:r>
      <w:r w:rsidR="00F32F06">
        <w:rPr>
          <w:rFonts w:ascii="Times New Roman" w:hAnsi="Times New Roman" w:cs="Times New Roman"/>
          <w:color w:val="000000" w:themeColor="text1"/>
        </w:rPr>
        <w:t xml:space="preserve">ością </w:t>
      </w:r>
      <w:r w:rsidRPr="00F0132B">
        <w:rPr>
          <w:rFonts w:ascii="Times New Roman" w:hAnsi="Times New Roman" w:cs="Times New Roman"/>
          <w:color w:val="000000" w:themeColor="text1"/>
        </w:rPr>
        <w:t xml:space="preserve">  </w:t>
      </w:r>
      <w:r w:rsidR="00831DE9">
        <w:rPr>
          <w:rFonts w:ascii="Times New Roman" w:hAnsi="Times New Roman" w:cs="Times New Roman"/>
          <w:color w:val="000000" w:themeColor="text1"/>
        </w:rPr>
        <w:t xml:space="preserve">        </w:t>
      </w:r>
      <w:r w:rsidRPr="00F0132B">
        <w:rPr>
          <w:rFonts w:ascii="Times New Roman" w:hAnsi="Times New Roman" w:cs="Times New Roman"/>
          <w:color w:val="000000" w:themeColor="text1"/>
        </w:rPr>
        <w:t xml:space="preserve">   </w:t>
      </w:r>
      <w:r w:rsidRPr="00F0132B">
        <w:rPr>
          <w:rFonts w:ascii="Times New Roman" w:hAnsi="Times New Roman" w:cs="Times New Roman"/>
          <w:b/>
          <w:color w:val="000000" w:themeColor="text1"/>
        </w:rPr>
        <w:t>Tak</w:t>
      </w:r>
      <w:r w:rsidRPr="00F0132B">
        <w:rPr>
          <w:rFonts w:ascii="Segoe UI Symbol" w:hAnsi="Segoe UI Symbol" w:cs="Segoe UI Symbol"/>
          <w:b/>
          <w:color w:val="000000" w:themeColor="text1"/>
        </w:rPr>
        <w:t>☐</w:t>
      </w:r>
      <w:r w:rsidRPr="00F0132B">
        <w:rPr>
          <w:rFonts w:ascii="Times New Roman" w:hAnsi="Times New Roman" w:cs="Times New Roman"/>
          <w:b/>
          <w:color w:val="000000" w:themeColor="text1"/>
        </w:rPr>
        <w:t>/Nie</w:t>
      </w:r>
      <w:r w:rsidRPr="00F0132B">
        <w:rPr>
          <w:rFonts w:ascii="Segoe UI Symbol" w:hAnsi="Segoe UI Symbol" w:cs="Segoe UI Symbol"/>
          <w:b/>
          <w:color w:val="000000" w:themeColor="text1"/>
        </w:rPr>
        <w:t>☐</w:t>
      </w:r>
      <w:r w:rsidRPr="00F0132B">
        <w:rPr>
          <w:rFonts w:ascii="Times New Roman" w:hAnsi="Times New Roman" w:cs="Times New Roman"/>
          <w:b/>
          <w:color w:val="000000" w:themeColor="text1"/>
        </w:rPr>
        <w:t>;</w:t>
      </w:r>
    </w:p>
    <w:p w14:paraId="46041623" w14:textId="24E837BB" w:rsidR="00AA7B70" w:rsidRPr="00F0132B" w:rsidRDefault="00AA7B70">
      <w:pPr>
        <w:pStyle w:val="Standard"/>
        <w:numPr>
          <w:ilvl w:val="0"/>
          <w:numId w:val="13"/>
        </w:numPr>
        <w:tabs>
          <w:tab w:val="left" w:pos="142"/>
          <w:tab w:val="left" w:pos="284"/>
        </w:tabs>
        <w:autoSpaceDN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F0132B">
        <w:rPr>
          <w:rFonts w:ascii="Times New Roman" w:hAnsi="Times New Roman" w:cs="Times New Roman"/>
          <w:color w:val="000000" w:themeColor="text1"/>
        </w:rPr>
        <w:t xml:space="preserve">Jestem osobą  aktywną zawodowo                                                                 </w:t>
      </w:r>
      <w:r w:rsidR="00831DE9">
        <w:rPr>
          <w:rFonts w:ascii="Times New Roman" w:hAnsi="Times New Roman" w:cs="Times New Roman"/>
          <w:color w:val="000000" w:themeColor="text1"/>
        </w:rPr>
        <w:t xml:space="preserve">            </w:t>
      </w:r>
      <w:r w:rsidRPr="00F0132B">
        <w:rPr>
          <w:rFonts w:ascii="Times New Roman" w:hAnsi="Times New Roman" w:cs="Times New Roman"/>
          <w:color w:val="000000" w:themeColor="text1"/>
        </w:rPr>
        <w:t xml:space="preserve">         </w:t>
      </w:r>
      <w:r w:rsidRPr="00F0132B">
        <w:rPr>
          <w:rFonts w:ascii="Times New Roman" w:hAnsi="Times New Roman" w:cs="Times New Roman"/>
          <w:b/>
          <w:color w:val="000000" w:themeColor="text1"/>
        </w:rPr>
        <w:t>Tak</w:t>
      </w:r>
      <w:r w:rsidRPr="00F0132B">
        <w:rPr>
          <w:rFonts w:ascii="Segoe UI Symbol" w:hAnsi="Segoe UI Symbol" w:cs="Segoe UI Symbol"/>
          <w:b/>
          <w:color w:val="000000" w:themeColor="text1"/>
        </w:rPr>
        <w:t>☐</w:t>
      </w:r>
      <w:r w:rsidRPr="00F0132B">
        <w:rPr>
          <w:rFonts w:ascii="Times New Roman" w:hAnsi="Times New Roman" w:cs="Times New Roman"/>
          <w:b/>
          <w:color w:val="000000" w:themeColor="text1"/>
        </w:rPr>
        <w:t>/Nie</w:t>
      </w:r>
      <w:r w:rsidRPr="00F0132B">
        <w:rPr>
          <w:rFonts w:ascii="Segoe UI Symbol" w:hAnsi="Segoe UI Symbol" w:cs="Segoe UI Symbol"/>
          <w:b/>
          <w:color w:val="000000" w:themeColor="text1"/>
        </w:rPr>
        <w:t>☐</w:t>
      </w:r>
      <w:r w:rsidRPr="00F0132B">
        <w:rPr>
          <w:rFonts w:ascii="Times New Roman" w:hAnsi="Times New Roman" w:cs="Times New Roman"/>
          <w:b/>
          <w:color w:val="000000" w:themeColor="text1"/>
        </w:rPr>
        <w:t>;</w:t>
      </w:r>
    </w:p>
    <w:p w14:paraId="25D2186E" w14:textId="77777777" w:rsidR="00AA7B70" w:rsidRPr="00F0132B" w:rsidRDefault="00AA7B70">
      <w:pPr>
        <w:pStyle w:val="Standard"/>
        <w:numPr>
          <w:ilvl w:val="0"/>
          <w:numId w:val="13"/>
        </w:numPr>
        <w:tabs>
          <w:tab w:val="left" w:pos="142"/>
          <w:tab w:val="left" w:pos="284"/>
        </w:tabs>
        <w:autoSpaceDN/>
        <w:spacing w:after="0" w:line="240" w:lineRule="auto"/>
        <w:ind w:left="0" w:firstLine="0"/>
        <w:jc w:val="both"/>
        <w:rPr>
          <w:rStyle w:val="Domylnaczcionkaakapitu1"/>
          <w:rFonts w:ascii="Times New Roman" w:hAnsi="Times New Roman" w:cs="Times New Roman"/>
          <w:color w:val="000000" w:themeColor="text1"/>
        </w:rPr>
      </w:pPr>
      <w:r w:rsidRPr="00F0132B">
        <w:rPr>
          <w:rFonts w:ascii="Times New Roman" w:hAnsi="Times New Roman" w:cs="Times New Roman"/>
          <w:color w:val="000000" w:themeColor="text1"/>
        </w:rPr>
        <w:t>Jeśli tak to podać miejsce zatrudnienia…</w:t>
      </w:r>
      <w:r w:rsidRPr="00F0132B">
        <w:rPr>
          <w:rStyle w:val="Domylnaczcionkaakapitu1"/>
          <w:rFonts w:ascii="Times New Roman" w:hAnsi="Times New Roman" w:cs="Times New Roman"/>
          <w:color w:val="000000" w:themeColor="text1"/>
        </w:rPr>
        <w:t>…………………………………….………………………</w:t>
      </w:r>
    </w:p>
    <w:p w14:paraId="07FFF407" w14:textId="4A6369E4" w:rsidR="00AA7B70" w:rsidRPr="00F0132B" w:rsidRDefault="00AA7B70">
      <w:pPr>
        <w:pStyle w:val="Standard"/>
        <w:numPr>
          <w:ilvl w:val="0"/>
          <w:numId w:val="13"/>
        </w:numPr>
        <w:tabs>
          <w:tab w:val="left" w:pos="142"/>
          <w:tab w:val="left" w:pos="284"/>
        </w:tabs>
        <w:autoSpaceDN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F0132B">
        <w:rPr>
          <w:rStyle w:val="Domylnaczcionkaakapitu1"/>
          <w:rFonts w:ascii="Times New Roman" w:hAnsi="Times New Roman" w:cs="Times New Roman"/>
          <w:color w:val="000000" w:themeColor="text1"/>
        </w:rPr>
        <w:t>Mam ograniczoną możliwość podejmowania aktywności zawodow</w:t>
      </w:r>
      <w:r w:rsidR="001506F3">
        <w:rPr>
          <w:rStyle w:val="Domylnaczcionkaakapitu1"/>
          <w:rFonts w:ascii="Times New Roman" w:hAnsi="Times New Roman" w:cs="Times New Roman"/>
          <w:color w:val="000000" w:themeColor="text1"/>
        </w:rPr>
        <w:t>ej</w:t>
      </w:r>
      <w:r w:rsidRPr="00F0132B">
        <w:rPr>
          <w:rStyle w:val="Domylnaczcionkaakapitu1"/>
          <w:rFonts w:ascii="Times New Roman" w:hAnsi="Times New Roman" w:cs="Times New Roman"/>
          <w:color w:val="000000" w:themeColor="text1"/>
        </w:rPr>
        <w:t xml:space="preserve"> ze względu na konieczność opiekowania się osobą z niepełnosprawnością                                                      </w:t>
      </w:r>
      <w:r w:rsidR="00831DE9">
        <w:rPr>
          <w:rStyle w:val="Domylnaczcionkaakapitu1"/>
          <w:rFonts w:ascii="Times New Roman" w:hAnsi="Times New Roman" w:cs="Times New Roman"/>
          <w:color w:val="000000" w:themeColor="text1"/>
        </w:rPr>
        <w:t xml:space="preserve">          </w:t>
      </w:r>
      <w:r w:rsidRPr="00F0132B">
        <w:rPr>
          <w:rStyle w:val="Domylnaczcionkaakapitu1"/>
          <w:rFonts w:ascii="Times New Roman" w:hAnsi="Times New Roman" w:cs="Times New Roman"/>
          <w:color w:val="000000" w:themeColor="text1"/>
        </w:rPr>
        <w:t xml:space="preserve">        </w:t>
      </w:r>
      <w:r w:rsidRPr="00F0132B">
        <w:rPr>
          <w:rFonts w:ascii="Times New Roman" w:hAnsi="Times New Roman" w:cs="Times New Roman"/>
          <w:b/>
          <w:color w:val="000000" w:themeColor="text1"/>
        </w:rPr>
        <w:t>Tak</w:t>
      </w:r>
      <w:r w:rsidRPr="00F0132B">
        <w:rPr>
          <w:rFonts w:ascii="Segoe UI Symbol" w:hAnsi="Segoe UI Symbol" w:cs="Segoe UI Symbol"/>
          <w:b/>
          <w:color w:val="000000" w:themeColor="text1"/>
        </w:rPr>
        <w:t>☐</w:t>
      </w:r>
      <w:r w:rsidRPr="00F0132B">
        <w:rPr>
          <w:rFonts w:ascii="Times New Roman" w:hAnsi="Times New Roman" w:cs="Times New Roman"/>
          <w:b/>
          <w:color w:val="000000" w:themeColor="text1"/>
        </w:rPr>
        <w:t>/Nie</w:t>
      </w:r>
      <w:r w:rsidRPr="00F0132B">
        <w:rPr>
          <w:rFonts w:ascii="Segoe UI Symbol" w:hAnsi="Segoe UI Symbol" w:cs="Segoe UI Symbol"/>
          <w:b/>
          <w:color w:val="000000" w:themeColor="text1"/>
        </w:rPr>
        <w:t>☐</w:t>
      </w:r>
      <w:r w:rsidRPr="00F0132B">
        <w:rPr>
          <w:rFonts w:ascii="Times New Roman" w:hAnsi="Times New Roman" w:cs="Times New Roman"/>
          <w:b/>
          <w:color w:val="000000" w:themeColor="text1"/>
        </w:rPr>
        <w:t>;</w:t>
      </w:r>
    </w:p>
    <w:p w14:paraId="01416FA3" w14:textId="1AE0B531" w:rsidR="00AA7B70" w:rsidRPr="00F0132B" w:rsidRDefault="00AA7B70">
      <w:pPr>
        <w:pStyle w:val="Standard"/>
        <w:numPr>
          <w:ilvl w:val="0"/>
          <w:numId w:val="13"/>
        </w:numPr>
        <w:tabs>
          <w:tab w:val="left" w:pos="142"/>
          <w:tab w:val="left" w:pos="284"/>
        </w:tabs>
        <w:autoSpaceDN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F0132B">
        <w:rPr>
          <w:rStyle w:val="Domylnaczcionkaakapitu1"/>
          <w:rFonts w:ascii="Times New Roman" w:hAnsi="Times New Roman" w:cs="Times New Roman"/>
          <w:color w:val="000000" w:themeColor="text1"/>
        </w:rPr>
        <w:t xml:space="preserve">Jestem osobą z niepełnosprawnością                                                                  </w:t>
      </w:r>
      <w:r w:rsidR="00831DE9">
        <w:rPr>
          <w:rStyle w:val="Domylnaczcionkaakapitu1"/>
          <w:rFonts w:ascii="Times New Roman" w:hAnsi="Times New Roman" w:cs="Times New Roman"/>
          <w:color w:val="000000" w:themeColor="text1"/>
        </w:rPr>
        <w:t xml:space="preserve">         </w:t>
      </w:r>
      <w:r w:rsidRPr="00F0132B">
        <w:rPr>
          <w:rStyle w:val="Domylnaczcionkaakapitu1"/>
          <w:rFonts w:ascii="Times New Roman" w:hAnsi="Times New Roman" w:cs="Times New Roman"/>
          <w:color w:val="000000" w:themeColor="text1"/>
        </w:rPr>
        <w:t xml:space="preserve">       </w:t>
      </w:r>
      <w:r w:rsidRPr="00F0132B">
        <w:rPr>
          <w:rFonts w:ascii="Times New Roman" w:hAnsi="Times New Roman" w:cs="Times New Roman"/>
          <w:b/>
          <w:color w:val="000000" w:themeColor="text1"/>
        </w:rPr>
        <w:t>Tak</w:t>
      </w:r>
      <w:r w:rsidRPr="00F0132B">
        <w:rPr>
          <w:rFonts w:ascii="Segoe UI Symbol" w:hAnsi="Segoe UI Symbol" w:cs="Segoe UI Symbol"/>
          <w:b/>
          <w:color w:val="000000" w:themeColor="text1"/>
        </w:rPr>
        <w:t>☐</w:t>
      </w:r>
      <w:r w:rsidRPr="00F0132B">
        <w:rPr>
          <w:rFonts w:ascii="Times New Roman" w:hAnsi="Times New Roman" w:cs="Times New Roman"/>
          <w:b/>
          <w:color w:val="000000" w:themeColor="text1"/>
        </w:rPr>
        <w:t>/Nie</w:t>
      </w:r>
      <w:r w:rsidRPr="00F0132B">
        <w:rPr>
          <w:rFonts w:ascii="Segoe UI Symbol" w:hAnsi="Segoe UI Symbol" w:cs="Segoe UI Symbol"/>
          <w:b/>
          <w:color w:val="000000" w:themeColor="text1"/>
        </w:rPr>
        <w:t>☐</w:t>
      </w:r>
      <w:r w:rsidRPr="00F0132B">
        <w:rPr>
          <w:rFonts w:ascii="Times New Roman" w:hAnsi="Times New Roman" w:cs="Times New Roman"/>
          <w:b/>
          <w:color w:val="000000" w:themeColor="text1"/>
        </w:rPr>
        <w:t>;</w:t>
      </w:r>
    </w:p>
    <w:p w14:paraId="46647171" w14:textId="77777777" w:rsidR="00AA7B70" w:rsidRPr="00F0132B" w:rsidRDefault="00AA7B70" w:rsidP="00AA7B70">
      <w:pPr>
        <w:pStyle w:val="Standard"/>
        <w:tabs>
          <w:tab w:val="left" w:pos="142"/>
          <w:tab w:val="left" w:pos="284"/>
        </w:tabs>
        <w:autoSpaceDN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0132B">
        <w:rPr>
          <w:rFonts w:ascii="Times New Roman" w:hAnsi="Times New Roman" w:cs="Times New Roman"/>
          <w:color w:val="000000" w:themeColor="text1"/>
        </w:rPr>
        <w:t>Jeśli tak proszę podać stopień i symbol niepełnosprawności…………………………………………….</w:t>
      </w:r>
    </w:p>
    <w:p w14:paraId="1660E2DB" w14:textId="5014D10A" w:rsidR="00AA7B70" w:rsidRPr="00F0132B" w:rsidRDefault="00AA7B70">
      <w:pPr>
        <w:pStyle w:val="Standard"/>
        <w:numPr>
          <w:ilvl w:val="0"/>
          <w:numId w:val="13"/>
        </w:numPr>
        <w:tabs>
          <w:tab w:val="left" w:pos="142"/>
          <w:tab w:val="left" w:pos="284"/>
        </w:tabs>
        <w:autoSpaceDN/>
        <w:spacing w:after="0" w:line="240" w:lineRule="auto"/>
        <w:ind w:left="0" w:firstLine="0"/>
        <w:jc w:val="both"/>
        <w:rPr>
          <w:rStyle w:val="Domylnaczcionkaakapitu1"/>
          <w:rFonts w:ascii="Times New Roman" w:hAnsi="Times New Roman" w:cs="Times New Roman"/>
          <w:color w:val="000000" w:themeColor="text1"/>
        </w:rPr>
      </w:pPr>
      <w:r w:rsidRPr="00F0132B">
        <w:rPr>
          <w:rFonts w:ascii="Times New Roman" w:hAnsi="Times New Roman" w:cs="Times New Roman"/>
          <w:color w:val="000000" w:themeColor="text1"/>
        </w:rPr>
        <w:t xml:space="preserve">Osoba z  niepełnosprawnością / dziecko </w:t>
      </w:r>
      <w:bookmarkStart w:id="28" w:name="_Hlk223453903"/>
      <w:r w:rsidRPr="00F0132B">
        <w:rPr>
          <w:rFonts w:ascii="Times New Roman" w:hAnsi="Times New Roman" w:cs="Times New Roman"/>
          <w:color w:val="000000" w:themeColor="text1"/>
        </w:rPr>
        <w:t xml:space="preserve">niepełnosprawne  stale przebywa w domu i nie korzysta np. </w:t>
      </w:r>
      <w:r w:rsidRPr="00F0132B">
        <w:rPr>
          <w:rStyle w:val="Domylnaczcionkaakapitu1"/>
          <w:rFonts w:ascii="Times New Roman" w:hAnsi="Times New Roman" w:cs="Times New Roman"/>
          <w:color w:val="000000" w:themeColor="text1"/>
        </w:rPr>
        <w:t xml:space="preserve"> z ośrodka wsparcia, z placówek pobytu całodobowego, z warsztatów terapii zajęciowej , szkoły i placówki o której mowa w ustawie z dnia 7 września 1991 r. o systemie oświaty       </w:t>
      </w:r>
      <w:r w:rsidR="00831DE9">
        <w:rPr>
          <w:rStyle w:val="Domylnaczcionkaakapitu1"/>
          <w:rFonts w:ascii="Times New Roman" w:hAnsi="Times New Roman" w:cs="Times New Roman"/>
          <w:color w:val="000000" w:themeColor="text1"/>
        </w:rPr>
        <w:t xml:space="preserve">                         </w:t>
      </w:r>
      <w:r w:rsidRPr="00F0132B">
        <w:rPr>
          <w:rStyle w:val="Domylnaczcionkaakapitu1"/>
          <w:rFonts w:ascii="Times New Roman" w:hAnsi="Times New Roman" w:cs="Times New Roman"/>
          <w:color w:val="000000" w:themeColor="text1"/>
        </w:rPr>
        <w:t xml:space="preserve"> </w:t>
      </w:r>
      <w:r w:rsidR="00831DE9" w:rsidRPr="00F0132B">
        <w:rPr>
          <w:rFonts w:ascii="Times New Roman" w:hAnsi="Times New Roman" w:cs="Times New Roman"/>
          <w:b/>
          <w:color w:val="000000" w:themeColor="text1"/>
        </w:rPr>
        <w:t>Tak</w:t>
      </w:r>
      <w:r w:rsidR="00831DE9" w:rsidRPr="00F0132B">
        <w:rPr>
          <w:rFonts w:ascii="Segoe UI Symbol" w:hAnsi="Segoe UI Symbol" w:cs="Segoe UI Symbol"/>
          <w:b/>
          <w:color w:val="000000" w:themeColor="text1"/>
        </w:rPr>
        <w:t>☐</w:t>
      </w:r>
      <w:r w:rsidR="00831DE9" w:rsidRPr="00F0132B">
        <w:rPr>
          <w:rFonts w:ascii="Times New Roman" w:hAnsi="Times New Roman" w:cs="Times New Roman"/>
          <w:b/>
          <w:color w:val="000000" w:themeColor="text1"/>
        </w:rPr>
        <w:t>/Nie</w:t>
      </w:r>
      <w:r w:rsidR="00831DE9" w:rsidRPr="00F0132B">
        <w:rPr>
          <w:rFonts w:ascii="Segoe UI Symbol" w:hAnsi="Segoe UI Symbol" w:cs="Segoe UI Symbol"/>
          <w:b/>
          <w:color w:val="000000" w:themeColor="text1"/>
        </w:rPr>
        <w:t>☐</w:t>
      </w:r>
      <w:r w:rsidR="00831DE9" w:rsidRPr="00F0132B">
        <w:rPr>
          <w:rFonts w:ascii="Times New Roman" w:hAnsi="Times New Roman" w:cs="Times New Roman"/>
          <w:b/>
          <w:color w:val="000000" w:themeColor="text1"/>
        </w:rPr>
        <w:t>;</w:t>
      </w:r>
      <w:r w:rsidR="00831DE9" w:rsidRPr="00F0132B">
        <w:rPr>
          <w:rFonts w:ascii="Times New Roman" w:hAnsi="Times New Roman" w:cs="Times New Roman"/>
          <w:color w:val="000000" w:themeColor="text1"/>
        </w:rPr>
        <w:t xml:space="preserve">         </w:t>
      </w:r>
      <w:r w:rsidRPr="00F0132B">
        <w:rPr>
          <w:rStyle w:val="Domylnaczcionkaakapitu1"/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</w:t>
      </w:r>
    </w:p>
    <w:p w14:paraId="1DEBB298" w14:textId="77777777" w:rsidR="00AA7B70" w:rsidRPr="00F0132B" w:rsidRDefault="00AA7B70" w:rsidP="00AA7B70">
      <w:pPr>
        <w:pStyle w:val="Standard"/>
        <w:tabs>
          <w:tab w:val="left" w:pos="142"/>
          <w:tab w:val="left" w:pos="284"/>
        </w:tabs>
        <w:autoSpaceDN/>
        <w:spacing w:after="0" w:line="240" w:lineRule="auto"/>
        <w:jc w:val="both"/>
        <w:rPr>
          <w:rStyle w:val="Domylnaczcionkaakapitu1"/>
          <w:rFonts w:ascii="Times New Roman" w:hAnsi="Times New Roman" w:cs="Times New Roman"/>
          <w:color w:val="000000" w:themeColor="text1"/>
        </w:rPr>
      </w:pPr>
      <w:r w:rsidRPr="00F0132B">
        <w:rPr>
          <w:rStyle w:val="Domylnaczcionkaakapitu1"/>
          <w:rFonts w:ascii="Times New Roman" w:hAnsi="Times New Roman" w:cs="Times New Roman"/>
          <w:color w:val="000000" w:themeColor="text1"/>
        </w:rPr>
        <w:t>Jeśli korzysta z w/</w:t>
      </w:r>
      <w:proofErr w:type="spellStart"/>
      <w:r w:rsidRPr="00F0132B">
        <w:rPr>
          <w:rStyle w:val="Domylnaczcionkaakapitu1"/>
          <w:rFonts w:ascii="Times New Roman" w:hAnsi="Times New Roman" w:cs="Times New Roman"/>
          <w:color w:val="000000" w:themeColor="text1"/>
        </w:rPr>
        <w:t>wym</w:t>
      </w:r>
      <w:proofErr w:type="spellEnd"/>
      <w:r w:rsidRPr="00F0132B">
        <w:rPr>
          <w:rStyle w:val="Domylnaczcionkaakapitu1"/>
          <w:rFonts w:ascii="Times New Roman" w:hAnsi="Times New Roman" w:cs="Times New Roman"/>
          <w:color w:val="000000" w:themeColor="text1"/>
        </w:rPr>
        <w:t xml:space="preserve"> placówek wskazać podać nazwę i adres:……………………………………….</w:t>
      </w:r>
    </w:p>
    <w:p w14:paraId="762F2C2F" w14:textId="77777777" w:rsidR="00AA7B70" w:rsidRPr="00F0132B" w:rsidRDefault="00AA7B70" w:rsidP="00AA7B70">
      <w:pPr>
        <w:pStyle w:val="Standard"/>
        <w:tabs>
          <w:tab w:val="left" w:pos="142"/>
          <w:tab w:val="left" w:pos="284"/>
        </w:tabs>
        <w:autoSpaceDN/>
        <w:spacing w:after="0" w:line="240" w:lineRule="auto"/>
        <w:jc w:val="both"/>
        <w:rPr>
          <w:rStyle w:val="Domylnaczcionkaakapitu1"/>
          <w:rFonts w:ascii="Times New Roman" w:hAnsi="Times New Roman" w:cs="Times New Roman"/>
          <w:color w:val="000000" w:themeColor="text1"/>
        </w:rPr>
      </w:pPr>
      <w:r w:rsidRPr="00F0132B">
        <w:rPr>
          <w:rStyle w:val="Domylnaczcionkaakapitu1"/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………………………………………………………………………………………………………….</w:t>
      </w:r>
    </w:p>
    <w:p w14:paraId="0ABF0568" w14:textId="4285AE97" w:rsidR="00AA7B70" w:rsidRPr="00F0132B" w:rsidRDefault="00AA7B70">
      <w:pPr>
        <w:pStyle w:val="Standard"/>
        <w:numPr>
          <w:ilvl w:val="0"/>
          <w:numId w:val="13"/>
        </w:numPr>
        <w:tabs>
          <w:tab w:val="left" w:pos="142"/>
          <w:tab w:val="left" w:pos="284"/>
        </w:tabs>
        <w:autoSpaceDN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F0132B">
        <w:rPr>
          <w:rFonts w:ascii="Times New Roman" w:hAnsi="Times New Roman" w:cs="Times New Roman"/>
          <w:color w:val="000000" w:themeColor="text1"/>
        </w:rPr>
        <w:t xml:space="preserve">Osoba z  niepełnosprawnością jest osobą </w:t>
      </w:r>
      <w:r w:rsidR="003D62FD">
        <w:rPr>
          <w:rFonts w:ascii="Times New Roman" w:hAnsi="Times New Roman" w:cs="Times New Roman"/>
          <w:color w:val="000000" w:themeColor="text1"/>
        </w:rPr>
        <w:t xml:space="preserve">uczącą się / </w:t>
      </w:r>
      <w:r w:rsidRPr="00F0132B">
        <w:rPr>
          <w:rFonts w:ascii="Times New Roman" w:hAnsi="Times New Roman" w:cs="Times New Roman"/>
          <w:color w:val="000000" w:themeColor="text1"/>
        </w:rPr>
        <w:t xml:space="preserve">studiującą                                                     </w:t>
      </w:r>
      <w:r w:rsidRPr="00F0132B">
        <w:rPr>
          <w:rFonts w:ascii="Times New Roman" w:hAnsi="Times New Roman" w:cs="Times New Roman"/>
          <w:b/>
          <w:color w:val="000000" w:themeColor="text1"/>
        </w:rPr>
        <w:t>Tak</w:t>
      </w:r>
      <w:r w:rsidRPr="00F0132B">
        <w:rPr>
          <w:rFonts w:ascii="Segoe UI Symbol" w:hAnsi="Segoe UI Symbol" w:cs="Segoe UI Symbol"/>
          <w:b/>
          <w:color w:val="000000" w:themeColor="text1"/>
        </w:rPr>
        <w:t>☐</w:t>
      </w:r>
      <w:r w:rsidRPr="00F0132B">
        <w:rPr>
          <w:rFonts w:ascii="Times New Roman" w:hAnsi="Times New Roman" w:cs="Times New Roman"/>
          <w:b/>
          <w:color w:val="000000" w:themeColor="text1"/>
        </w:rPr>
        <w:t>/Nie</w:t>
      </w:r>
      <w:r w:rsidRPr="00F0132B">
        <w:rPr>
          <w:rFonts w:ascii="Segoe UI Symbol" w:hAnsi="Segoe UI Symbol" w:cs="Segoe UI Symbol"/>
          <w:b/>
          <w:color w:val="000000" w:themeColor="text1"/>
        </w:rPr>
        <w:t>☐</w:t>
      </w:r>
      <w:r w:rsidRPr="00F0132B">
        <w:rPr>
          <w:rFonts w:ascii="Times New Roman" w:hAnsi="Times New Roman" w:cs="Times New Roman"/>
          <w:b/>
          <w:color w:val="000000" w:themeColor="text1"/>
        </w:rPr>
        <w:t>;</w:t>
      </w:r>
      <w:r w:rsidRPr="00F0132B">
        <w:rPr>
          <w:rFonts w:ascii="Times New Roman" w:hAnsi="Times New Roman" w:cs="Times New Roman"/>
          <w:color w:val="000000" w:themeColor="text1"/>
        </w:rPr>
        <w:t xml:space="preserve">         </w:t>
      </w:r>
    </w:p>
    <w:p w14:paraId="5D3F23D9" w14:textId="77777777" w:rsidR="00AA7B70" w:rsidRPr="00F0132B" w:rsidRDefault="00AA7B70" w:rsidP="00AA7B70">
      <w:pPr>
        <w:pStyle w:val="Standard"/>
        <w:tabs>
          <w:tab w:val="left" w:pos="142"/>
          <w:tab w:val="left" w:pos="284"/>
        </w:tabs>
        <w:autoSpaceDN/>
        <w:spacing w:after="0" w:line="240" w:lineRule="auto"/>
        <w:jc w:val="both"/>
        <w:rPr>
          <w:rStyle w:val="Domylnaczcionkaakapitu1"/>
          <w:rFonts w:ascii="Times New Roman" w:hAnsi="Times New Roman" w:cs="Times New Roman"/>
          <w:color w:val="000000" w:themeColor="text1"/>
        </w:rPr>
      </w:pPr>
      <w:r w:rsidRPr="00F0132B">
        <w:rPr>
          <w:rFonts w:ascii="Times New Roman" w:hAnsi="Times New Roman" w:cs="Times New Roman"/>
          <w:color w:val="000000" w:themeColor="text1"/>
        </w:rPr>
        <w:t xml:space="preserve"> Jeśli tak to podać nazwę i miejsce …….………………………………………………………………</w:t>
      </w:r>
      <w:bookmarkEnd w:id="28"/>
    </w:p>
    <w:p w14:paraId="5A4F1718" w14:textId="027A8E92" w:rsidR="00AA7B70" w:rsidRPr="00F0132B" w:rsidRDefault="00AA7B70" w:rsidP="00AA7B70">
      <w:pPr>
        <w:pStyle w:val="Standard"/>
        <w:tabs>
          <w:tab w:val="left" w:pos="142"/>
          <w:tab w:val="left" w:pos="284"/>
        </w:tabs>
        <w:autoSpaceDN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0132B">
        <w:rPr>
          <w:rStyle w:val="Domylnaczcionkaakapitu1"/>
          <w:rFonts w:ascii="Times New Roman" w:hAnsi="Times New Roman" w:cs="Times New Roman"/>
          <w:color w:val="000000" w:themeColor="text1"/>
        </w:rPr>
        <w:t xml:space="preserve">4) </w:t>
      </w:r>
      <w:r w:rsidRPr="00F0132B">
        <w:rPr>
          <w:rFonts w:ascii="Times New Roman" w:hAnsi="Times New Roman" w:cs="Times New Roman"/>
          <w:color w:val="000000" w:themeColor="text1"/>
        </w:rPr>
        <w:t>Osoba z  niepełnosprawnością / dziecko niepełnosprawne</w:t>
      </w:r>
      <w:r w:rsidR="001506F3">
        <w:rPr>
          <w:rFonts w:ascii="Times New Roman" w:hAnsi="Times New Roman" w:cs="Times New Roman"/>
          <w:color w:val="000000" w:themeColor="text1"/>
        </w:rPr>
        <w:t xml:space="preserve"> </w:t>
      </w:r>
      <w:r w:rsidRPr="00F0132B">
        <w:rPr>
          <w:rFonts w:ascii="Times New Roman" w:hAnsi="Times New Roman" w:cs="Times New Roman"/>
          <w:color w:val="000000" w:themeColor="text1"/>
        </w:rPr>
        <w:t xml:space="preserve">korzysta z </w:t>
      </w:r>
      <w:r w:rsidRPr="00F0132B">
        <w:rPr>
          <w:rFonts w:ascii="Times New Roman" w:eastAsia="Times New Roman" w:hAnsi="Times New Roman" w:cs="Times New Roman"/>
          <w:color w:val="000000" w:themeColor="text1"/>
        </w:rPr>
        <w:t>usług opiekuńczych lub specjalistyczn</w:t>
      </w:r>
      <w:r w:rsidR="001506F3">
        <w:rPr>
          <w:rFonts w:ascii="Times New Roman" w:eastAsia="Times New Roman" w:hAnsi="Times New Roman" w:cs="Times New Roman"/>
          <w:color w:val="000000" w:themeColor="text1"/>
        </w:rPr>
        <w:t>ych</w:t>
      </w:r>
      <w:r w:rsidRPr="00F0132B">
        <w:rPr>
          <w:rFonts w:ascii="Times New Roman" w:eastAsia="Times New Roman" w:hAnsi="Times New Roman" w:cs="Times New Roman"/>
          <w:color w:val="000000" w:themeColor="text1"/>
        </w:rPr>
        <w:t xml:space="preserve"> usług opiekuńcz</w:t>
      </w:r>
      <w:r w:rsidR="001506F3">
        <w:rPr>
          <w:rFonts w:ascii="Times New Roman" w:eastAsia="Times New Roman" w:hAnsi="Times New Roman" w:cs="Times New Roman"/>
          <w:color w:val="000000" w:themeColor="text1"/>
        </w:rPr>
        <w:t>ych</w:t>
      </w:r>
      <w:r w:rsidRPr="00F0132B">
        <w:rPr>
          <w:rFonts w:ascii="Times New Roman" w:eastAsia="Times New Roman" w:hAnsi="Times New Roman" w:cs="Times New Roman"/>
          <w:color w:val="000000" w:themeColor="text1"/>
        </w:rPr>
        <w:t>, o których mowa w ustawie z dnia 12 marca 2004 r. o pomocy społecznej, inn</w:t>
      </w:r>
      <w:r w:rsidR="001506F3">
        <w:rPr>
          <w:rFonts w:ascii="Times New Roman" w:eastAsia="Times New Roman" w:hAnsi="Times New Roman" w:cs="Times New Roman"/>
          <w:color w:val="000000" w:themeColor="text1"/>
        </w:rPr>
        <w:t>ych</w:t>
      </w:r>
      <w:r w:rsidRPr="00F0132B">
        <w:rPr>
          <w:rFonts w:ascii="Times New Roman" w:eastAsia="Times New Roman" w:hAnsi="Times New Roman" w:cs="Times New Roman"/>
          <w:color w:val="000000" w:themeColor="text1"/>
        </w:rPr>
        <w:t xml:space="preserve"> usług finansowan</w:t>
      </w:r>
      <w:r w:rsidR="001506F3">
        <w:rPr>
          <w:rFonts w:ascii="Times New Roman" w:eastAsia="Times New Roman" w:hAnsi="Times New Roman" w:cs="Times New Roman"/>
          <w:color w:val="000000" w:themeColor="text1"/>
        </w:rPr>
        <w:t>ych</w:t>
      </w:r>
      <w:r w:rsidRPr="00F0132B">
        <w:rPr>
          <w:rFonts w:ascii="Times New Roman" w:eastAsia="Times New Roman" w:hAnsi="Times New Roman" w:cs="Times New Roman"/>
          <w:color w:val="000000" w:themeColor="text1"/>
        </w:rPr>
        <w:t xml:space="preserve"> ze środków Funduszu </w:t>
      </w:r>
      <w:r w:rsidRPr="00F0132B">
        <w:rPr>
          <w:rFonts w:ascii="Times New Roman" w:hAnsi="Times New Roman" w:cs="Times New Roman"/>
          <w:color w:val="000000" w:themeColor="text1"/>
        </w:rPr>
        <w:t>albo finansowane przez Państwowy Fundusz Rehabilitacji Osób Niepełnosprawnych</w:t>
      </w:r>
      <w:r w:rsidRPr="00F0132B">
        <w:rPr>
          <w:rFonts w:ascii="Times New Roman" w:eastAsia="Times New Roman" w:hAnsi="Times New Roman" w:cs="Times New Roman"/>
          <w:color w:val="000000" w:themeColor="text1"/>
        </w:rPr>
        <w:t xml:space="preserve"> lub usługi obejmujące analogiczne wsparcie do usług opieki </w:t>
      </w:r>
      <w:proofErr w:type="spellStart"/>
      <w:r w:rsidRPr="00F0132B">
        <w:rPr>
          <w:rFonts w:ascii="Times New Roman" w:eastAsia="Times New Roman" w:hAnsi="Times New Roman" w:cs="Times New Roman"/>
          <w:color w:val="000000" w:themeColor="text1"/>
        </w:rPr>
        <w:t>wytchnieniowej</w:t>
      </w:r>
      <w:proofErr w:type="spellEnd"/>
      <w:r w:rsidRPr="00F0132B">
        <w:rPr>
          <w:rFonts w:ascii="Times New Roman" w:eastAsia="Times New Roman" w:hAnsi="Times New Roman" w:cs="Times New Roman"/>
          <w:color w:val="000000" w:themeColor="text1"/>
        </w:rPr>
        <w:t xml:space="preserve"> finansowane ze środków publicznych</w:t>
      </w:r>
      <w:r w:rsidR="001506F3">
        <w:rPr>
          <w:rFonts w:ascii="Times New Roman" w:eastAsia="Times New Roman" w:hAnsi="Times New Roman" w:cs="Times New Roman"/>
          <w:color w:val="000000" w:themeColor="text1"/>
        </w:rPr>
        <w:t>.</w:t>
      </w:r>
      <w:r w:rsidRPr="00F0132B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</w:t>
      </w:r>
      <w:r w:rsidRPr="00F0132B">
        <w:rPr>
          <w:rFonts w:ascii="Times New Roman" w:hAnsi="Times New Roman" w:cs="Times New Roman"/>
          <w:b/>
          <w:color w:val="000000" w:themeColor="text1"/>
        </w:rPr>
        <w:t>Tak</w:t>
      </w:r>
      <w:r w:rsidRPr="00F0132B">
        <w:rPr>
          <w:rFonts w:ascii="Segoe UI Symbol" w:hAnsi="Segoe UI Symbol" w:cs="Segoe UI Symbol"/>
          <w:b/>
          <w:color w:val="000000" w:themeColor="text1"/>
        </w:rPr>
        <w:t>☐</w:t>
      </w:r>
      <w:r w:rsidRPr="00F0132B">
        <w:rPr>
          <w:rFonts w:ascii="Times New Roman" w:hAnsi="Times New Roman" w:cs="Times New Roman"/>
          <w:b/>
          <w:color w:val="000000" w:themeColor="text1"/>
        </w:rPr>
        <w:t>/Nie</w:t>
      </w:r>
      <w:r w:rsidRPr="00F0132B">
        <w:rPr>
          <w:rFonts w:ascii="Segoe UI Symbol" w:hAnsi="Segoe UI Symbol" w:cs="Segoe UI Symbol"/>
          <w:b/>
          <w:color w:val="000000" w:themeColor="text1"/>
        </w:rPr>
        <w:t>☐</w:t>
      </w:r>
      <w:r w:rsidRPr="00F0132B">
        <w:rPr>
          <w:rFonts w:ascii="Times New Roman" w:hAnsi="Times New Roman" w:cs="Times New Roman"/>
          <w:b/>
          <w:color w:val="000000" w:themeColor="text1"/>
        </w:rPr>
        <w:t>;</w:t>
      </w:r>
    </w:p>
    <w:p w14:paraId="2735D6B3" w14:textId="1F2A25DE" w:rsidR="00AA7B70" w:rsidRPr="00F0132B" w:rsidRDefault="00AA7B70" w:rsidP="00AA7B70">
      <w:pPr>
        <w:pStyle w:val="Standard"/>
        <w:tabs>
          <w:tab w:val="left" w:pos="142"/>
          <w:tab w:val="left" w:pos="284"/>
        </w:tabs>
        <w:autoSpaceDN/>
        <w:spacing w:after="0" w:line="240" w:lineRule="auto"/>
        <w:jc w:val="both"/>
        <w:rPr>
          <w:rStyle w:val="Domylnaczcionkaakapitu1"/>
          <w:rFonts w:ascii="Times New Roman" w:hAnsi="Times New Roman" w:cs="Times New Roman"/>
          <w:color w:val="000000" w:themeColor="text1"/>
        </w:rPr>
      </w:pPr>
      <w:r w:rsidRPr="00F0132B">
        <w:rPr>
          <w:rStyle w:val="Domylnaczcionkaakapitu1"/>
          <w:rFonts w:ascii="Times New Roman" w:hAnsi="Times New Roman" w:cs="Times New Roman"/>
          <w:color w:val="000000" w:themeColor="text1"/>
        </w:rPr>
        <w:t>Jeśli korzysta w/</w:t>
      </w:r>
      <w:proofErr w:type="spellStart"/>
      <w:r w:rsidRPr="00F0132B">
        <w:rPr>
          <w:rStyle w:val="Domylnaczcionkaakapitu1"/>
          <w:rFonts w:ascii="Times New Roman" w:hAnsi="Times New Roman" w:cs="Times New Roman"/>
          <w:color w:val="000000" w:themeColor="text1"/>
        </w:rPr>
        <w:t>wy</w:t>
      </w:r>
      <w:r w:rsidR="001506F3">
        <w:rPr>
          <w:rStyle w:val="Domylnaczcionkaakapitu1"/>
          <w:rFonts w:ascii="Times New Roman" w:hAnsi="Times New Roman" w:cs="Times New Roman"/>
          <w:color w:val="000000" w:themeColor="text1"/>
        </w:rPr>
        <w:t>m</w:t>
      </w:r>
      <w:proofErr w:type="spellEnd"/>
      <w:r w:rsidRPr="00F0132B">
        <w:rPr>
          <w:rStyle w:val="Domylnaczcionkaakapitu1"/>
          <w:rFonts w:ascii="Times New Roman" w:hAnsi="Times New Roman" w:cs="Times New Roman"/>
          <w:color w:val="000000" w:themeColor="text1"/>
        </w:rPr>
        <w:t xml:space="preserve"> usług wskazać rodzaj i zakres ………………………………………………………</w:t>
      </w:r>
    </w:p>
    <w:p w14:paraId="29722ECB" w14:textId="77777777" w:rsidR="00AA7B70" w:rsidRDefault="00AA7B70" w:rsidP="00CA4788">
      <w:pPr>
        <w:pStyle w:val="Standard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6C43205" w14:textId="60B6881B" w:rsidR="0091078C" w:rsidRPr="00BB59D1" w:rsidRDefault="0091078C" w:rsidP="00CA4788">
      <w:pPr>
        <w:pStyle w:val="Standard"/>
        <w:tabs>
          <w:tab w:val="left" w:pos="142"/>
          <w:tab w:val="left" w:pos="284"/>
        </w:tabs>
        <w:autoSpaceDN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BB59D1">
        <w:rPr>
          <w:rStyle w:val="Domylnaczcionkaakapitu1"/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Oświadczam, że jestem świadomy/a odpowiedzialności karnej za </w:t>
      </w:r>
      <w:r w:rsidR="002013C2" w:rsidRPr="00BB59D1">
        <w:rPr>
          <w:rStyle w:val="Domylnaczcionkaakapitu1"/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złożenia </w:t>
      </w:r>
      <w:r w:rsidRPr="00BB59D1">
        <w:rPr>
          <w:rStyle w:val="Domylnaczcionkaakapitu1"/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fałszywe</w:t>
      </w:r>
      <w:r w:rsidR="002013C2" w:rsidRPr="00BB59D1">
        <w:rPr>
          <w:rStyle w:val="Domylnaczcionkaakapitu1"/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go</w:t>
      </w:r>
      <w:r w:rsidRPr="00BB59D1">
        <w:rPr>
          <w:rStyle w:val="Domylnaczcionkaakapitu1"/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oświadczenia. </w:t>
      </w:r>
    </w:p>
    <w:p w14:paraId="6C6BD1EA" w14:textId="77777777" w:rsidR="00BB59D1" w:rsidRDefault="00BB59D1" w:rsidP="00F87D48">
      <w:pPr>
        <w:pStyle w:val="Bezodstpw"/>
        <w:rPr>
          <w:rFonts w:ascii="Times New Roman" w:hAnsi="Times New Roman"/>
          <w:sz w:val="16"/>
          <w:szCs w:val="16"/>
        </w:rPr>
      </w:pPr>
    </w:p>
    <w:p w14:paraId="7F60FC09" w14:textId="77777777" w:rsidR="00BB59D1" w:rsidRPr="00A355D3" w:rsidRDefault="00BB59D1" w:rsidP="00BB59D1">
      <w:pPr>
        <w:spacing w:after="0" w:line="240" w:lineRule="auto"/>
        <w:ind w:firstLine="142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355D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..……………………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                            ………………………………………………………………</w:t>
      </w:r>
    </w:p>
    <w:p w14:paraId="2EFFC443" w14:textId="480013C8" w:rsidR="00BB59D1" w:rsidRPr="00787FE3" w:rsidRDefault="00BB59D1" w:rsidP="00787FE3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 miejscowość, data  )                                           (</w:t>
      </w:r>
      <w:r w:rsidRPr="00A355D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podpis członka </w:t>
      </w:r>
      <w:r w:rsidRPr="00A355D3">
        <w:rPr>
          <w:rFonts w:ascii="Times New Roman" w:hAnsi="Times New Roman" w:cs="Times New Roman"/>
          <w:i/>
          <w:iCs/>
          <w:sz w:val="20"/>
          <w:szCs w:val="20"/>
        </w:rPr>
        <w:t>rodziny/opiekuna osoby z niepełnosprawnością</w:t>
      </w:r>
    </w:p>
    <w:p w14:paraId="1EECB526" w14:textId="77777777" w:rsidR="00787FE3" w:rsidRDefault="00787FE3" w:rsidP="00CA4788">
      <w:pPr>
        <w:pStyle w:val="Standard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D7AEDAF" w14:textId="4DAA7238" w:rsidR="0091078C" w:rsidRPr="002931AA" w:rsidRDefault="0091078C" w:rsidP="00CA4788">
      <w:pPr>
        <w:pStyle w:val="Standard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931AA">
        <w:rPr>
          <w:rFonts w:ascii="Times New Roman" w:hAnsi="Times New Roman" w:cs="Times New Roman"/>
          <w:color w:val="000000" w:themeColor="text1"/>
        </w:rPr>
        <w:t>……………………………………………</w:t>
      </w:r>
    </w:p>
    <w:p w14:paraId="608F924F" w14:textId="0DE57D76" w:rsidR="00BB59D1" w:rsidRDefault="0091078C" w:rsidP="00F87D48">
      <w:pPr>
        <w:pStyle w:val="Standard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C5677">
        <w:rPr>
          <w:rFonts w:ascii="Times New Roman" w:hAnsi="Times New Roman" w:cs="Times New Roman"/>
          <w:color w:val="000000" w:themeColor="text1"/>
          <w:sz w:val="20"/>
          <w:szCs w:val="20"/>
        </w:rPr>
        <w:t>(data i podpis przyjmującego oświadczenie)</w:t>
      </w:r>
      <w:bookmarkStart w:id="29" w:name="_Hlk123809013"/>
      <w:bookmarkStart w:id="30" w:name="_Hlk169553714"/>
      <w:bookmarkEnd w:id="21"/>
      <w:bookmarkEnd w:id="22"/>
    </w:p>
    <w:p w14:paraId="77D49A55" w14:textId="77777777" w:rsidR="001506F3" w:rsidRPr="00F87D48" w:rsidRDefault="001506F3" w:rsidP="00F87D48">
      <w:pPr>
        <w:pStyle w:val="Standard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5F8043D" w14:textId="1180DCA2" w:rsidR="00177F5D" w:rsidRPr="0029257E" w:rsidRDefault="00177F5D" w:rsidP="00177F5D">
      <w:pPr>
        <w:pStyle w:val="Bezodstpw"/>
        <w:ind w:firstLine="5670"/>
        <w:rPr>
          <w:rFonts w:ascii="Times New Roman" w:hAnsi="Times New Roman"/>
          <w:sz w:val="12"/>
          <w:szCs w:val="16"/>
        </w:rPr>
      </w:pPr>
      <w:bookmarkStart w:id="31" w:name="_Hlk223633004"/>
      <w:bookmarkEnd w:id="27"/>
      <w:bookmarkEnd w:id="29"/>
      <w:bookmarkEnd w:id="30"/>
      <w:r w:rsidRPr="0029257E">
        <w:rPr>
          <w:rFonts w:ascii="Times New Roman" w:hAnsi="Times New Roman"/>
          <w:sz w:val="12"/>
          <w:szCs w:val="16"/>
        </w:rPr>
        <w:t xml:space="preserve">Załącznik nr </w:t>
      </w:r>
      <w:r w:rsidR="00F87D48">
        <w:rPr>
          <w:rFonts w:ascii="Times New Roman" w:hAnsi="Times New Roman"/>
          <w:sz w:val="12"/>
          <w:szCs w:val="16"/>
        </w:rPr>
        <w:t>4</w:t>
      </w:r>
      <w:r w:rsidRPr="0029257E">
        <w:rPr>
          <w:rFonts w:ascii="Times New Roman" w:hAnsi="Times New Roman"/>
          <w:sz w:val="12"/>
          <w:szCs w:val="16"/>
        </w:rPr>
        <w:t xml:space="preserve"> do </w:t>
      </w:r>
    </w:p>
    <w:p w14:paraId="76C79058" w14:textId="7D05AA9A" w:rsidR="00177F5D" w:rsidRPr="0029257E" w:rsidRDefault="00177F5D" w:rsidP="00177F5D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Regulaminu </w:t>
      </w:r>
      <w:r w:rsidR="00F87D48">
        <w:rPr>
          <w:rFonts w:ascii="Times New Roman" w:hAnsi="Times New Roman" w:cs="Times New Roman"/>
          <w:sz w:val="12"/>
          <w:szCs w:val="16"/>
        </w:rPr>
        <w:t>R</w:t>
      </w:r>
      <w:r w:rsidRPr="0029257E">
        <w:rPr>
          <w:rFonts w:ascii="Times New Roman" w:hAnsi="Times New Roman" w:cs="Times New Roman"/>
          <w:sz w:val="12"/>
          <w:szCs w:val="16"/>
        </w:rPr>
        <w:t xml:space="preserve">ealizacji </w:t>
      </w:r>
      <w:r w:rsidRPr="0029257E">
        <w:rPr>
          <w:rFonts w:ascii="Times New Roman" w:hAnsi="Times New Roman" w:cs="Times New Roman"/>
          <w:bCs/>
          <w:sz w:val="12"/>
          <w:szCs w:val="16"/>
        </w:rPr>
        <w:t>Programu „Opieka</w:t>
      </w:r>
    </w:p>
    <w:p w14:paraId="60F9674B" w14:textId="77777777" w:rsidR="00177F5D" w:rsidRPr="0029257E" w:rsidRDefault="00177F5D" w:rsidP="00177F5D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 xml:space="preserve"> </w:t>
      </w:r>
      <w:proofErr w:type="spellStart"/>
      <w:r w:rsidRPr="0029257E">
        <w:rPr>
          <w:rFonts w:ascii="Times New Roman" w:hAnsi="Times New Roman" w:cs="Times New Roman"/>
          <w:bCs/>
          <w:sz w:val="12"/>
          <w:szCs w:val="16"/>
        </w:rPr>
        <w:t>wytchnieniowa</w:t>
      </w:r>
      <w:proofErr w:type="spellEnd"/>
      <w:r w:rsidRPr="0029257E">
        <w:rPr>
          <w:rFonts w:ascii="Times New Roman" w:hAnsi="Times New Roman" w:cs="Times New Roman"/>
          <w:bCs/>
          <w:sz w:val="12"/>
          <w:szCs w:val="16"/>
        </w:rPr>
        <w:t xml:space="preserve">” dla Jednostek Samorządu </w:t>
      </w:r>
    </w:p>
    <w:p w14:paraId="5AFC94AA" w14:textId="7EE0EFB8" w:rsidR="00177F5D" w:rsidRPr="0029257E" w:rsidRDefault="00177F5D" w:rsidP="00177F5D">
      <w:pPr>
        <w:spacing w:after="0" w:line="240" w:lineRule="auto"/>
        <w:ind w:firstLine="567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>Terytorialnego – edycja 202</w:t>
      </w:r>
      <w:r w:rsidR="00F87D48">
        <w:rPr>
          <w:rFonts w:ascii="Times New Roman" w:hAnsi="Times New Roman" w:cs="Times New Roman"/>
          <w:bCs/>
          <w:sz w:val="12"/>
          <w:szCs w:val="16"/>
        </w:rPr>
        <w:t>6</w:t>
      </w:r>
      <w:r w:rsidRPr="0029257E">
        <w:rPr>
          <w:rFonts w:ascii="Times New Roman" w:hAnsi="Times New Roman" w:cs="Times New Roman"/>
          <w:bCs/>
          <w:sz w:val="12"/>
          <w:szCs w:val="16"/>
        </w:rPr>
        <w:t xml:space="preserve"> </w:t>
      </w:r>
      <w:r w:rsidRPr="0029257E">
        <w:rPr>
          <w:rFonts w:ascii="Times New Roman" w:hAnsi="Times New Roman" w:cs="Times New Roman"/>
          <w:sz w:val="12"/>
          <w:szCs w:val="16"/>
        </w:rPr>
        <w:t xml:space="preserve">w Gminie </w:t>
      </w:r>
    </w:p>
    <w:p w14:paraId="26E03798" w14:textId="77777777" w:rsidR="00177F5D" w:rsidRPr="0029257E" w:rsidRDefault="00177F5D" w:rsidP="00177F5D">
      <w:pPr>
        <w:spacing w:after="0" w:line="240" w:lineRule="auto"/>
        <w:ind w:firstLine="567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Miejskiej Lubawa realizowanego przez </w:t>
      </w:r>
    </w:p>
    <w:p w14:paraId="125F9B9A" w14:textId="200328CD" w:rsidR="00451CC6" w:rsidRPr="0029257E" w:rsidRDefault="00177F5D" w:rsidP="00DB0B86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>Miejski Ośrodek Pomocy Społecznej w Lubawie</w:t>
      </w:r>
    </w:p>
    <w:p w14:paraId="3A65A85D" w14:textId="5F22F1B1" w:rsidR="00104F9C" w:rsidRDefault="00104F9C" w:rsidP="00F067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32" w:name="_Hlk98781694"/>
      <w:bookmarkStart w:id="33" w:name="_Hlk123809126"/>
    </w:p>
    <w:p w14:paraId="0EDF63A9" w14:textId="77777777" w:rsidR="00CB0F23" w:rsidRDefault="00F067BB" w:rsidP="00677D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4" w:name="_Hlk188111603"/>
      <w:r>
        <w:rPr>
          <w:rFonts w:ascii="Times New Roman" w:hAnsi="Times New Roman" w:cs="Times New Roman"/>
          <w:b/>
          <w:sz w:val="24"/>
          <w:szCs w:val="24"/>
        </w:rPr>
        <w:t xml:space="preserve">Wskazanie osoby do świadczenia usługi opieki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wytchnieniowej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949B64" w14:textId="70D28933" w:rsidR="00C85CC7" w:rsidRDefault="00F067BB" w:rsidP="00677D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ramach </w:t>
      </w:r>
      <w:r w:rsidR="00636CC2" w:rsidRPr="00636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75BA" w:rsidRPr="004848D3">
        <w:rPr>
          <w:rFonts w:ascii="Times New Roman" w:hAnsi="Times New Roman" w:cs="Times New Roman"/>
          <w:b/>
          <w:sz w:val="24"/>
          <w:szCs w:val="24"/>
        </w:rPr>
        <w:t xml:space="preserve">Programu „Opieka </w:t>
      </w:r>
      <w:proofErr w:type="spellStart"/>
      <w:r w:rsidR="00BE75BA" w:rsidRPr="004848D3"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 w:rsidR="00BE75BA" w:rsidRPr="004848D3">
        <w:rPr>
          <w:rFonts w:ascii="Times New Roman" w:hAnsi="Times New Roman" w:cs="Times New Roman"/>
          <w:b/>
          <w:sz w:val="24"/>
          <w:szCs w:val="24"/>
        </w:rPr>
        <w:t>” dla Jednostek Samorządu Terytorialnego – edycja 202</w:t>
      </w:r>
      <w:r w:rsidR="00D42499">
        <w:rPr>
          <w:rFonts w:ascii="Times New Roman" w:hAnsi="Times New Roman" w:cs="Times New Roman"/>
          <w:b/>
          <w:sz w:val="24"/>
          <w:szCs w:val="24"/>
        </w:rPr>
        <w:t>6</w:t>
      </w:r>
      <w:r w:rsidR="00C85CC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32"/>
    </w:p>
    <w:p w14:paraId="174A9BC0" w14:textId="6B81E0A9" w:rsidR="00636CC2" w:rsidRPr="00495D83" w:rsidRDefault="00636CC2" w:rsidP="00636CC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 xml:space="preserve">Ja, niżej podpisany/a </w:t>
      </w:r>
    </w:p>
    <w:p w14:paraId="2445DAE3" w14:textId="7E8A9638" w:rsidR="00636CC2" w:rsidRPr="00495D83" w:rsidRDefault="00636CC2" w:rsidP="00636CC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>Imię i nazwisko………………………………………………………………………………</w:t>
      </w:r>
      <w:r w:rsidR="00495D83">
        <w:rPr>
          <w:rFonts w:ascii="Times New Roman" w:hAnsi="Times New Roman" w:cs="Times New Roman"/>
          <w:sz w:val="24"/>
          <w:szCs w:val="24"/>
        </w:rPr>
        <w:t>…</w:t>
      </w:r>
    </w:p>
    <w:p w14:paraId="26EAEA8B" w14:textId="361E91A8" w:rsidR="00636CC2" w:rsidRPr="00495D83" w:rsidRDefault="00636CC2" w:rsidP="00636CC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>Zamieszkały/a…………………………………………………………………………………</w:t>
      </w:r>
      <w:r w:rsidR="00495D83">
        <w:rPr>
          <w:rFonts w:ascii="Times New Roman" w:hAnsi="Times New Roman" w:cs="Times New Roman"/>
          <w:sz w:val="24"/>
          <w:szCs w:val="24"/>
        </w:rPr>
        <w:t>..</w:t>
      </w:r>
    </w:p>
    <w:p w14:paraId="1D349331" w14:textId="5087C3D8" w:rsidR="00636CC2" w:rsidRPr="00495D83" w:rsidRDefault="00636CC2" w:rsidP="00636CC2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>Telefon………………………………………………………………………………………</w:t>
      </w:r>
      <w:r w:rsidR="00495D83">
        <w:rPr>
          <w:rFonts w:ascii="Times New Roman" w:hAnsi="Times New Roman" w:cs="Times New Roman"/>
          <w:sz w:val="24"/>
          <w:szCs w:val="24"/>
        </w:rPr>
        <w:t>…</w:t>
      </w:r>
    </w:p>
    <w:p w14:paraId="4320A8D1" w14:textId="344ACAA7" w:rsidR="00F067BB" w:rsidRDefault="00636CC2" w:rsidP="00BE7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8CC">
        <w:rPr>
          <w:rFonts w:ascii="Times New Roman" w:hAnsi="Times New Roman" w:cs="Times New Roman"/>
          <w:sz w:val="24"/>
          <w:szCs w:val="24"/>
        </w:rPr>
        <w:t xml:space="preserve">W związku z ubieganiem się o korzystanie z usług w ramach </w:t>
      </w:r>
      <w:r w:rsidR="00BE75BA" w:rsidRPr="00F838CC">
        <w:rPr>
          <w:rFonts w:ascii="Times New Roman" w:hAnsi="Times New Roman" w:cs="Times New Roman"/>
          <w:bCs/>
          <w:sz w:val="24"/>
          <w:szCs w:val="24"/>
        </w:rPr>
        <w:t xml:space="preserve">Programu „Opieka </w:t>
      </w:r>
      <w:proofErr w:type="spellStart"/>
      <w:r w:rsidR="00BE75BA" w:rsidRPr="00F838CC">
        <w:rPr>
          <w:rFonts w:ascii="Times New Roman" w:hAnsi="Times New Roman" w:cs="Times New Roman"/>
          <w:bCs/>
          <w:sz w:val="24"/>
          <w:szCs w:val="24"/>
        </w:rPr>
        <w:t>wytchnieniowa</w:t>
      </w:r>
      <w:proofErr w:type="spellEnd"/>
      <w:r w:rsidR="00BE75BA" w:rsidRPr="00F838CC">
        <w:rPr>
          <w:rFonts w:ascii="Times New Roman" w:hAnsi="Times New Roman" w:cs="Times New Roman"/>
          <w:bCs/>
          <w:sz w:val="24"/>
          <w:szCs w:val="24"/>
        </w:rPr>
        <w:t>” dla Jednostek Samorządu Terytorialnego – edycja 202</w:t>
      </w:r>
      <w:r w:rsidR="00C06B19">
        <w:rPr>
          <w:rFonts w:ascii="Times New Roman" w:hAnsi="Times New Roman" w:cs="Times New Roman"/>
          <w:bCs/>
          <w:sz w:val="24"/>
          <w:szCs w:val="24"/>
        </w:rPr>
        <w:t>6</w:t>
      </w:r>
      <w:r w:rsidR="00BE75BA" w:rsidRPr="00F838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38CC">
        <w:rPr>
          <w:rFonts w:ascii="Times New Roman" w:hAnsi="Times New Roman" w:cs="Times New Roman"/>
          <w:sz w:val="24"/>
          <w:szCs w:val="24"/>
        </w:rPr>
        <w:t>realizowany</w:t>
      </w:r>
      <w:r w:rsidR="001506F3">
        <w:rPr>
          <w:rFonts w:ascii="Times New Roman" w:hAnsi="Times New Roman" w:cs="Times New Roman"/>
          <w:sz w:val="24"/>
          <w:szCs w:val="24"/>
        </w:rPr>
        <w:t>ch</w:t>
      </w:r>
      <w:r w:rsidRPr="00F838CC">
        <w:rPr>
          <w:rFonts w:ascii="Times New Roman" w:hAnsi="Times New Roman" w:cs="Times New Roman"/>
          <w:sz w:val="24"/>
          <w:szCs w:val="24"/>
        </w:rPr>
        <w:t xml:space="preserve"> przez Miejski Ośrodek Pomocy </w:t>
      </w:r>
      <w:r w:rsidR="00310482" w:rsidRPr="00F838CC">
        <w:rPr>
          <w:rFonts w:ascii="Times New Roman" w:hAnsi="Times New Roman" w:cs="Times New Roman"/>
          <w:sz w:val="24"/>
          <w:szCs w:val="24"/>
        </w:rPr>
        <w:t>S</w:t>
      </w:r>
      <w:r w:rsidRPr="00F838CC">
        <w:rPr>
          <w:rFonts w:ascii="Times New Roman" w:hAnsi="Times New Roman" w:cs="Times New Roman"/>
          <w:sz w:val="24"/>
          <w:szCs w:val="24"/>
        </w:rPr>
        <w:t xml:space="preserve">połecznej w Lubawie </w:t>
      </w:r>
      <w:r w:rsidR="00DB0B86" w:rsidRPr="00F838CC">
        <w:rPr>
          <w:rFonts w:ascii="Times New Roman" w:hAnsi="Times New Roman" w:cs="Times New Roman"/>
          <w:sz w:val="24"/>
          <w:szCs w:val="24"/>
        </w:rPr>
        <w:t xml:space="preserve">do realizacji usługi </w:t>
      </w:r>
      <w:r w:rsidR="00F067BB">
        <w:rPr>
          <w:rFonts w:ascii="Times New Roman" w:hAnsi="Times New Roman" w:cs="Times New Roman"/>
          <w:sz w:val="24"/>
          <w:szCs w:val="24"/>
        </w:rPr>
        <w:t xml:space="preserve">opieki </w:t>
      </w:r>
      <w:proofErr w:type="spellStart"/>
      <w:r w:rsidR="00F067BB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F067BB">
        <w:rPr>
          <w:rFonts w:ascii="Times New Roman" w:hAnsi="Times New Roman" w:cs="Times New Roman"/>
          <w:sz w:val="24"/>
          <w:szCs w:val="24"/>
        </w:rPr>
        <w:t xml:space="preserve"> </w:t>
      </w:r>
      <w:r w:rsidR="00DB0B86" w:rsidRPr="00F838CC">
        <w:rPr>
          <w:rFonts w:ascii="Times New Roman" w:hAnsi="Times New Roman" w:cs="Times New Roman"/>
          <w:sz w:val="24"/>
          <w:szCs w:val="24"/>
        </w:rPr>
        <w:t xml:space="preserve">nad osobą z niepełnosprawnością w stopniu znacznym / dzieckiem </w:t>
      </w:r>
      <w:r w:rsidR="00F067BB">
        <w:rPr>
          <w:rFonts w:ascii="Times New Roman" w:hAnsi="Times New Roman" w:cs="Times New Roman"/>
          <w:sz w:val="24"/>
          <w:szCs w:val="24"/>
        </w:rPr>
        <w:t>n</w:t>
      </w:r>
      <w:r w:rsidR="00DB0B86" w:rsidRPr="00F838CC">
        <w:rPr>
          <w:rFonts w:ascii="Times New Roman" w:hAnsi="Times New Roman" w:cs="Times New Roman"/>
          <w:sz w:val="24"/>
          <w:szCs w:val="24"/>
        </w:rPr>
        <w:t>iepełnosprawnym</w:t>
      </w:r>
    </w:p>
    <w:p w14:paraId="3E2E9E57" w14:textId="77777777" w:rsidR="00F067BB" w:rsidRDefault="00F067BB" w:rsidP="00BE7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05BC7" w14:textId="49189705" w:rsidR="00F838CC" w:rsidRDefault="00DB0B86" w:rsidP="00BE75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</w:t>
      </w:r>
      <w:r w:rsidR="00F838CC">
        <w:rPr>
          <w:rFonts w:ascii="Times New Roman" w:hAnsi="Times New Roman" w:cs="Times New Roman"/>
        </w:rPr>
        <w:t>……………………………………………………………</w:t>
      </w:r>
      <w:r w:rsidR="00F067BB">
        <w:rPr>
          <w:rFonts w:ascii="Times New Roman" w:hAnsi="Times New Roman" w:cs="Times New Roman"/>
        </w:rPr>
        <w:t>…………………….</w:t>
      </w:r>
    </w:p>
    <w:p w14:paraId="2B4DC368" w14:textId="02C551CF" w:rsidR="00F067BB" w:rsidRPr="00F067BB" w:rsidRDefault="00F067BB" w:rsidP="00787FE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067BB">
        <w:rPr>
          <w:rFonts w:ascii="Times New Roman" w:hAnsi="Times New Roman" w:cs="Times New Roman"/>
          <w:sz w:val="16"/>
          <w:szCs w:val="16"/>
        </w:rPr>
        <w:t>( dane osoby niepełnosprawnej/ dziecka niepełnosprawnego)</w:t>
      </w:r>
    </w:p>
    <w:p w14:paraId="53DFA655" w14:textId="7462DE4A" w:rsidR="00F067BB" w:rsidRPr="00F067BB" w:rsidRDefault="00F067BB" w:rsidP="00787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7BB">
        <w:rPr>
          <w:rFonts w:ascii="Times New Roman" w:hAnsi="Times New Roman" w:cs="Times New Roman"/>
          <w:sz w:val="24"/>
          <w:szCs w:val="24"/>
        </w:rPr>
        <w:t>w miejscu realizacji usługi……………………………………………………………………</w:t>
      </w:r>
    </w:p>
    <w:p w14:paraId="3A10D445" w14:textId="2FB44EB2" w:rsidR="00F067BB" w:rsidRPr="00F067BB" w:rsidRDefault="00F067BB" w:rsidP="00787FE3">
      <w:pPr>
        <w:pStyle w:val="Akapitzlist"/>
        <w:tabs>
          <w:tab w:val="left" w:pos="284"/>
          <w:tab w:val="left" w:pos="567"/>
        </w:tabs>
        <w:spacing w:after="0" w:line="360" w:lineRule="auto"/>
        <w:ind w:left="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F067BB">
        <w:rPr>
          <w:rFonts w:ascii="Times New Roman" w:hAnsi="Times New Roman" w:cs="Times New Roman"/>
          <w:i/>
          <w:iCs/>
          <w:sz w:val="16"/>
          <w:szCs w:val="16"/>
        </w:rPr>
        <w:t>( adres miejsca reali</w:t>
      </w:r>
      <w:r>
        <w:rPr>
          <w:rFonts w:ascii="Times New Roman" w:hAnsi="Times New Roman" w:cs="Times New Roman"/>
          <w:i/>
          <w:iCs/>
          <w:sz w:val="16"/>
          <w:szCs w:val="16"/>
        </w:rPr>
        <w:t>z</w:t>
      </w:r>
      <w:r w:rsidRPr="00F067BB">
        <w:rPr>
          <w:rFonts w:ascii="Times New Roman" w:hAnsi="Times New Roman" w:cs="Times New Roman"/>
          <w:i/>
          <w:iCs/>
          <w:sz w:val="16"/>
          <w:szCs w:val="16"/>
        </w:rPr>
        <w:t>acji usługi</w:t>
      </w:r>
    </w:p>
    <w:p w14:paraId="4A2CD089" w14:textId="66E0370E" w:rsidR="00DB0B86" w:rsidRPr="00DB0B86" w:rsidRDefault="00DB0B86" w:rsidP="00787FE3">
      <w:pPr>
        <w:pStyle w:val="Akapitzlist"/>
        <w:tabs>
          <w:tab w:val="left" w:pos="284"/>
          <w:tab w:val="left" w:pos="567"/>
        </w:tabs>
        <w:spacing w:after="0"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067BB">
        <w:rPr>
          <w:rFonts w:ascii="Times New Roman" w:hAnsi="Times New Roman" w:cs="Times New Roman"/>
          <w:sz w:val="24"/>
          <w:szCs w:val="24"/>
        </w:rPr>
        <w:t>W</w:t>
      </w:r>
      <w:r w:rsidR="00636CC2" w:rsidRPr="00F067BB">
        <w:rPr>
          <w:rFonts w:ascii="Times New Roman" w:hAnsi="Times New Roman" w:cs="Times New Roman"/>
          <w:sz w:val="24"/>
          <w:szCs w:val="24"/>
        </w:rPr>
        <w:t xml:space="preserve">skazuję niżej wymienioną osobę do realizacji usługi  </w:t>
      </w:r>
      <w:proofErr w:type="spellStart"/>
      <w:r w:rsidRPr="00F067BB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F067BB">
        <w:rPr>
          <w:rFonts w:ascii="Times New Roman" w:hAnsi="Times New Roman" w:cs="Times New Roman"/>
          <w:sz w:val="24"/>
          <w:szCs w:val="24"/>
        </w:rPr>
        <w:t>:</w:t>
      </w:r>
    </w:p>
    <w:p w14:paraId="5EA39C5E" w14:textId="06A29E78" w:rsidR="00636CC2" w:rsidRPr="00495D83" w:rsidRDefault="00636CC2" w:rsidP="00787FE3">
      <w:pPr>
        <w:pStyle w:val="Standard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>Imię i nazwisko</w:t>
      </w:r>
      <w:r w:rsidR="00DB0B86" w:rsidRPr="00495D83">
        <w:rPr>
          <w:rFonts w:ascii="Times New Roman" w:hAnsi="Times New Roman" w:cs="Times New Roman"/>
          <w:sz w:val="24"/>
          <w:szCs w:val="24"/>
        </w:rPr>
        <w:t xml:space="preserve"> osoby wskazanej </w:t>
      </w:r>
      <w:r w:rsidRPr="00495D83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495D83">
        <w:rPr>
          <w:rFonts w:ascii="Times New Roman" w:hAnsi="Times New Roman" w:cs="Times New Roman"/>
          <w:sz w:val="24"/>
          <w:szCs w:val="24"/>
        </w:rPr>
        <w:t>…..</w:t>
      </w:r>
    </w:p>
    <w:p w14:paraId="45B2B22B" w14:textId="07EF692D" w:rsidR="00636CC2" w:rsidRPr="00495D83" w:rsidRDefault="00636CC2" w:rsidP="00787FE3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>Zamieszkały/a…………………………………………………………………………………</w:t>
      </w:r>
      <w:r w:rsidR="00495D83">
        <w:rPr>
          <w:rFonts w:ascii="Times New Roman" w:hAnsi="Times New Roman" w:cs="Times New Roman"/>
          <w:sz w:val="24"/>
          <w:szCs w:val="24"/>
        </w:rPr>
        <w:t>..</w:t>
      </w:r>
    </w:p>
    <w:p w14:paraId="7369E44C" w14:textId="77777777" w:rsidR="00636CC2" w:rsidRPr="00495D83" w:rsidRDefault="00636CC2" w:rsidP="00787FE3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>Telefon…………………………………………………………………………………………..</w:t>
      </w:r>
    </w:p>
    <w:p w14:paraId="1EC2A6D4" w14:textId="385632A2" w:rsidR="00F067BB" w:rsidRPr="00787FE3" w:rsidRDefault="00F067BB" w:rsidP="00DB0B86">
      <w:pPr>
        <w:pStyle w:val="Bezodstpw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87FE3">
        <w:rPr>
          <w:rFonts w:ascii="Times New Roman" w:hAnsi="Times New Roman" w:cs="Times New Roman"/>
          <w:sz w:val="20"/>
          <w:szCs w:val="20"/>
        </w:rPr>
        <w:t>Pouczony/ a odpowiedzialności karnej przewidzianej w art. 233 ustawy z dnia 6 czerwca 1997 r. Kodeks Karny- za zeznania nieprawdy lub zatajenie prawdy oświadczam, co następuje:</w:t>
      </w:r>
    </w:p>
    <w:p w14:paraId="1A7BF063" w14:textId="604F3F41" w:rsidR="00F067BB" w:rsidRPr="00787FE3" w:rsidRDefault="00F067BB">
      <w:pPr>
        <w:pStyle w:val="Bezodstpw"/>
        <w:numPr>
          <w:ilvl w:val="3"/>
          <w:numId w:val="1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87FE3">
        <w:rPr>
          <w:rFonts w:ascii="Times New Roman" w:hAnsi="Times New Roman" w:cs="Times New Roman"/>
          <w:sz w:val="20"/>
          <w:szCs w:val="20"/>
        </w:rPr>
        <w:t>W</w:t>
      </w:r>
      <w:r w:rsidR="00636CC2" w:rsidRPr="00787FE3">
        <w:rPr>
          <w:rFonts w:ascii="Times New Roman" w:hAnsi="Times New Roman" w:cs="Times New Roman"/>
          <w:sz w:val="20"/>
          <w:szCs w:val="20"/>
        </w:rPr>
        <w:t xml:space="preserve">skazana przez mnie osoba </w:t>
      </w:r>
      <w:r w:rsidR="00636CC2" w:rsidRPr="00787FE3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jest przygotowana do realizacji wobec </w:t>
      </w:r>
      <w:r w:rsidR="00787FE3" w:rsidRPr="00787FE3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osoby z niepełnosprawnością/ dziecka z niepełnosprawnością </w:t>
      </w:r>
      <w:r w:rsidR="00636CC2" w:rsidRPr="00787FE3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usługi </w:t>
      </w:r>
      <w:r w:rsidR="00EA1811" w:rsidRPr="00787FE3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opieka </w:t>
      </w:r>
      <w:proofErr w:type="spellStart"/>
      <w:r w:rsidR="00EA1811" w:rsidRPr="00787FE3">
        <w:rPr>
          <w:rStyle w:val="Domylnaczcionkaakapitu1"/>
          <w:rFonts w:ascii="Times New Roman" w:hAnsi="Times New Roman" w:cs="Times New Roman"/>
          <w:sz w:val="20"/>
          <w:szCs w:val="20"/>
        </w:rPr>
        <w:t>wytchnieniowa</w:t>
      </w:r>
      <w:proofErr w:type="spellEnd"/>
      <w:r w:rsidR="00EA1811" w:rsidRPr="00787FE3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r w:rsidR="00636CC2" w:rsidRPr="00787FE3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zgodnie z </w:t>
      </w:r>
      <w:r w:rsidR="00BE75BA" w:rsidRPr="00787FE3">
        <w:rPr>
          <w:rFonts w:ascii="Times New Roman" w:hAnsi="Times New Roman" w:cs="Times New Roman"/>
          <w:sz w:val="20"/>
          <w:szCs w:val="20"/>
        </w:rPr>
        <w:t>Program</w:t>
      </w:r>
      <w:r w:rsidR="00677D2D" w:rsidRPr="00787FE3">
        <w:rPr>
          <w:rFonts w:ascii="Times New Roman" w:hAnsi="Times New Roman" w:cs="Times New Roman"/>
          <w:sz w:val="20"/>
          <w:szCs w:val="20"/>
        </w:rPr>
        <w:t>em</w:t>
      </w:r>
      <w:r w:rsidR="00787FE3" w:rsidRPr="00787FE3">
        <w:rPr>
          <w:rFonts w:ascii="Times New Roman" w:hAnsi="Times New Roman" w:cs="Times New Roman"/>
          <w:sz w:val="20"/>
          <w:szCs w:val="20"/>
        </w:rPr>
        <w:t xml:space="preserve"> Ministra Rodziny, Pracy i Polityki Społecznej</w:t>
      </w:r>
      <w:r w:rsidR="00BE75BA" w:rsidRPr="00787FE3">
        <w:rPr>
          <w:rFonts w:ascii="Times New Roman" w:hAnsi="Times New Roman" w:cs="Times New Roman"/>
          <w:sz w:val="20"/>
          <w:szCs w:val="20"/>
        </w:rPr>
        <w:t xml:space="preserve"> „Opieka </w:t>
      </w:r>
      <w:proofErr w:type="spellStart"/>
      <w:r w:rsidR="00BE75BA" w:rsidRPr="00787FE3">
        <w:rPr>
          <w:rFonts w:ascii="Times New Roman" w:hAnsi="Times New Roman" w:cs="Times New Roman"/>
          <w:sz w:val="20"/>
          <w:szCs w:val="20"/>
        </w:rPr>
        <w:t>wytchnieniowa</w:t>
      </w:r>
      <w:proofErr w:type="spellEnd"/>
      <w:r w:rsidR="00BE75BA" w:rsidRPr="00787FE3">
        <w:rPr>
          <w:rFonts w:ascii="Times New Roman" w:hAnsi="Times New Roman" w:cs="Times New Roman"/>
          <w:sz w:val="20"/>
          <w:szCs w:val="20"/>
        </w:rPr>
        <w:t>” dla Jednostek Samorządu Terytorialnego – edycja 202</w:t>
      </w:r>
      <w:r w:rsidR="00D42499" w:rsidRPr="00787FE3">
        <w:rPr>
          <w:rFonts w:ascii="Times New Roman" w:hAnsi="Times New Roman" w:cs="Times New Roman"/>
          <w:sz w:val="20"/>
          <w:szCs w:val="20"/>
        </w:rPr>
        <w:t>6</w:t>
      </w:r>
      <w:r w:rsidR="002B20C4" w:rsidRPr="00787FE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BDF06C" w14:textId="6F36B352" w:rsidR="00636CC2" w:rsidRPr="00787FE3" w:rsidRDefault="00787FE3">
      <w:pPr>
        <w:pStyle w:val="Bezodstpw"/>
        <w:numPr>
          <w:ilvl w:val="3"/>
          <w:numId w:val="1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87FE3">
        <w:rPr>
          <w:rFonts w:ascii="Times New Roman" w:hAnsi="Times New Roman" w:cs="Times New Roman"/>
          <w:sz w:val="20"/>
          <w:szCs w:val="20"/>
        </w:rPr>
        <w:t xml:space="preserve">Wskazana przez mnie osoba </w:t>
      </w:r>
      <w:r w:rsidRPr="00787FE3">
        <w:rPr>
          <w:rStyle w:val="Domylnaczcionkaakapitu1"/>
          <w:rFonts w:ascii="Times New Roman" w:hAnsi="Times New Roman" w:cs="Times New Roman"/>
          <w:sz w:val="20"/>
          <w:szCs w:val="20"/>
        </w:rPr>
        <w:t>jest osobą pełnoletnią, niebędącą</w:t>
      </w:r>
      <w:r w:rsidR="00D36C04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r w:rsidRPr="00787FE3">
        <w:rPr>
          <w:rStyle w:val="Domylnaczcionkaakapitu1"/>
          <w:rFonts w:ascii="Times New Roman" w:hAnsi="Times New Roman" w:cs="Times New Roman"/>
          <w:sz w:val="20"/>
          <w:szCs w:val="20"/>
        </w:rPr>
        <w:t>opiekunem prawnym</w:t>
      </w:r>
      <w:r w:rsidR="00D36C04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osoby z niepełnosprawnością</w:t>
      </w:r>
      <w:r w:rsidRPr="00787FE3">
        <w:rPr>
          <w:rStyle w:val="Domylnaczcionkaakapitu1"/>
          <w:rFonts w:ascii="Times New Roman" w:hAnsi="Times New Roman" w:cs="Times New Roman"/>
          <w:sz w:val="20"/>
          <w:szCs w:val="20"/>
        </w:rPr>
        <w:t>,</w:t>
      </w:r>
      <w:r w:rsidR="00555A17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r w:rsidR="00384345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nie jest </w:t>
      </w:r>
      <w:r w:rsidRPr="00787FE3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osobą faktycznie zamieszkującą z </w:t>
      </w:r>
      <w:r w:rsidR="00D36C04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osobą niepełnosprawnością </w:t>
      </w:r>
      <w:r w:rsidRPr="00787FE3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oraz </w:t>
      </w:r>
      <w:r w:rsidR="00555A17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nie </w:t>
      </w:r>
      <w:r w:rsidRPr="00787FE3">
        <w:rPr>
          <w:rStyle w:val="Domylnaczcionkaakapitu1"/>
          <w:rFonts w:ascii="Times New Roman" w:hAnsi="Times New Roman" w:cs="Times New Roman"/>
          <w:sz w:val="20"/>
          <w:szCs w:val="20"/>
        </w:rPr>
        <w:t>członkiem</w:t>
      </w:r>
      <w:r w:rsidR="00384345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rodziny</w:t>
      </w:r>
      <w:r w:rsidR="00555A17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osoby z niepełnosprawnością</w:t>
      </w:r>
      <w:r w:rsidRPr="00787FE3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, którym zgodnie z wytycznymi Ministerstwa w ramach Programu ”Opieka </w:t>
      </w:r>
      <w:proofErr w:type="spellStart"/>
      <w:r w:rsidRPr="00787FE3">
        <w:rPr>
          <w:rStyle w:val="Domylnaczcionkaakapitu1"/>
          <w:rFonts w:ascii="Times New Roman" w:hAnsi="Times New Roman" w:cs="Times New Roman"/>
          <w:sz w:val="20"/>
          <w:szCs w:val="20"/>
        </w:rPr>
        <w:t>wytchnieniowa</w:t>
      </w:r>
      <w:proofErr w:type="spellEnd"/>
      <w:r w:rsidRPr="00787FE3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: dla Jednostek Samorządu Terytorialnego- edycja 2026 </w:t>
      </w:r>
      <w:r w:rsidR="00F067BB" w:rsidRPr="00787FE3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są </w:t>
      </w:r>
      <w:r w:rsidR="00677D2D" w:rsidRPr="00787FE3">
        <w:rPr>
          <w:rStyle w:val="Domylnaczcionkaakapitu1"/>
          <w:rFonts w:ascii="Times New Roman" w:hAnsi="Times New Roman" w:cs="Times New Roman"/>
          <w:sz w:val="20"/>
          <w:szCs w:val="20"/>
        </w:rPr>
        <w:t>wstępn</w:t>
      </w:r>
      <w:r w:rsidR="00F067BB" w:rsidRPr="00787FE3">
        <w:rPr>
          <w:rStyle w:val="Domylnaczcionkaakapitu1"/>
          <w:rFonts w:ascii="Times New Roman" w:hAnsi="Times New Roman" w:cs="Times New Roman"/>
          <w:sz w:val="20"/>
          <w:szCs w:val="20"/>
        </w:rPr>
        <w:t>i</w:t>
      </w:r>
      <w:r w:rsidR="00677D2D" w:rsidRPr="00787FE3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r w:rsidR="00555A17">
        <w:rPr>
          <w:rStyle w:val="Domylnaczcionkaakapitu1"/>
          <w:rFonts w:ascii="Times New Roman" w:hAnsi="Times New Roman" w:cs="Times New Roman"/>
          <w:sz w:val="20"/>
          <w:szCs w:val="20"/>
        </w:rPr>
        <w:t>oraz</w:t>
      </w:r>
      <w:r w:rsidR="00677D2D" w:rsidRPr="00787FE3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zstępn</w:t>
      </w:r>
      <w:r w:rsidR="00F067BB" w:rsidRPr="00787FE3">
        <w:rPr>
          <w:rStyle w:val="Domylnaczcionkaakapitu1"/>
          <w:rFonts w:ascii="Times New Roman" w:hAnsi="Times New Roman" w:cs="Times New Roman"/>
          <w:sz w:val="20"/>
          <w:szCs w:val="20"/>
        </w:rPr>
        <w:t>i</w:t>
      </w:r>
      <w:r w:rsidR="00677D2D" w:rsidRPr="00787FE3">
        <w:rPr>
          <w:rStyle w:val="Domylnaczcionkaakapitu1"/>
          <w:rFonts w:ascii="Times New Roman" w:hAnsi="Times New Roman" w:cs="Times New Roman"/>
          <w:sz w:val="20"/>
          <w:szCs w:val="20"/>
        </w:rPr>
        <w:t>,  krewn</w:t>
      </w:r>
      <w:r w:rsidR="00F067BB" w:rsidRPr="00787FE3">
        <w:rPr>
          <w:rStyle w:val="Domylnaczcionkaakapitu1"/>
          <w:rFonts w:ascii="Times New Roman" w:hAnsi="Times New Roman" w:cs="Times New Roman"/>
          <w:sz w:val="20"/>
          <w:szCs w:val="20"/>
        </w:rPr>
        <w:t>i</w:t>
      </w:r>
      <w:r w:rsidR="00677D2D" w:rsidRPr="00787FE3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w linii bocznej, małżon</w:t>
      </w:r>
      <w:r w:rsidR="00F067BB" w:rsidRPr="00787FE3">
        <w:rPr>
          <w:rStyle w:val="Domylnaczcionkaakapitu1"/>
          <w:rFonts w:ascii="Times New Roman" w:hAnsi="Times New Roman" w:cs="Times New Roman"/>
          <w:sz w:val="20"/>
          <w:szCs w:val="20"/>
        </w:rPr>
        <w:t>ek</w:t>
      </w:r>
      <w:r w:rsidR="00677D2D" w:rsidRPr="00787FE3">
        <w:rPr>
          <w:rStyle w:val="Domylnaczcionkaakapitu1"/>
          <w:rFonts w:ascii="Times New Roman" w:hAnsi="Times New Roman" w:cs="Times New Roman"/>
          <w:sz w:val="20"/>
          <w:szCs w:val="20"/>
        </w:rPr>
        <w:t>, wstępn</w:t>
      </w:r>
      <w:r w:rsidR="00F067BB" w:rsidRPr="00787FE3">
        <w:rPr>
          <w:rStyle w:val="Domylnaczcionkaakapitu1"/>
          <w:rFonts w:ascii="Times New Roman" w:hAnsi="Times New Roman" w:cs="Times New Roman"/>
          <w:sz w:val="20"/>
          <w:szCs w:val="20"/>
        </w:rPr>
        <w:t>i</w:t>
      </w:r>
      <w:r w:rsidR="00677D2D" w:rsidRPr="00787FE3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oraz zstępn</w:t>
      </w:r>
      <w:r w:rsidR="00F067BB" w:rsidRPr="00787FE3">
        <w:rPr>
          <w:rStyle w:val="Domylnaczcionkaakapitu1"/>
          <w:rFonts w:ascii="Times New Roman" w:hAnsi="Times New Roman" w:cs="Times New Roman"/>
          <w:sz w:val="20"/>
          <w:szCs w:val="20"/>
        </w:rPr>
        <w:t>i</w:t>
      </w:r>
      <w:r w:rsidR="00677D2D" w:rsidRPr="00787FE3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małżonka, krewn</w:t>
      </w:r>
      <w:r w:rsidR="00F067BB" w:rsidRPr="00787FE3">
        <w:rPr>
          <w:rStyle w:val="Domylnaczcionkaakapitu1"/>
          <w:rFonts w:ascii="Times New Roman" w:hAnsi="Times New Roman" w:cs="Times New Roman"/>
          <w:sz w:val="20"/>
          <w:szCs w:val="20"/>
        </w:rPr>
        <w:t>i</w:t>
      </w:r>
      <w:r w:rsidR="00677D2D" w:rsidRPr="00787FE3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w linii bocznej małżonka,</w:t>
      </w:r>
      <w:r w:rsidR="00677D2D" w:rsidRPr="00787FE3">
        <w:rPr>
          <w:rFonts w:ascii="Times New Roman" w:hAnsi="Times New Roman" w:cs="Times New Roman"/>
          <w:sz w:val="20"/>
          <w:szCs w:val="20"/>
        </w:rPr>
        <w:t xml:space="preserve"> zię</w:t>
      </w:r>
      <w:r w:rsidR="00F067BB" w:rsidRPr="00787FE3">
        <w:rPr>
          <w:rFonts w:ascii="Times New Roman" w:hAnsi="Times New Roman" w:cs="Times New Roman"/>
          <w:sz w:val="20"/>
          <w:szCs w:val="20"/>
        </w:rPr>
        <w:t>ć</w:t>
      </w:r>
      <w:r w:rsidR="00677D2D" w:rsidRPr="00787FE3">
        <w:rPr>
          <w:rFonts w:ascii="Times New Roman" w:hAnsi="Times New Roman" w:cs="Times New Roman"/>
          <w:sz w:val="20"/>
          <w:szCs w:val="20"/>
        </w:rPr>
        <w:t>, synow</w:t>
      </w:r>
      <w:r w:rsidR="00F067BB" w:rsidRPr="00787FE3">
        <w:rPr>
          <w:rFonts w:ascii="Times New Roman" w:hAnsi="Times New Roman" w:cs="Times New Roman"/>
          <w:sz w:val="20"/>
          <w:szCs w:val="20"/>
        </w:rPr>
        <w:t>a</w:t>
      </w:r>
      <w:r w:rsidR="00677D2D" w:rsidRPr="00787FE3">
        <w:rPr>
          <w:rFonts w:ascii="Times New Roman" w:hAnsi="Times New Roman" w:cs="Times New Roman"/>
          <w:sz w:val="20"/>
          <w:szCs w:val="20"/>
        </w:rPr>
        <w:t>, macoch</w:t>
      </w:r>
      <w:r w:rsidR="00F067BB" w:rsidRPr="00787FE3">
        <w:rPr>
          <w:rFonts w:ascii="Times New Roman" w:hAnsi="Times New Roman" w:cs="Times New Roman"/>
          <w:sz w:val="20"/>
          <w:szCs w:val="20"/>
        </w:rPr>
        <w:t>a</w:t>
      </w:r>
      <w:r w:rsidR="00677D2D" w:rsidRPr="00787FE3">
        <w:rPr>
          <w:rFonts w:ascii="Times New Roman" w:hAnsi="Times New Roman" w:cs="Times New Roman"/>
          <w:sz w:val="20"/>
          <w:szCs w:val="20"/>
        </w:rPr>
        <w:t>, ojczym oraz  osob</w:t>
      </w:r>
      <w:r w:rsidR="00F067BB" w:rsidRPr="00787FE3">
        <w:rPr>
          <w:rFonts w:ascii="Times New Roman" w:hAnsi="Times New Roman" w:cs="Times New Roman"/>
          <w:sz w:val="20"/>
          <w:szCs w:val="20"/>
        </w:rPr>
        <w:t>a</w:t>
      </w:r>
      <w:r w:rsidR="00677D2D" w:rsidRPr="00787FE3">
        <w:rPr>
          <w:rFonts w:ascii="Times New Roman" w:hAnsi="Times New Roman" w:cs="Times New Roman"/>
          <w:sz w:val="20"/>
          <w:szCs w:val="20"/>
        </w:rPr>
        <w:t xml:space="preserve"> pozostające we wspólnym pożyciu, a także osob</w:t>
      </w:r>
      <w:r w:rsidR="00F067BB" w:rsidRPr="00787FE3">
        <w:rPr>
          <w:rFonts w:ascii="Times New Roman" w:hAnsi="Times New Roman" w:cs="Times New Roman"/>
          <w:sz w:val="20"/>
          <w:szCs w:val="20"/>
        </w:rPr>
        <w:t>a</w:t>
      </w:r>
      <w:r w:rsidR="00677D2D" w:rsidRPr="00787FE3">
        <w:rPr>
          <w:rFonts w:ascii="Times New Roman" w:hAnsi="Times New Roman" w:cs="Times New Roman"/>
          <w:sz w:val="20"/>
          <w:szCs w:val="20"/>
        </w:rPr>
        <w:t xml:space="preserve"> pozostające w stosunku przysposobienia z osobą z niepełnosprawnością. </w:t>
      </w:r>
    </w:p>
    <w:p w14:paraId="30AA8CCB" w14:textId="19FE333B" w:rsidR="00377A5D" w:rsidRPr="00787FE3" w:rsidRDefault="00377A5D">
      <w:pPr>
        <w:pStyle w:val="Bezodstpw"/>
        <w:numPr>
          <w:ilvl w:val="3"/>
          <w:numId w:val="1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787FE3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Zapoznałem się z </w:t>
      </w:r>
      <w:r w:rsidRPr="00787F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Regulaminem Realizacji Programu „Opieka </w:t>
      </w:r>
      <w:proofErr w:type="spellStart"/>
      <w:r w:rsidRPr="00787FE3">
        <w:rPr>
          <w:rFonts w:ascii="Times New Roman" w:hAnsi="Times New Roman" w:cs="Times New Roman"/>
          <w:color w:val="000000" w:themeColor="text1"/>
          <w:sz w:val="20"/>
          <w:szCs w:val="20"/>
        </w:rPr>
        <w:t>wytchnieniowa</w:t>
      </w:r>
      <w:proofErr w:type="spellEnd"/>
      <w:r w:rsidRPr="00787F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” dla Jednostek Samorządu Terytorialnego – edycja 2026 w Gminie Miejskiej Lubawa realizowanego przez Miejski Ośrodek Pomocy Społecznej w Lubawie przyjętym Zarządzeniem Nr 2/2026 Kierownika Miejskiego Ośrodka Pomocy Społecznej w Lubawie z dnia 2 stycznia 2026 </w:t>
      </w:r>
      <w:r w:rsidRPr="00787FE3">
        <w:rPr>
          <w:rFonts w:ascii="Times New Roman" w:hAnsi="Times New Roman" w:cs="Times New Roman"/>
          <w:sz w:val="20"/>
          <w:szCs w:val="20"/>
        </w:rPr>
        <w:t>roku</w:t>
      </w:r>
    </w:p>
    <w:p w14:paraId="14F94DE3" w14:textId="77327B5E" w:rsidR="007C5677" w:rsidRPr="00310482" w:rsidRDefault="00636CC2" w:rsidP="00310482">
      <w:pPr>
        <w:pStyle w:val="Standard"/>
        <w:tabs>
          <w:tab w:val="left" w:pos="142"/>
          <w:tab w:val="left" w:pos="284"/>
        </w:tabs>
        <w:autoSpaceDN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31C95">
        <w:rPr>
          <w:rStyle w:val="Domylnaczcionkaakapitu1"/>
          <w:rFonts w:ascii="Times New Roman" w:hAnsi="Times New Roman" w:cs="Times New Roman"/>
          <w:b/>
          <w:bCs/>
        </w:rPr>
        <w:t xml:space="preserve">Oświadczam, że jestem świadomy/a odpowiedzialności karnej za fałszywe oświadczenia . </w:t>
      </w:r>
    </w:p>
    <w:p w14:paraId="62D342C2" w14:textId="77777777" w:rsidR="00BB59D1" w:rsidRDefault="00BB59D1" w:rsidP="00BB59D1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5DB4F959" w14:textId="77777777" w:rsidR="00BB59D1" w:rsidRPr="00A355D3" w:rsidRDefault="00BB59D1" w:rsidP="00BB59D1">
      <w:pPr>
        <w:spacing w:after="0" w:line="240" w:lineRule="auto"/>
        <w:ind w:firstLine="142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355D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..……………………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                            ………………………………………………………………</w:t>
      </w:r>
    </w:p>
    <w:p w14:paraId="4C333FB3" w14:textId="7B4E549F" w:rsidR="00BB59D1" w:rsidRPr="00302A14" w:rsidRDefault="00BB59D1" w:rsidP="00302A14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 miejscowość, data  )                                           (</w:t>
      </w:r>
      <w:r w:rsidRPr="00A355D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podpis członka </w:t>
      </w:r>
      <w:r w:rsidRPr="00A355D3">
        <w:rPr>
          <w:rFonts w:ascii="Times New Roman" w:hAnsi="Times New Roman" w:cs="Times New Roman"/>
          <w:i/>
          <w:iCs/>
          <w:sz w:val="20"/>
          <w:szCs w:val="20"/>
        </w:rPr>
        <w:t>rodziny/opiekuna osoby z niepełnosprawnością</w:t>
      </w:r>
    </w:p>
    <w:p w14:paraId="42E9D374" w14:textId="77777777" w:rsidR="000877A4" w:rsidRPr="00A355D3" w:rsidRDefault="00636CC2" w:rsidP="00310482">
      <w:pPr>
        <w:pStyle w:val="Standard"/>
        <w:spacing w:after="0" w:line="240" w:lineRule="auto"/>
        <w:rPr>
          <w:rFonts w:ascii="Times New Roman" w:hAnsi="Times New Roman" w:cs="Times New Roman"/>
          <w:i/>
          <w:iCs/>
        </w:rPr>
      </w:pPr>
      <w:r w:rsidRPr="00A355D3">
        <w:rPr>
          <w:rFonts w:ascii="Times New Roman" w:hAnsi="Times New Roman" w:cs="Times New Roman"/>
          <w:i/>
          <w:iCs/>
        </w:rPr>
        <w:t>……………………………………………</w:t>
      </w:r>
    </w:p>
    <w:p w14:paraId="3BEB6148" w14:textId="7D54E044" w:rsidR="00451CC6" w:rsidRPr="00A355D3" w:rsidRDefault="00636CC2" w:rsidP="00310482">
      <w:pPr>
        <w:pStyle w:val="Standard"/>
        <w:spacing w:after="0" w:line="240" w:lineRule="auto"/>
        <w:rPr>
          <w:rFonts w:ascii="Times New Roman" w:hAnsi="Times New Roman" w:cs="Times New Roman"/>
          <w:i/>
          <w:iCs/>
          <w:strike/>
          <w:sz w:val="16"/>
          <w:szCs w:val="16"/>
        </w:rPr>
      </w:pPr>
      <w:r w:rsidRPr="00A355D3">
        <w:rPr>
          <w:rFonts w:ascii="Times New Roman" w:hAnsi="Times New Roman" w:cs="Times New Roman"/>
          <w:i/>
          <w:iCs/>
        </w:rPr>
        <w:t>(data i podpis przyjmującego oświadczenie)</w:t>
      </w:r>
      <w:bookmarkEnd w:id="33"/>
    </w:p>
    <w:bookmarkEnd w:id="31"/>
    <w:bookmarkEnd w:id="34"/>
    <w:p w14:paraId="76787C94" w14:textId="77777777" w:rsidR="00451CC6" w:rsidRDefault="00451CC6" w:rsidP="00677D2D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3A833634" w14:textId="77777777" w:rsidR="00551B9B" w:rsidRDefault="00551B9B" w:rsidP="0025725B">
      <w:pPr>
        <w:pStyle w:val="Bezodstpw"/>
        <w:rPr>
          <w:rFonts w:ascii="Times New Roman" w:hAnsi="Times New Roman"/>
          <w:sz w:val="12"/>
          <w:szCs w:val="16"/>
        </w:rPr>
      </w:pPr>
    </w:p>
    <w:p w14:paraId="066708C2" w14:textId="7F05C82B" w:rsidR="00495D83" w:rsidRPr="0029257E" w:rsidRDefault="00495D83" w:rsidP="00495D83">
      <w:pPr>
        <w:pStyle w:val="Bezodstpw"/>
        <w:ind w:firstLine="5670"/>
        <w:rPr>
          <w:rFonts w:ascii="Times New Roman" w:hAnsi="Times New Roman"/>
          <w:sz w:val="12"/>
          <w:szCs w:val="16"/>
        </w:rPr>
      </w:pPr>
      <w:bookmarkStart w:id="35" w:name="_Hlk223633053"/>
      <w:r w:rsidRPr="0029257E">
        <w:rPr>
          <w:rFonts w:ascii="Times New Roman" w:hAnsi="Times New Roman"/>
          <w:sz w:val="12"/>
          <w:szCs w:val="16"/>
        </w:rPr>
        <w:t xml:space="preserve">Załącznik nr </w:t>
      </w:r>
      <w:r w:rsidR="00F87D48">
        <w:rPr>
          <w:rFonts w:ascii="Times New Roman" w:hAnsi="Times New Roman"/>
          <w:sz w:val="12"/>
          <w:szCs w:val="16"/>
        </w:rPr>
        <w:t>5</w:t>
      </w:r>
      <w:r w:rsidRPr="0029257E">
        <w:rPr>
          <w:rFonts w:ascii="Times New Roman" w:hAnsi="Times New Roman"/>
          <w:sz w:val="12"/>
          <w:szCs w:val="16"/>
        </w:rPr>
        <w:t xml:space="preserve"> do </w:t>
      </w:r>
    </w:p>
    <w:p w14:paraId="39C7B0E0" w14:textId="0C54240E" w:rsidR="00495D83" w:rsidRPr="0029257E" w:rsidRDefault="00495D83" w:rsidP="00495D83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Regulaminu </w:t>
      </w:r>
      <w:r w:rsidR="00F87D48">
        <w:rPr>
          <w:rFonts w:ascii="Times New Roman" w:hAnsi="Times New Roman" w:cs="Times New Roman"/>
          <w:sz w:val="12"/>
          <w:szCs w:val="16"/>
        </w:rPr>
        <w:t>R</w:t>
      </w:r>
      <w:r w:rsidRPr="0029257E">
        <w:rPr>
          <w:rFonts w:ascii="Times New Roman" w:hAnsi="Times New Roman" w:cs="Times New Roman"/>
          <w:sz w:val="12"/>
          <w:szCs w:val="16"/>
        </w:rPr>
        <w:t xml:space="preserve">ealizacji </w:t>
      </w:r>
      <w:r w:rsidRPr="0029257E">
        <w:rPr>
          <w:rFonts w:ascii="Times New Roman" w:hAnsi="Times New Roman" w:cs="Times New Roman"/>
          <w:bCs/>
          <w:sz w:val="12"/>
          <w:szCs w:val="16"/>
        </w:rPr>
        <w:t>Programu „Opieka</w:t>
      </w:r>
    </w:p>
    <w:p w14:paraId="3CD95645" w14:textId="77777777" w:rsidR="00495D83" w:rsidRPr="0029257E" w:rsidRDefault="00495D83" w:rsidP="00495D83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 xml:space="preserve"> </w:t>
      </w:r>
      <w:proofErr w:type="spellStart"/>
      <w:r w:rsidRPr="0029257E">
        <w:rPr>
          <w:rFonts w:ascii="Times New Roman" w:hAnsi="Times New Roman" w:cs="Times New Roman"/>
          <w:bCs/>
          <w:sz w:val="12"/>
          <w:szCs w:val="16"/>
        </w:rPr>
        <w:t>wytchnieniowa</w:t>
      </w:r>
      <w:proofErr w:type="spellEnd"/>
      <w:r w:rsidRPr="0029257E">
        <w:rPr>
          <w:rFonts w:ascii="Times New Roman" w:hAnsi="Times New Roman" w:cs="Times New Roman"/>
          <w:bCs/>
          <w:sz w:val="12"/>
          <w:szCs w:val="16"/>
        </w:rPr>
        <w:t xml:space="preserve">” dla Jednostek Samorządu </w:t>
      </w:r>
    </w:p>
    <w:p w14:paraId="78CF672F" w14:textId="28970333" w:rsidR="00495D83" w:rsidRPr="0029257E" w:rsidRDefault="00495D83" w:rsidP="00495D83">
      <w:pPr>
        <w:spacing w:after="0" w:line="240" w:lineRule="auto"/>
        <w:ind w:firstLine="567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>Terytorialnego – edycja 202</w:t>
      </w:r>
      <w:r w:rsidR="00D42499">
        <w:rPr>
          <w:rFonts w:ascii="Times New Roman" w:hAnsi="Times New Roman" w:cs="Times New Roman"/>
          <w:bCs/>
          <w:sz w:val="12"/>
          <w:szCs w:val="16"/>
        </w:rPr>
        <w:t>6</w:t>
      </w:r>
      <w:r w:rsidRPr="0029257E">
        <w:rPr>
          <w:rFonts w:ascii="Times New Roman" w:hAnsi="Times New Roman" w:cs="Times New Roman"/>
          <w:bCs/>
          <w:sz w:val="12"/>
          <w:szCs w:val="16"/>
        </w:rPr>
        <w:t xml:space="preserve"> </w:t>
      </w:r>
      <w:r w:rsidRPr="0029257E">
        <w:rPr>
          <w:rFonts w:ascii="Times New Roman" w:hAnsi="Times New Roman" w:cs="Times New Roman"/>
          <w:sz w:val="12"/>
          <w:szCs w:val="16"/>
        </w:rPr>
        <w:t xml:space="preserve">w Gminie </w:t>
      </w:r>
    </w:p>
    <w:p w14:paraId="47B67946" w14:textId="77777777" w:rsidR="00495D83" w:rsidRPr="0029257E" w:rsidRDefault="00495D83" w:rsidP="00495D83">
      <w:pPr>
        <w:spacing w:after="0" w:line="240" w:lineRule="auto"/>
        <w:ind w:firstLine="567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Miejskiej Lubawa realizowanego przez </w:t>
      </w:r>
    </w:p>
    <w:p w14:paraId="05B8321C" w14:textId="12F7E715" w:rsidR="00495D83" w:rsidRPr="00F87D48" w:rsidRDefault="00495D83" w:rsidP="00F87D48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>Miejski Ośrodek Pomocy Społecznej w Lubawie</w:t>
      </w:r>
    </w:p>
    <w:p w14:paraId="0200E45E" w14:textId="77777777" w:rsidR="00495D83" w:rsidRDefault="00495D83" w:rsidP="00DB0B86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09CC5364" w14:textId="77777777" w:rsidR="00495D83" w:rsidRPr="00495D83" w:rsidRDefault="00495D83" w:rsidP="00495D8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E01824F" w14:textId="77777777" w:rsidR="00CB0F23" w:rsidRDefault="00495D83" w:rsidP="00495D8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6" w:name="_Hlk188111691"/>
      <w:r w:rsidRPr="00495D83">
        <w:rPr>
          <w:rFonts w:ascii="Times New Roman" w:hAnsi="Times New Roman" w:cs="Times New Roman"/>
          <w:b/>
          <w:sz w:val="24"/>
          <w:szCs w:val="24"/>
        </w:rPr>
        <w:t xml:space="preserve">Akceptacja osoby do świadczenia usługi </w:t>
      </w:r>
      <w:r>
        <w:rPr>
          <w:rFonts w:ascii="Times New Roman" w:hAnsi="Times New Roman" w:cs="Times New Roman"/>
          <w:b/>
          <w:sz w:val="24"/>
          <w:szCs w:val="24"/>
        </w:rPr>
        <w:t xml:space="preserve">opieki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wytchnieniowej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5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F23">
        <w:rPr>
          <w:rFonts w:ascii="Times New Roman" w:hAnsi="Times New Roman" w:cs="Times New Roman"/>
          <w:b/>
          <w:sz w:val="24"/>
          <w:szCs w:val="24"/>
        </w:rPr>
        <w:t xml:space="preserve">wobec osoby małoletniej </w:t>
      </w:r>
    </w:p>
    <w:p w14:paraId="2E54B1FD" w14:textId="37614809" w:rsidR="00495D83" w:rsidRPr="00CB0F23" w:rsidRDefault="00495D83" w:rsidP="00CB0F2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D83">
        <w:rPr>
          <w:rFonts w:ascii="Times New Roman" w:hAnsi="Times New Roman" w:cs="Times New Roman"/>
          <w:b/>
          <w:sz w:val="24"/>
          <w:szCs w:val="24"/>
        </w:rPr>
        <w:t>w ramach</w:t>
      </w:r>
      <w:r w:rsidR="00CB0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5D83">
        <w:rPr>
          <w:rFonts w:ascii="Times New Roman" w:hAnsi="Times New Roman" w:cs="Times New Roman"/>
          <w:b/>
          <w:sz w:val="24"/>
          <w:szCs w:val="24"/>
        </w:rPr>
        <w:t>Programu „</w:t>
      </w:r>
      <w:r>
        <w:rPr>
          <w:rFonts w:ascii="Times New Roman" w:hAnsi="Times New Roman" w:cs="Times New Roman"/>
          <w:b/>
          <w:sz w:val="24"/>
          <w:szCs w:val="24"/>
        </w:rPr>
        <w:t xml:space="preserve">Opieka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 w:rsidRPr="00495D83">
        <w:rPr>
          <w:rFonts w:ascii="Times New Roman" w:hAnsi="Times New Roman" w:cs="Times New Roman"/>
          <w:b/>
          <w:sz w:val="24"/>
          <w:szCs w:val="24"/>
        </w:rPr>
        <w:t>”</w:t>
      </w:r>
      <w:r w:rsidRPr="00495D83">
        <w:rPr>
          <w:rFonts w:ascii="Times New Roman" w:hAnsi="Times New Roman" w:cs="Times New Roman"/>
          <w:b/>
          <w:bCs/>
          <w:sz w:val="24"/>
          <w:szCs w:val="24"/>
        </w:rPr>
        <w:t xml:space="preserve"> dla Jednostek Samorządu Terytorialnego </w:t>
      </w:r>
    </w:p>
    <w:p w14:paraId="538224FB" w14:textId="1984069A" w:rsidR="00495D83" w:rsidRPr="00495D83" w:rsidRDefault="00495D83" w:rsidP="00495D8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D83">
        <w:rPr>
          <w:rFonts w:ascii="Times New Roman" w:hAnsi="Times New Roman" w:cs="Times New Roman"/>
          <w:b/>
          <w:sz w:val="24"/>
          <w:szCs w:val="24"/>
        </w:rPr>
        <w:t>- edycja 202</w:t>
      </w:r>
      <w:r w:rsidR="00D42499">
        <w:rPr>
          <w:rFonts w:ascii="Times New Roman" w:hAnsi="Times New Roman" w:cs="Times New Roman"/>
          <w:b/>
          <w:sz w:val="24"/>
          <w:szCs w:val="24"/>
        </w:rPr>
        <w:t>6</w:t>
      </w:r>
    </w:p>
    <w:p w14:paraId="42D1979C" w14:textId="77777777" w:rsidR="00495D83" w:rsidRPr="00495D83" w:rsidRDefault="00495D83" w:rsidP="00495D83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 xml:space="preserve">Ja, niżej podpisany/a </w:t>
      </w:r>
    </w:p>
    <w:p w14:paraId="7DB2211F" w14:textId="77777777" w:rsidR="00495D83" w:rsidRPr="00495D83" w:rsidRDefault="00495D83" w:rsidP="00495D83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>Imię i nazwisko………………………………………………………………………………</w:t>
      </w:r>
    </w:p>
    <w:p w14:paraId="35ADA038" w14:textId="77777777" w:rsidR="00495D83" w:rsidRPr="00495D83" w:rsidRDefault="00495D83" w:rsidP="00495D83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>Zamieszkały/a………………………………………………………………………………..</w:t>
      </w:r>
    </w:p>
    <w:p w14:paraId="60E844DB" w14:textId="77777777" w:rsidR="00495D83" w:rsidRPr="00495D83" w:rsidRDefault="00495D83" w:rsidP="00495D83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>Telefon………………………………………………………………………………………..</w:t>
      </w:r>
    </w:p>
    <w:p w14:paraId="2EB2ED51" w14:textId="4191E3D9" w:rsidR="00551B9B" w:rsidRPr="00377A5D" w:rsidRDefault="00495D83" w:rsidP="00495D83">
      <w:pPr>
        <w:pStyle w:val="Bezodstpw"/>
        <w:tabs>
          <w:tab w:val="left" w:pos="142"/>
          <w:tab w:val="left" w:pos="284"/>
        </w:tabs>
        <w:jc w:val="both"/>
        <w:rPr>
          <w:rStyle w:val="Domylnaczcionkaakapitu1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 xml:space="preserve">W związku z korzystaniem z usług </w:t>
      </w:r>
      <w:r w:rsidR="00551B9B">
        <w:rPr>
          <w:rFonts w:ascii="Times New Roman" w:hAnsi="Times New Roman" w:cs="Times New Roman"/>
          <w:sz w:val="24"/>
          <w:szCs w:val="24"/>
        </w:rPr>
        <w:t xml:space="preserve">opieki </w:t>
      </w:r>
      <w:proofErr w:type="spellStart"/>
      <w:r w:rsidR="00551B9B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495D83">
        <w:rPr>
          <w:rFonts w:ascii="Times New Roman" w:hAnsi="Times New Roman" w:cs="Times New Roman"/>
          <w:sz w:val="24"/>
          <w:szCs w:val="24"/>
        </w:rPr>
        <w:t xml:space="preserve"> w ramach Programu „</w:t>
      </w:r>
      <w:r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495D83">
        <w:rPr>
          <w:rFonts w:ascii="Times New Roman" w:hAnsi="Times New Roman" w:cs="Times New Roman"/>
          <w:sz w:val="24"/>
          <w:szCs w:val="24"/>
        </w:rPr>
        <w:t>”</w:t>
      </w:r>
      <w:r w:rsidRPr="00495D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5D83">
        <w:rPr>
          <w:rFonts w:ascii="Times New Roman" w:hAnsi="Times New Roman" w:cs="Times New Roman"/>
          <w:sz w:val="24"/>
          <w:szCs w:val="24"/>
        </w:rPr>
        <w:t>dla Jednostek Samorządu Terytorialnego</w:t>
      </w:r>
      <w:r w:rsidRPr="00495D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5D83">
        <w:rPr>
          <w:rFonts w:ascii="Times New Roman" w:hAnsi="Times New Roman" w:cs="Times New Roman"/>
          <w:sz w:val="24"/>
          <w:szCs w:val="24"/>
        </w:rPr>
        <w:t>- edycja 202</w:t>
      </w:r>
      <w:r w:rsidR="00D42499">
        <w:rPr>
          <w:rFonts w:ascii="Times New Roman" w:hAnsi="Times New Roman" w:cs="Times New Roman"/>
          <w:sz w:val="24"/>
          <w:szCs w:val="24"/>
        </w:rPr>
        <w:t>6</w:t>
      </w:r>
      <w:r w:rsidRPr="00495D83">
        <w:rPr>
          <w:rFonts w:ascii="Times New Roman" w:hAnsi="Times New Roman" w:cs="Times New Roman"/>
          <w:sz w:val="24"/>
          <w:szCs w:val="24"/>
        </w:rPr>
        <w:t xml:space="preserve"> realizowanego przez Miejski Ośrodek Pomocy Społecznej w Lubawie, </w:t>
      </w:r>
      <w:r w:rsidRPr="00377A5D">
        <w:rPr>
          <w:rStyle w:val="Domylnaczcionkaakapitu1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oświadczam, że akceptuję </w:t>
      </w:r>
    </w:p>
    <w:p w14:paraId="3BFDA51B" w14:textId="77777777" w:rsidR="00551B9B" w:rsidRDefault="00551B9B" w:rsidP="00495D83">
      <w:pPr>
        <w:pStyle w:val="Bezodstpw"/>
        <w:tabs>
          <w:tab w:val="left" w:pos="142"/>
          <w:tab w:val="left" w:pos="284"/>
        </w:tabs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F1C159" w14:textId="493F4ACA" w:rsidR="00495D83" w:rsidRPr="00495D83" w:rsidRDefault="00495D83" w:rsidP="00495D83">
      <w:pPr>
        <w:pStyle w:val="Bezodstpw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>Panią/ Pana…………………………………………………………</w:t>
      </w:r>
      <w:r w:rsidR="001506F3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15935424" w14:textId="4A40B169" w:rsidR="00495D83" w:rsidRPr="00495D83" w:rsidRDefault="00495D83" w:rsidP="00495D83">
      <w:pPr>
        <w:pStyle w:val="Bezodstpw"/>
        <w:tabs>
          <w:tab w:val="left" w:pos="142"/>
          <w:tab w:val="left" w:pos="284"/>
        </w:tabs>
        <w:jc w:val="center"/>
        <w:rPr>
          <w:rStyle w:val="Domylnaczcionkaakapitu1"/>
          <w:rFonts w:ascii="Times New Roman" w:hAnsi="Times New Roman" w:cs="Times New Roman"/>
          <w:color w:val="000000" w:themeColor="text1"/>
          <w:sz w:val="16"/>
          <w:szCs w:val="16"/>
        </w:rPr>
      </w:pPr>
      <w:r w:rsidRPr="00495D83">
        <w:rPr>
          <w:rStyle w:val="Domylnaczcionkaakapitu1"/>
          <w:rFonts w:ascii="Times New Roman" w:hAnsi="Times New Roman" w:cs="Times New Roman"/>
          <w:color w:val="000000" w:themeColor="text1"/>
          <w:sz w:val="16"/>
          <w:szCs w:val="16"/>
        </w:rPr>
        <w:t xml:space="preserve">( imię i nazwisko osoby świadczącej usługi </w:t>
      </w:r>
      <w:r w:rsidR="001506F3">
        <w:rPr>
          <w:rStyle w:val="Domylnaczcionkaakapitu1"/>
          <w:rFonts w:ascii="Times New Roman" w:hAnsi="Times New Roman" w:cs="Times New Roman"/>
          <w:color w:val="000000" w:themeColor="text1"/>
          <w:sz w:val="16"/>
          <w:szCs w:val="16"/>
        </w:rPr>
        <w:t xml:space="preserve">opieki </w:t>
      </w:r>
      <w:proofErr w:type="spellStart"/>
      <w:r w:rsidR="001506F3">
        <w:rPr>
          <w:rStyle w:val="Domylnaczcionkaakapitu1"/>
          <w:rFonts w:ascii="Times New Roman" w:hAnsi="Times New Roman" w:cs="Times New Roman"/>
          <w:color w:val="000000" w:themeColor="text1"/>
          <w:sz w:val="16"/>
          <w:szCs w:val="16"/>
        </w:rPr>
        <w:t>wytchnieniowej</w:t>
      </w:r>
      <w:proofErr w:type="spellEnd"/>
      <w:r w:rsidRPr="00495D83">
        <w:rPr>
          <w:rStyle w:val="Domylnaczcionkaakapitu1"/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14:paraId="500FB6A1" w14:textId="77777777" w:rsidR="00495D83" w:rsidRPr="00495D83" w:rsidRDefault="00495D83" w:rsidP="00495D83">
      <w:pPr>
        <w:pStyle w:val="Bezodstpw"/>
        <w:tabs>
          <w:tab w:val="left" w:pos="142"/>
          <w:tab w:val="left" w:pos="284"/>
        </w:tabs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r w:rsidRPr="00495D83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do realizacji usług asystencji osobistej wobec osoby małoletniej </w:t>
      </w:r>
    </w:p>
    <w:p w14:paraId="05DE1842" w14:textId="77777777" w:rsidR="00495D83" w:rsidRPr="00495D83" w:rsidRDefault="00495D83" w:rsidP="00495D83">
      <w:pPr>
        <w:pStyle w:val="Bezodstpw"/>
        <w:tabs>
          <w:tab w:val="left" w:pos="142"/>
          <w:tab w:val="left" w:pos="284"/>
        </w:tabs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554051" w14:textId="77777777" w:rsidR="00495D83" w:rsidRPr="00495D83" w:rsidRDefault="00495D83" w:rsidP="00495D83">
      <w:pPr>
        <w:pStyle w:val="Bezodstpw"/>
        <w:tabs>
          <w:tab w:val="left" w:pos="142"/>
          <w:tab w:val="left" w:pos="284"/>
        </w:tabs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r w:rsidRPr="00495D83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14:paraId="459140F0" w14:textId="77777777" w:rsidR="00495D83" w:rsidRPr="00495D83" w:rsidRDefault="00495D83" w:rsidP="00495D83">
      <w:pPr>
        <w:pStyle w:val="Bezodstpw"/>
        <w:tabs>
          <w:tab w:val="left" w:pos="142"/>
          <w:tab w:val="left" w:pos="284"/>
        </w:tabs>
        <w:jc w:val="center"/>
        <w:rPr>
          <w:rStyle w:val="Domylnaczcionkaakapitu1"/>
          <w:rFonts w:ascii="Times New Roman" w:hAnsi="Times New Roman" w:cs="Times New Roman"/>
          <w:color w:val="000000" w:themeColor="text1"/>
          <w:sz w:val="16"/>
          <w:szCs w:val="16"/>
        </w:rPr>
      </w:pPr>
      <w:r w:rsidRPr="00495D83">
        <w:rPr>
          <w:rStyle w:val="Domylnaczcionkaakapitu1"/>
          <w:rFonts w:ascii="Times New Roman" w:hAnsi="Times New Roman" w:cs="Times New Roman"/>
          <w:color w:val="000000" w:themeColor="text1"/>
          <w:sz w:val="16"/>
          <w:szCs w:val="16"/>
        </w:rPr>
        <w:t>( dane osoby małoletniej)</w:t>
      </w:r>
    </w:p>
    <w:p w14:paraId="70750509" w14:textId="77777777" w:rsidR="00495D83" w:rsidRPr="00495D83" w:rsidRDefault="00495D83" w:rsidP="00495D83">
      <w:pPr>
        <w:pStyle w:val="Standard"/>
        <w:tabs>
          <w:tab w:val="left" w:pos="142"/>
          <w:tab w:val="left" w:pos="284"/>
        </w:tabs>
        <w:autoSpaceDN/>
        <w:jc w:val="both"/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</w:pPr>
    </w:p>
    <w:p w14:paraId="544F1FE8" w14:textId="77777777" w:rsidR="00495D83" w:rsidRPr="00495D83" w:rsidRDefault="00495D83" w:rsidP="00495D83">
      <w:pPr>
        <w:pStyle w:val="Standard"/>
        <w:tabs>
          <w:tab w:val="left" w:pos="142"/>
          <w:tab w:val="left" w:pos="284"/>
        </w:tabs>
        <w:autoSpaceDN/>
        <w:jc w:val="both"/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</w:pPr>
      <w:r w:rsidRPr="00495D83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Oświadczam, że jestem świadomy/a odpowiedzialności karnej za fałszywe oświadczenia . </w:t>
      </w:r>
    </w:p>
    <w:p w14:paraId="7A87E803" w14:textId="77777777" w:rsidR="00495D83" w:rsidRPr="00495D83" w:rsidRDefault="00495D83" w:rsidP="00495D83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ADCA809" w14:textId="20B23910" w:rsidR="00495D83" w:rsidRPr="00495D83" w:rsidRDefault="00495D83" w:rsidP="00495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>……………………                                          ……………………………………………</w:t>
      </w:r>
    </w:p>
    <w:p w14:paraId="0E273F4F" w14:textId="77083F20" w:rsidR="00495D83" w:rsidRPr="00495D83" w:rsidRDefault="00495D83" w:rsidP="00495D8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95D83">
        <w:rPr>
          <w:rFonts w:ascii="Times New Roman" w:hAnsi="Times New Roman" w:cs="Times New Roman"/>
          <w:i/>
          <w:iCs/>
          <w:sz w:val="24"/>
          <w:szCs w:val="24"/>
        </w:rPr>
        <w:t>(Miejscowość, da</w:t>
      </w:r>
      <w:r w:rsidR="001F5553">
        <w:rPr>
          <w:rFonts w:ascii="Times New Roman" w:hAnsi="Times New Roman" w:cs="Times New Roman"/>
          <w:i/>
          <w:iCs/>
          <w:sz w:val="24"/>
          <w:szCs w:val="24"/>
        </w:rPr>
        <w:t>ta)</w:t>
      </w:r>
      <w:r w:rsidRPr="00495D83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(podpis rodzica /opiekuna prawnego osob</w:t>
      </w:r>
      <w:r w:rsidR="001F5553">
        <w:rPr>
          <w:rFonts w:ascii="Times New Roman" w:hAnsi="Times New Roman" w:cs="Times New Roman"/>
          <w:i/>
          <w:iCs/>
          <w:sz w:val="24"/>
          <w:szCs w:val="24"/>
        </w:rPr>
        <w:t xml:space="preserve">y  </w:t>
      </w:r>
      <w:r w:rsidRPr="00495D83">
        <w:rPr>
          <w:rFonts w:ascii="Times New Roman" w:hAnsi="Times New Roman" w:cs="Times New Roman"/>
          <w:i/>
          <w:iCs/>
          <w:sz w:val="24"/>
          <w:szCs w:val="24"/>
        </w:rPr>
        <w:t>małoletniej )</w:t>
      </w:r>
    </w:p>
    <w:p w14:paraId="12B46B9B" w14:textId="77777777" w:rsidR="00495D83" w:rsidRPr="00495D83" w:rsidRDefault="00495D83" w:rsidP="00495D83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0CBBD" w14:textId="77777777" w:rsidR="00495D83" w:rsidRPr="00495D83" w:rsidRDefault="00495D83" w:rsidP="00495D83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3E4CE82" w14:textId="77777777" w:rsidR="00495D83" w:rsidRPr="00495D83" w:rsidRDefault="00495D83" w:rsidP="00495D83">
      <w:pPr>
        <w:pStyle w:val="Standard"/>
        <w:rPr>
          <w:rFonts w:ascii="Times New Roman" w:hAnsi="Times New Roman" w:cs="Times New Roman"/>
          <w:i/>
          <w:iCs/>
          <w:sz w:val="24"/>
          <w:szCs w:val="24"/>
        </w:rPr>
      </w:pPr>
      <w:r w:rsidRPr="00495D83">
        <w:rPr>
          <w:rFonts w:ascii="Times New Roman" w:hAnsi="Times New Roman" w:cs="Times New Roman"/>
          <w:i/>
          <w:iCs/>
          <w:sz w:val="24"/>
          <w:szCs w:val="24"/>
        </w:rPr>
        <w:t>(data i podpis przyjmującego oświadczenie</w:t>
      </w:r>
    </w:p>
    <w:p w14:paraId="7BD2F138" w14:textId="77777777" w:rsidR="00495D83" w:rsidRPr="00495D83" w:rsidRDefault="00495D83" w:rsidP="00495D83">
      <w:pPr>
        <w:pStyle w:val="Bezodstpw"/>
        <w:ind w:firstLine="5670"/>
        <w:rPr>
          <w:rFonts w:ascii="Times New Roman" w:hAnsi="Times New Roman" w:cs="Times New Roman"/>
          <w:sz w:val="24"/>
          <w:szCs w:val="24"/>
        </w:rPr>
      </w:pPr>
    </w:p>
    <w:bookmarkEnd w:id="35"/>
    <w:p w14:paraId="667CE0AF" w14:textId="77777777" w:rsidR="00495D83" w:rsidRPr="00495D83" w:rsidRDefault="00495D83" w:rsidP="00495D83">
      <w:pPr>
        <w:pStyle w:val="Bezodstpw"/>
        <w:ind w:firstLine="5670"/>
        <w:rPr>
          <w:rFonts w:ascii="Times New Roman" w:hAnsi="Times New Roman" w:cs="Times New Roman"/>
          <w:sz w:val="24"/>
          <w:szCs w:val="24"/>
        </w:rPr>
      </w:pPr>
    </w:p>
    <w:p w14:paraId="5FC496C7" w14:textId="77777777" w:rsidR="00495D83" w:rsidRPr="00495D83" w:rsidRDefault="00495D83" w:rsidP="00495D83">
      <w:pPr>
        <w:pStyle w:val="Bezodstpw"/>
        <w:ind w:firstLine="5670"/>
        <w:rPr>
          <w:rFonts w:ascii="Times New Roman" w:hAnsi="Times New Roman" w:cs="Times New Roman"/>
          <w:sz w:val="24"/>
          <w:szCs w:val="24"/>
        </w:rPr>
      </w:pPr>
    </w:p>
    <w:p w14:paraId="13D93E24" w14:textId="77777777" w:rsidR="00495D83" w:rsidRDefault="00495D83" w:rsidP="00495D83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1031A97F" w14:textId="77777777" w:rsidR="00495D83" w:rsidRDefault="00495D83" w:rsidP="00495D83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5C402C60" w14:textId="77777777" w:rsidR="00495D83" w:rsidRDefault="00495D83" w:rsidP="00495D83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24F34468" w14:textId="77777777" w:rsidR="00495D83" w:rsidRDefault="00495D83" w:rsidP="00495D83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239401FB" w14:textId="77777777" w:rsidR="00495D83" w:rsidRDefault="00495D83" w:rsidP="00495D83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bookmarkEnd w:id="36"/>
    <w:p w14:paraId="001CB681" w14:textId="77777777" w:rsidR="00495D83" w:rsidRDefault="00495D83" w:rsidP="00495D83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4537F7AE" w14:textId="77777777" w:rsidR="0025725B" w:rsidRDefault="0025725B" w:rsidP="00495D83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336D63BB" w14:textId="77777777" w:rsidR="0025725B" w:rsidRDefault="0025725B" w:rsidP="00495D83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3888FCBA" w14:textId="77777777" w:rsidR="00C5095E" w:rsidRDefault="00C5095E" w:rsidP="00495D83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08E3A971" w14:textId="77777777" w:rsidR="0025725B" w:rsidRDefault="0025725B" w:rsidP="00495D83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033B97C6" w14:textId="77777777" w:rsidR="0025725B" w:rsidRDefault="0025725B" w:rsidP="00495D83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68922ECE" w14:textId="77777777" w:rsidR="00495D83" w:rsidRDefault="00495D83" w:rsidP="00495D83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4B1A7AAA" w14:textId="77777777" w:rsidR="00495D83" w:rsidRDefault="00495D83" w:rsidP="00495D83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51E0AE36" w14:textId="77777777" w:rsidR="00495D83" w:rsidRDefault="00495D83" w:rsidP="00495D83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6758D157" w14:textId="77777777" w:rsidR="00551B9B" w:rsidRDefault="00551B9B" w:rsidP="00971BB1">
      <w:pPr>
        <w:pStyle w:val="Bezodstpw"/>
        <w:rPr>
          <w:rFonts w:ascii="Times New Roman" w:hAnsi="Times New Roman"/>
          <w:sz w:val="12"/>
          <w:szCs w:val="16"/>
        </w:rPr>
      </w:pPr>
    </w:p>
    <w:p w14:paraId="109C2A6D" w14:textId="77777777" w:rsidR="00F87D48" w:rsidRDefault="00F87D48" w:rsidP="00971BB1">
      <w:pPr>
        <w:pStyle w:val="Bezodstpw"/>
        <w:rPr>
          <w:rFonts w:ascii="Times New Roman" w:hAnsi="Times New Roman"/>
          <w:sz w:val="12"/>
          <w:szCs w:val="16"/>
        </w:rPr>
      </w:pPr>
      <w:bookmarkStart w:id="37" w:name="_Hlk223633085"/>
    </w:p>
    <w:p w14:paraId="46C1A0CB" w14:textId="72B5C55C" w:rsidR="00DB0B86" w:rsidRPr="0029257E" w:rsidRDefault="00DB0B86" w:rsidP="00DB0B86">
      <w:pPr>
        <w:pStyle w:val="Bezodstpw"/>
        <w:ind w:firstLine="5670"/>
        <w:rPr>
          <w:rFonts w:ascii="Times New Roman" w:hAnsi="Times New Roman"/>
          <w:sz w:val="12"/>
          <w:szCs w:val="16"/>
        </w:rPr>
      </w:pPr>
      <w:r w:rsidRPr="0029257E">
        <w:rPr>
          <w:rFonts w:ascii="Times New Roman" w:hAnsi="Times New Roman"/>
          <w:sz w:val="12"/>
          <w:szCs w:val="16"/>
        </w:rPr>
        <w:t xml:space="preserve">Załącznik nr </w:t>
      </w:r>
      <w:r w:rsidR="00F87D48">
        <w:rPr>
          <w:rFonts w:ascii="Times New Roman" w:hAnsi="Times New Roman"/>
          <w:sz w:val="12"/>
          <w:szCs w:val="16"/>
        </w:rPr>
        <w:t>6</w:t>
      </w:r>
      <w:r w:rsidRPr="0029257E">
        <w:rPr>
          <w:rFonts w:ascii="Times New Roman" w:hAnsi="Times New Roman"/>
          <w:sz w:val="12"/>
          <w:szCs w:val="16"/>
        </w:rPr>
        <w:t xml:space="preserve"> do </w:t>
      </w:r>
    </w:p>
    <w:p w14:paraId="0D427673" w14:textId="2B5A43D3" w:rsidR="00DB0B86" w:rsidRPr="0029257E" w:rsidRDefault="00DB0B86" w:rsidP="00DB0B86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Regulaminu </w:t>
      </w:r>
      <w:r w:rsidR="00F87D48">
        <w:rPr>
          <w:rFonts w:ascii="Times New Roman" w:hAnsi="Times New Roman" w:cs="Times New Roman"/>
          <w:sz w:val="12"/>
          <w:szCs w:val="16"/>
        </w:rPr>
        <w:t>R</w:t>
      </w:r>
      <w:r w:rsidRPr="0029257E">
        <w:rPr>
          <w:rFonts w:ascii="Times New Roman" w:hAnsi="Times New Roman" w:cs="Times New Roman"/>
          <w:sz w:val="12"/>
          <w:szCs w:val="16"/>
        </w:rPr>
        <w:t xml:space="preserve">ealizacji </w:t>
      </w:r>
      <w:r w:rsidRPr="0029257E">
        <w:rPr>
          <w:rFonts w:ascii="Times New Roman" w:hAnsi="Times New Roman" w:cs="Times New Roman"/>
          <w:bCs/>
          <w:sz w:val="12"/>
          <w:szCs w:val="16"/>
        </w:rPr>
        <w:t>Programu „Opieka</w:t>
      </w:r>
    </w:p>
    <w:p w14:paraId="49C6C011" w14:textId="77777777" w:rsidR="00DB0B86" w:rsidRPr="0029257E" w:rsidRDefault="00DB0B86" w:rsidP="00DB0B86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 xml:space="preserve"> </w:t>
      </w:r>
      <w:proofErr w:type="spellStart"/>
      <w:r w:rsidRPr="0029257E">
        <w:rPr>
          <w:rFonts w:ascii="Times New Roman" w:hAnsi="Times New Roman" w:cs="Times New Roman"/>
          <w:bCs/>
          <w:sz w:val="12"/>
          <w:szCs w:val="16"/>
        </w:rPr>
        <w:t>wytchnieniowa</w:t>
      </w:r>
      <w:proofErr w:type="spellEnd"/>
      <w:r w:rsidRPr="0029257E">
        <w:rPr>
          <w:rFonts w:ascii="Times New Roman" w:hAnsi="Times New Roman" w:cs="Times New Roman"/>
          <w:bCs/>
          <w:sz w:val="12"/>
          <w:szCs w:val="16"/>
        </w:rPr>
        <w:t xml:space="preserve">” dla Jednostek Samorządu </w:t>
      </w:r>
    </w:p>
    <w:p w14:paraId="68C31F0B" w14:textId="416D938A" w:rsidR="00DB0B86" w:rsidRPr="0029257E" w:rsidRDefault="00DB0B86" w:rsidP="00DB0B86">
      <w:pPr>
        <w:spacing w:after="0" w:line="240" w:lineRule="auto"/>
        <w:ind w:firstLine="567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>Terytorialnego – edycja 202</w:t>
      </w:r>
      <w:r w:rsidR="00D42499">
        <w:rPr>
          <w:rFonts w:ascii="Times New Roman" w:hAnsi="Times New Roman" w:cs="Times New Roman"/>
          <w:bCs/>
          <w:sz w:val="12"/>
          <w:szCs w:val="16"/>
        </w:rPr>
        <w:t>6</w:t>
      </w:r>
      <w:r w:rsidRPr="0029257E">
        <w:rPr>
          <w:rFonts w:ascii="Times New Roman" w:hAnsi="Times New Roman" w:cs="Times New Roman"/>
          <w:bCs/>
          <w:sz w:val="12"/>
          <w:szCs w:val="16"/>
        </w:rPr>
        <w:t xml:space="preserve"> </w:t>
      </w:r>
      <w:r w:rsidRPr="0029257E">
        <w:rPr>
          <w:rFonts w:ascii="Times New Roman" w:hAnsi="Times New Roman" w:cs="Times New Roman"/>
          <w:sz w:val="12"/>
          <w:szCs w:val="16"/>
        </w:rPr>
        <w:t xml:space="preserve">w Gminie </w:t>
      </w:r>
    </w:p>
    <w:p w14:paraId="208AE528" w14:textId="77777777" w:rsidR="00DB0B86" w:rsidRPr="0029257E" w:rsidRDefault="00DB0B86" w:rsidP="00DB0B86">
      <w:pPr>
        <w:spacing w:after="0" w:line="240" w:lineRule="auto"/>
        <w:ind w:firstLine="567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Miejskiej Lubawa realizowanego przez </w:t>
      </w:r>
    </w:p>
    <w:p w14:paraId="0B85E230" w14:textId="77777777" w:rsidR="00DB0B86" w:rsidRPr="0029257E" w:rsidRDefault="00DB0B86" w:rsidP="00DB0B86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>Miejski Ośrodek Pomocy Społecznej w Lubawie</w:t>
      </w:r>
    </w:p>
    <w:p w14:paraId="400F7C42" w14:textId="77777777" w:rsidR="00BB59D1" w:rsidRDefault="00BB59D1" w:rsidP="00DB0B86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p w14:paraId="3782C869" w14:textId="14064F2A" w:rsidR="00DB0B86" w:rsidRDefault="00DB0B86" w:rsidP="00DB0B8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F4F3046" w14:textId="6169DE98" w:rsidR="00DB0B86" w:rsidRPr="00BE6696" w:rsidRDefault="00495D83" w:rsidP="00DB0B8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38" w:name="_Hlk188111778"/>
      <w:r>
        <w:rPr>
          <w:rFonts w:ascii="Times New Roman" w:hAnsi="Times New Roman" w:cs="Times New Roman"/>
          <w:b/>
        </w:rPr>
        <w:t>R</w:t>
      </w:r>
      <w:r w:rsidR="00DB0B86">
        <w:rPr>
          <w:rFonts w:ascii="Times New Roman" w:hAnsi="Times New Roman" w:cs="Times New Roman"/>
          <w:b/>
        </w:rPr>
        <w:t>ezygnacj</w:t>
      </w:r>
      <w:r>
        <w:rPr>
          <w:rFonts w:ascii="Times New Roman" w:hAnsi="Times New Roman" w:cs="Times New Roman"/>
          <w:b/>
        </w:rPr>
        <w:t>a</w:t>
      </w:r>
      <w:r w:rsidR="00DB0B86">
        <w:rPr>
          <w:rFonts w:ascii="Times New Roman" w:hAnsi="Times New Roman" w:cs="Times New Roman"/>
          <w:b/>
        </w:rPr>
        <w:t xml:space="preserve"> z </w:t>
      </w:r>
      <w:r>
        <w:rPr>
          <w:rFonts w:ascii="Times New Roman" w:hAnsi="Times New Roman" w:cs="Times New Roman"/>
          <w:b/>
        </w:rPr>
        <w:t>uczestnictwa w</w:t>
      </w:r>
      <w:r w:rsidR="00DB0B86">
        <w:rPr>
          <w:rFonts w:ascii="Times New Roman" w:hAnsi="Times New Roman" w:cs="Times New Roman"/>
          <w:b/>
        </w:rPr>
        <w:t xml:space="preserve"> </w:t>
      </w:r>
      <w:r w:rsidR="00DB0B86" w:rsidRPr="004848D3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>ie</w:t>
      </w:r>
      <w:r w:rsidR="00DB0B86" w:rsidRPr="004848D3">
        <w:rPr>
          <w:rFonts w:ascii="Times New Roman" w:hAnsi="Times New Roman" w:cs="Times New Roman"/>
          <w:b/>
          <w:sz w:val="24"/>
          <w:szCs w:val="24"/>
        </w:rPr>
        <w:t xml:space="preserve"> „Opieka </w:t>
      </w:r>
      <w:proofErr w:type="spellStart"/>
      <w:r w:rsidR="00DB0B86" w:rsidRPr="004848D3"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 w:rsidR="00DB0B86" w:rsidRPr="004848D3">
        <w:rPr>
          <w:rFonts w:ascii="Times New Roman" w:hAnsi="Times New Roman" w:cs="Times New Roman"/>
          <w:b/>
          <w:sz w:val="24"/>
          <w:szCs w:val="24"/>
        </w:rPr>
        <w:t>” dla Jednostek Samorządu Terytorialnego – edycja 202</w:t>
      </w:r>
      <w:r w:rsidR="00D42499">
        <w:rPr>
          <w:rFonts w:ascii="Times New Roman" w:hAnsi="Times New Roman" w:cs="Times New Roman"/>
          <w:b/>
          <w:sz w:val="24"/>
          <w:szCs w:val="24"/>
        </w:rPr>
        <w:t>6</w:t>
      </w:r>
    </w:p>
    <w:p w14:paraId="0BFBB5E4" w14:textId="77777777" w:rsidR="00DB0B86" w:rsidRDefault="00DB0B86" w:rsidP="00DB0B86">
      <w:pPr>
        <w:pStyle w:val="Standard"/>
        <w:jc w:val="center"/>
        <w:rPr>
          <w:rFonts w:ascii="Times New Roman" w:hAnsi="Times New Roman" w:cs="Times New Roman"/>
        </w:rPr>
      </w:pPr>
    </w:p>
    <w:p w14:paraId="527D91BE" w14:textId="77777777" w:rsidR="00DB0B86" w:rsidRPr="00495D83" w:rsidRDefault="00DB0B86" w:rsidP="00DB0B8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 xml:space="preserve">Ja, niżej podpisany/a </w:t>
      </w:r>
    </w:p>
    <w:p w14:paraId="364CFC6B" w14:textId="77777777" w:rsidR="00DB0B86" w:rsidRPr="00495D83" w:rsidRDefault="00DB0B86" w:rsidP="00DB0B8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>Imię i nazwisko………………………………………………………………………………</w:t>
      </w:r>
    </w:p>
    <w:p w14:paraId="427C58E8" w14:textId="77777777" w:rsidR="00DB0B86" w:rsidRPr="00495D83" w:rsidRDefault="00DB0B86" w:rsidP="00DB0B8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>Zamieszkały/a………………………………………………………………………………..</w:t>
      </w:r>
    </w:p>
    <w:p w14:paraId="376B936C" w14:textId="77777777" w:rsidR="00DB0B86" w:rsidRPr="00495D83" w:rsidRDefault="00DB0B86" w:rsidP="00DB0B8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>Telefon………………………………………………………………………………………..</w:t>
      </w:r>
    </w:p>
    <w:p w14:paraId="5773D55E" w14:textId="77777777" w:rsidR="00377A5D" w:rsidRDefault="00495D83" w:rsidP="00377A5D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D83">
        <w:rPr>
          <w:rFonts w:ascii="Times New Roman" w:hAnsi="Times New Roman" w:cs="Times New Roman"/>
          <w:sz w:val="24"/>
          <w:szCs w:val="24"/>
        </w:rPr>
        <w:t xml:space="preserve">W związku z korzystaniem z usług </w:t>
      </w:r>
      <w:r w:rsidR="00551B9B"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 w:rsidR="00551B9B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551B9B">
        <w:rPr>
          <w:rFonts w:ascii="Times New Roman" w:hAnsi="Times New Roman" w:cs="Times New Roman"/>
          <w:sz w:val="24"/>
          <w:szCs w:val="24"/>
        </w:rPr>
        <w:t xml:space="preserve"> </w:t>
      </w:r>
      <w:r w:rsidRPr="00495D83">
        <w:rPr>
          <w:rFonts w:ascii="Times New Roman" w:hAnsi="Times New Roman" w:cs="Times New Roman"/>
          <w:sz w:val="24"/>
          <w:szCs w:val="24"/>
        </w:rPr>
        <w:t xml:space="preserve"> w ramach Programu „</w:t>
      </w:r>
      <w:r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495D83">
        <w:rPr>
          <w:rFonts w:ascii="Times New Roman" w:hAnsi="Times New Roman" w:cs="Times New Roman"/>
          <w:sz w:val="24"/>
          <w:szCs w:val="24"/>
        </w:rPr>
        <w:t>”</w:t>
      </w:r>
      <w:r w:rsidRPr="00495D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5D83">
        <w:rPr>
          <w:rFonts w:ascii="Times New Roman" w:hAnsi="Times New Roman" w:cs="Times New Roman"/>
          <w:sz w:val="24"/>
          <w:szCs w:val="24"/>
        </w:rPr>
        <w:t>dla Jednostek Samorządu Terytorialnego</w:t>
      </w:r>
      <w:r w:rsidRPr="00495D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5D83">
        <w:rPr>
          <w:rFonts w:ascii="Times New Roman" w:hAnsi="Times New Roman" w:cs="Times New Roman"/>
          <w:sz w:val="24"/>
          <w:szCs w:val="24"/>
        </w:rPr>
        <w:t>- edycja 202</w:t>
      </w:r>
      <w:r w:rsidR="00D42499">
        <w:rPr>
          <w:rFonts w:ascii="Times New Roman" w:hAnsi="Times New Roman" w:cs="Times New Roman"/>
          <w:sz w:val="24"/>
          <w:szCs w:val="24"/>
        </w:rPr>
        <w:t>6</w:t>
      </w:r>
      <w:r w:rsidRPr="00495D83">
        <w:rPr>
          <w:rFonts w:ascii="Times New Roman" w:hAnsi="Times New Roman" w:cs="Times New Roman"/>
          <w:sz w:val="24"/>
          <w:szCs w:val="24"/>
        </w:rPr>
        <w:t xml:space="preserve"> realizowanego przez Miejski Ośrodek Pomocy Społecznej w Lubawie, </w:t>
      </w:r>
      <w:r w:rsidRPr="00495D83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oświadczam, że</w:t>
      </w:r>
      <w:r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DB0B86" w:rsidRPr="00451CC6">
        <w:rPr>
          <w:rFonts w:ascii="Times New Roman" w:hAnsi="Times New Roman" w:cs="Times New Roman"/>
          <w:sz w:val="24"/>
          <w:szCs w:val="24"/>
        </w:rPr>
        <w:t xml:space="preserve">ezygnuje z wsparcia w formie usługi opieki </w:t>
      </w:r>
      <w:proofErr w:type="spellStart"/>
      <w:r w:rsidR="00DB0B86" w:rsidRPr="00451CC6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DB0B86" w:rsidRPr="00451CC6">
        <w:rPr>
          <w:rFonts w:ascii="Times New Roman" w:hAnsi="Times New Roman" w:cs="Times New Roman"/>
          <w:sz w:val="24"/>
          <w:szCs w:val="24"/>
        </w:rPr>
        <w:t xml:space="preserve"> od dnia </w:t>
      </w:r>
      <w:r w:rsidR="00377A5D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75520DB8" w14:textId="0C40EF44" w:rsidR="00DB0B86" w:rsidRPr="00377A5D" w:rsidRDefault="00495D83" w:rsidP="00377A5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="00DB0B86">
        <w:rPr>
          <w:rFonts w:ascii="Times New Roman" w:hAnsi="Times New Roman" w:cs="Times New Roman"/>
          <w:sz w:val="24"/>
          <w:szCs w:val="24"/>
        </w:rPr>
        <w:t xml:space="preserve"> </w:t>
      </w:r>
      <w:r w:rsidR="00DB0B86" w:rsidRPr="00451CC6">
        <w:rPr>
          <w:rFonts w:ascii="Times New Roman" w:hAnsi="Times New Roman" w:cs="Times New Roman"/>
          <w:sz w:val="24"/>
          <w:szCs w:val="24"/>
        </w:rPr>
        <w:t>powodu…………………………………………………</w:t>
      </w:r>
      <w:r w:rsidR="00377A5D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67E54B12" w14:textId="77777777" w:rsidR="00DB0B86" w:rsidRPr="00451CC6" w:rsidRDefault="00DB0B86" w:rsidP="00DB0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DDBDC" w14:textId="77777777" w:rsidR="00DB0B86" w:rsidRPr="00231C95" w:rsidRDefault="00DB0B86" w:rsidP="00DB0B86">
      <w:pPr>
        <w:spacing w:after="0" w:line="240" w:lineRule="auto"/>
        <w:jc w:val="both"/>
        <w:rPr>
          <w:rStyle w:val="Domylnaczcionkaakapitu1"/>
          <w:rFonts w:ascii="Times New Roman" w:hAnsi="Times New Roman" w:cs="Times New Roman"/>
          <w:b/>
          <w:bCs/>
        </w:rPr>
      </w:pPr>
      <w:r w:rsidRPr="00231C95">
        <w:rPr>
          <w:rStyle w:val="Domylnaczcionkaakapitu1"/>
          <w:rFonts w:ascii="Times New Roman" w:hAnsi="Times New Roman" w:cs="Times New Roman"/>
          <w:b/>
          <w:bCs/>
        </w:rPr>
        <w:t xml:space="preserve">Oświadczam, że jestem świadomy/ a odpowiedzialności karnej za fałszywe oświadczenia . </w:t>
      </w:r>
    </w:p>
    <w:p w14:paraId="04D879D5" w14:textId="77777777" w:rsidR="00DB0B86" w:rsidRDefault="00DB0B86" w:rsidP="00377A5D">
      <w:pPr>
        <w:pStyle w:val="Bezodstpw"/>
        <w:rPr>
          <w:rFonts w:ascii="Times New Roman" w:hAnsi="Times New Roman"/>
          <w:sz w:val="16"/>
          <w:szCs w:val="16"/>
        </w:rPr>
      </w:pPr>
    </w:p>
    <w:p w14:paraId="7F5133AB" w14:textId="77777777" w:rsidR="00DB0B86" w:rsidRDefault="00DB0B86" w:rsidP="00677D2D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29523806" w14:textId="77777777" w:rsidR="00DB0B86" w:rsidRDefault="00DB0B86" w:rsidP="00677D2D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630B50AC" w14:textId="77777777" w:rsidR="00DB0B86" w:rsidRDefault="00DB0B86" w:rsidP="00677D2D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56E903F8" w14:textId="381328CF" w:rsidR="00A355D3" w:rsidRPr="00A355D3" w:rsidRDefault="00A355D3" w:rsidP="00BB59D1">
      <w:pPr>
        <w:spacing w:after="0" w:line="240" w:lineRule="auto"/>
        <w:ind w:firstLine="142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355D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..……………………</w:t>
      </w:r>
      <w:r w:rsidR="00BB59D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                            ………………………………………………………………</w:t>
      </w:r>
    </w:p>
    <w:p w14:paraId="444A2666" w14:textId="28685408" w:rsidR="00A355D3" w:rsidRPr="00A355D3" w:rsidRDefault="00BB59D1" w:rsidP="00BB59D1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 miejscowość, data  )                                           (</w:t>
      </w:r>
      <w:r w:rsidR="00A355D3" w:rsidRPr="00A355D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podpis członka </w:t>
      </w:r>
      <w:r w:rsidR="00A355D3" w:rsidRPr="00A355D3">
        <w:rPr>
          <w:rFonts w:ascii="Times New Roman" w:hAnsi="Times New Roman" w:cs="Times New Roman"/>
          <w:i/>
          <w:iCs/>
          <w:sz w:val="20"/>
          <w:szCs w:val="20"/>
        </w:rPr>
        <w:t>rodziny/opiekuna osoby z niepełnosprawnością</w:t>
      </w:r>
    </w:p>
    <w:p w14:paraId="5700FFC4" w14:textId="77777777" w:rsidR="00A355D3" w:rsidRDefault="00A355D3" w:rsidP="00A355D3">
      <w:pPr>
        <w:pStyle w:val="Standard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0A98C72A" w14:textId="77777777" w:rsidR="00A355D3" w:rsidRDefault="00A355D3" w:rsidP="00A355D3">
      <w:pPr>
        <w:pStyle w:val="Standard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7FEAA57" w14:textId="77777777" w:rsidR="00A355D3" w:rsidRDefault="00A355D3" w:rsidP="00A355D3">
      <w:pPr>
        <w:pStyle w:val="Standard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BAFE0B5" w14:textId="221D4577" w:rsidR="00A355D3" w:rsidRPr="00A355D3" w:rsidRDefault="00A355D3" w:rsidP="00A355D3">
      <w:pPr>
        <w:pStyle w:val="Standard"/>
        <w:spacing w:after="0" w:line="240" w:lineRule="auto"/>
        <w:rPr>
          <w:rFonts w:ascii="Times New Roman" w:hAnsi="Times New Roman" w:cs="Times New Roman"/>
          <w:i/>
          <w:iCs/>
        </w:rPr>
      </w:pPr>
      <w:r w:rsidRPr="00A355D3">
        <w:rPr>
          <w:rFonts w:ascii="Times New Roman" w:hAnsi="Times New Roman" w:cs="Times New Roman"/>
          <w:i/>
          <w:iCs/>
        </w:rPr>
        <w:t>……………………………………………</w:t>
      </w:r>
    </w:p>
    <w:p w14:paraId="554C6ECC" w14:textId="77777777" w:rsidR="00A355D3" w:rsidRPr="00A355D3" w:rsidRDefault="00A355D3" w:rsidP="00A355D3">
      <w:pPr>
        <w:pStyle w:val="Standard"/>
        <w:spacing w:after="0" w:line="240" w:lineRule="auto"/>
        <w:rPr>
          <w:rFonts w:ascii="Times New Roman" w:hAnsi="Times New Roman" w:cs="Times New Roman"/>
          <w:i/>
          <w:iCs/>
          <w:strike/>
          <w:sz w:val="16"/>
          <w:szCs w:val="16"/>
        </w:rPr>
      </w:pPr>
      <w:r w:rsidRPr="00A355D3">
        <w:rPr>
          <w:rFonts w:ascii="Times New Roman" w:hAnsi="Times New Roman" w:cs="Times New Roman"/>
          <w:i/>
          <w:iCs/>
        </w:rPr>
        <w:t>(data i podpis przyjmującego oświadczenie)</w:t>
      </w:r>
    </w:p>
    <w:p w14:paraId="04E9AE43" w14:textId="77777777" w:rsidR="00DB0B86" w:rsidRDefault="00DB0B86" w:rsidP="00677D2D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bookmarkEnd w:id="37"/>
    <w:p w14:paraId="07FEACFC" w14:textId="77777777" w:rsidR="00DB0B86" w:rsidRDefault="00DB0B86" w:rsidP="00677D2D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bookmarkEnd w:id="38"/>
    <w:p w14:paraId="14F51EEC" w14:textId="77777777" w:rsidR="00BB59D1" w:rsidRDefault="00BB59D1" w:rsidP="00377A5D">
      <w:pPr>
        <w:pStyle w:val="Bezodstpw"/>
        <w:rPr>
          <w:rFonts w:ascii="Times New Roman" w:hAnsi="Times New Roman"/>
          <w:sz w:val="16"/>
          <w:szCs w:val="16"/>
        </w:rPr>
      </w:pPr>
    </w:p>
    <w:p w14:paraId="6DB10D02" w14:textId="77777777" w:rsidR="00BB59D1" w:rsidRDefault="00BB59D1" w:rsidP="00677D2D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3951014A" w14:textId="77777777" w:rsidR="00F87D48" w:rsidRDefault="00F87D48" w:rsidP="00677D2D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0D0B2CCE" w14:textId="77777777" w:rsidR="00F87D48" w:rsidRDefault="00F87D48" w:rsidP="00677D2D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452A8A18" w14:textId="77777777" w:rsidR="00F87D48" w:rsidRDefault="00F87D48" w:rsidP="00677D2D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0C811866" w14:textId="77777777" w:rsidR="00F87D48" w:rsidRDefault="00F87D48" w:rsidP="00677D2D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26BB9511" w14:textId="77777777" w:rsidR="00F87D48" w:rsidRDefault="00F87D48" w:rsidP="00677D2D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488E6795" w14:textId="77777777" w:rsidR="00F87D48" w:rsidRDefault="00F87D48" w:rsidP="00677D2D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2552B34F" w14:textId="77777777" w:rsidR="00F87D48" w:rsidRDefault="00F87D48" w:rsidP="00677D2D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00B49B58" w14:textId="77777777" w:rsidR="00F87D48" w:rsidRDefault="00F87D48" w:rsidP="00677D2D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521E2BFC" w14:textId="77777777" w:rsidR="00F87D48" w:rsidRDefault="00F87D48" w:rsidP="00677D2D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57DD59D6" w14:textId="77777777" w:rsidR="00F87D48" w:rsidRDefault="00F87D48" w:rsidP="00677D2D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75B95012" w14:textId="77777777" w:rsidR="00F87D48" w:rsidRDefault="00F87D48" w:rsidP="00677D2D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328288A7" w14:textId="77777777" w:rsidR="00F87D48" w:rsidRDefault="00F87D48" w:rsidP="00677D2D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12897D1F" w14:textId="77777777" w:rsidR="00F87D48" w:rsidRDefault="00F87D48" w:rsidP="00677D2D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5809C714" w14:textId="77777777" w:rsidR="00F87D48" w:rsidRDefault="00F87D48" w:rsidP="00677D2D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1BAC4575" w14:textId="77777777" w:rsidR="00F87D48" w:rsidRDefault="00F87D48" w:rsidP="00677D2D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56202AFC" w14:textId="77777777" w:rsidR="00F87D48" w:rsidRDefault="00F87D48" w:rsidP="00677D2D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59149A2F" w14:textId="77777777" w:rsidR="00302A14" w:rsidRDefault="00302A14" w:rsidP="00677D2D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7262BDB4" w14:textId="77777777" w:rsidR="00302A14" w:rsidRDefault="00302A14" w:rsidP="00677D2D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349C844D" w14:textId="77777777" w:rsidR="00F87D48" w:rsidRDefault="00F87D48" w:rsidP="00677D2D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62EEEA29" w14:textId="5D36D59F" w:rsidR="00677D2D" w:rsidRPr="0029257E" w:rsidRDefault="00677D2D" w:rsidP="00677D2D">
      <w:pPr>
        <w:pStyle w:val="Bezodstpw"/>
        <w:ind w:firstLine="5670"/>
        <w:rPr>
          <w:rFonts w:ascii="Times New Roman" w:hAnsi="Times New Roman"/>
          <w:sz w:val="12"/>
          <w:szCs w:val="16"/>
        </w:rPr>
      </w:pPr>
      <w:bookmarkStart w:id="39" w:name="_Hlk223633138"/>
      <w:r w:rsidRPr="0029257E">
        <w:rPr>
          <w:rFonts w:ascii="Times New Roman" w:hAnsi="Times New Roman"/>
          <w:sz w:val="12"/>
          <w:szCs w:val="16"/>
        </w:rPr>
        <w:lastRenderedPageBreak/>
        <w:t xml:space="preserve">Załącznik nr </w:t>
      </w:r>
      <w:r w:rsidR="00F87D48">
        <w:rPr>
          <w:rFonts w:ascii="Times New Roman" w:hAnsi="Times New Roman"/>
          <w:sz w:val="12"/>
          <w:szCs w:val="16"/>
        </w:rPr>
        <w:t>7</w:t>
      </w:r>
      <w:r w:rsidRPr="0029257E">
        <w:rPr>
          <w:rFonts w:ascii="Times New Roman" w:hAnsi="Times New Roman"/>
          <w:sz w:val="12"/>
          <w:szCs w:val="16"/>
        </w:rPr>
        <w:t xml:space="preserve"> do </w:t>
      </w:r>
    </w:p>
    <w:p w14:paraId="029A1E8F" w14:textId="01DFDFB0" w:rsidR="00677D2D" w:rsidRPr="0029257E" w:rsidRDefault="00677D2D" w:rsidP="00677D2D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Regulaminu </w:t>
      </w:r>
      <w:r w:rsidR="00F87D48">
        <w:rPr>
          <w:rFonts w:ascii="Times New Roman" w:hAnsi="Times New Roman" w:cs="Times New Roman"/>
          <w:sz w:val="12"/>
          <w:szCs w:val="16"/>
        </w:rPr>
        <w:t>R</w:t>
      </w:r>
      <w:r w:rsidRPr="0029257E">
        <w:rPr>
          <w:rFonts w:ascii="Times New Roman" w:hAnsi="Times New Roman" w:cs="Times New Roman"/>
          <w:sz w:val="12"/>
          <w:szCs w:val="16"/>
        </w:rPr>
        <w:t xml:space="preserve">ealizacji </w:t>
      </w:r>
      <w:r w:rsidRPr="0029257E">
        <w:rPr>
          <w:rFonts w:ascii="Times New Roman" w:hAnsi="Times New Roman" w:cs="Times New Roman"/>
          <w:bCs/>
          <w:sz w:val="12"/>
          <w:szCs w:val="16"/>
        </w:rPr>
        <w:t>Programu „Opieka</w:t>
      </w:r>
    </w:p>
    <w:p w14:paraId="6D930A7F" w14:textId="77777777" w:rsidR="00677D2D" w:rsidRPr="0029257E" w:rsidRDefault="00677D2D" w:rsidP="00677D2D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 xml:space="preserve"> </w:t>
      </w:r>
      <w:proofErr w:type="spellStart"/>
      <w:r w:rsidRPr="0029257E">
        <w:rPr>
          <w:rFonts w:ascii="Times New Roman" w:hAnsi="Times New Roman" w:cs="Times New Roman"/>
          <w:bCs/>
          <w:sz w:val="12"/>
          <w:szCs w:val="16"/>
        </w:rPr>
        <w:t>wytchnieniowa</w:t>
      </w:r>
      <w:proofErr w:type="spellEnd"/>
      <w:r w:rsidRPr="0029257E">
        <w:rPr>
          <w:rFonts w:ascii="Times New Roman" w:hAnsi="Times New Roman" w:cs="Times New Roman"/>
          <w:bCs/>
          <w:sz w:val="12"/>
          <w:szCs w:val="16"/>
        </w:rPr>
        <w:t xml:space="preserve">” dla Jednostek Samorządu </w:t>
      </w:r>
    </w:p>
    <w:p w14:paraId="3D068CF8" w14:textId="3938EC7D" w:rsidR="00677D2D" w:rsidRPr="0029257E" w:rsidRDefault="00677D2D" w:rsidP="00677D2D">
      <w:pPr>
        <w:spacing w:after="0" w:line="240" w:lineRule="auto"/>
        <w:ind w:firstLine="567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>Terytorialnego – edycja 202</w:t>
      </w:r>
      <w:r w:rsidR="00D42499">
        <w:rPr>
          <w:rFonts w:ascii="Times New Roman" w:hAnsi="Times New Roman" w:cs="Times New Roman"/>
          <w:bCs/>
          <w:sz w:val="12"/>
          <w:szCs w:val="16"/>
        </w:rPr>
        <w:t xml:space="preserve">6 </w:t>
      </w:r>
      <w:r w:rsidRPr="0029257E">
        <w:rPr>
          <w:rFonts w:ascii="Times New Roman" w:hAnsi="Times New Roman" w:cs="Times New Roman"/>
          <w:sz w:val="12"/>
          <w:szCs w:val="16"/>
        </w:rPr>
        <w:t xml:space="preserve">w Gminie </w:t>
      </w:r>
    </w:p>
    <w:p w14:paraId="3F5AE6FA" w14:textId="77777777" w:rsidR="00677D2D" w:rsidRPr="0029257E" w:rsidRDefault="00677D2D" w:rsidP="00677D2D">
      <w:pPr>
        <w:spacing w:after="0" w:line="240" w:lineRule="auto"/>
        <w:ind w:firstLine="567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Miejskiej Lubawa realizowanego przez </w:t>
      </w:r>
    </w:p>
    <w:p w14:paraId="1D5BD958" w14:textId="77777777" w:rsidR="00677D2D" w:rsidRPr="0029257E" w:rsidRDefault="00677D2D" w:rsidP="00677D2D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>Miejski Ośrodek Pomocy Społecznej w Lubawie</w:t>
      </w:r>
    </w:p>
    <w:p w14:paraId="67ADB43F" w14:textId="77777777" w:rsidR="00677D2D" w:rsidRPr="00494FF6" w:rsidRDefault="00677D2D" w:rsidP="00677D2D">
      <w:pPr>
        <w:pStyle w:val="Bezodstpw"/>
        <w:ind w:firstLine="6379"/>
        <w:rPr>
          <w:rFonts w:ascii="Times New Roman" w:hAnsi="Times New Roman"/>
          <w:sz w:val="16"/>
          <w:szCs w:val="16"/>
        </w:rPr>
      </w:pPr>
      <w:bookmarkStart w:id="40" w:name="_Hlk188001043"/>
    </w:p>
    <w:p w14:paraId="0DE8C655" w14:textId="77777777" w:rsidR="00677D2D" w:rsidRPr="00891650" w:rsidRDefault="00677D2D" w:rsidP="00677D2D">
      <w:pPr>
        <w:pStyle w:val="Bezodstpw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41" w:name="_Hlk188111845"/>
      <w:r w:rsidRPr="00891650">
        <w:rPr>
          <w:rFonts w:ascii="Times New Roman" w:hAnsi="Times New Roman" w:cs="Times New Roman"/>
          <w:sz w:val="24"/>
          <w:szCs w:val="24"/>
          <w:shd w:val="clear" w:color="auto" w:fill="FFFFFF"/>
        </w:rPr>
        <w:t>Lubawa, dnia ……………………..</w:t>
      </w:r>
    </w:p>
    <w:p w14:paraId="360D5E81" w14:textId="77777777" w:rsidR="00677D2D" w:rsidRDefault="00677D2D" w:rsidP="00677D2D">
      <w:pPr>
        <w:pStyle w:val="Bezodstpw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E6EA51B" w14:textId="77777777" w:rsidR="00677D2D" w:rsidRPr="00891650" w:rsidRDefault="00677D2D" w:rsidP="00677D2D">
      <w:pPr>
        <w:pStyle w:val="Bezodstpw"/>
        <w:ind w:left="4248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1650">
        <w:rPr>
          <w:rFonts w:ascii="Times New Roman" w:hAnsi="Times New Roman" w:cs="Times New Roman"/>
          <w:sz w:val="24"/>
          <w:szCs w:val="24"/>
          <w:shd w:val="clear" w:color="auto" w:fill="FFFFFF"/>
        </w:rPr>
        <w:t>Pani/Pan …………………</w:t>
      </w:r>
    </w:p>
    <w:p w14:paraId="65C0CBC8" w14:textId="77777777" w:rsidR="00677D2D" w:rsidRPr="00891650" w:rsidRDefault="00677D2D" w:rsidP="00677D2D">
      <w:pPr>
        <w:pStyle w:val="Bezodstpw"/>
        <w:ind w:left="4248" w:right="480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Pr="00891650">
        <w:rPr>
          <w:rFonts w:ascii="Times New Roman" w:hAnsi="Times New Roman" w:cs="Times New Roman"/>
          <w:sz w:val="24"/>
          <w:szCs w:val="24"/>
          <w:shd w:val="clear" w:color="auto" w:fill="FFFFFF"/>
        </w:rPr>
        <w:t>am. ………………………..</w:t>
      </w:r>
    </w:p>
    <w:p w14:paraId="3056A2BB" w14:textId="77777777" w:rsidR="00677D2D" w:rsidRPr="00891650" w:rsidRDefault="00677D2D" w:rsidP="00677D2D">
      <w:pPr>
        <w:pStyle w:val="Bezodstpw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F3BAF71" w14:textId="1E857295" w:rsidR="00677D2D" w:rsidRPr="008870BB" w:rsidRDefault="00377A5D" w:rsidP="00677D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Informacja o p</w:t>
      </w:r>
      <w:r w:rsidR="00677D2D" w:rsidRPr="008870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rzyznani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</w:t>
      </w:r>
      <w:r w:rsidR="00677D2D" w:rsidRPr="008870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1F555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wsparcia</w:t>
      </w:r>
      <w:r w:rsidR="00677D2D" w:rsidRPr="008870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w formie </w:t>
      </w:r>
      <w:r w:rsidR="00677D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usługi </w:t>
      </w:r>
      <w:r w:rsidR="00677D2D" w:rsidRPr="008870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opieki </w:t>
      </w:r>
      <w:proofErr w:type="spellStart"/>
      <w:r w:rsidR="00677D2D" w:rsidRPr="008870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wytchnieniowej</w:t>
      </w:r>
      <w:proofErr w:type="spellEnd"/>
    </w:p>
    <w:p w14:paraId="3FC659B8" w14:textId="2C2AE67A" w:rsidR="00677D2D" w:rsidRDefault="00677D2D" w:rsidP="00677D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870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w ramach </w:t>
      </w:r>
      <w:r w:rsidRPr="004848D3">
        <w:rPr>
          <w:rFonts w:ascii="Times New Roman" w:hAnsi="Times New Roman" w:cs="Times New Roman"/>
          <w:b/>
          <w:sz w:val="24"/>
          <w:szCs w:val="24"/>
        </w:rPr>
        <w:t xml:space="preserve">Programu „Opieka </w:t>
      </w:r>
      <w:proofErr w:type="spellStart"/>
      <w:r w:rsidRPr="004848D3"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 w:rsidRPr="004848D3">
        <w:rPr>
          <w:rFonts w:ascii="Times New Roman" w:hAnsi="Times New Roman" w:cs="Times New Roman"/>
          <w:b/>
          <w:sz w:val="24"/>
          <w:szCs w:val="24"/>
        </w:rPr>
        <w:t>” dla Jednostek Samorządu Terytorialnego – edycja 202</w:t>
      </w:r>
      <w:r w:rsidR="00D42499">
        <w:rPr>
          <w:rFonts w:ascii="Times New Roman" w:hAnsi="Times New Roman" w:cs="Times New Roman"/>
          <w:b/>
          <w:sz w:val="24"/>
          <w:szCs w:val="24"/>
        </w:rPr>
        <w:t>6</w:t>
      </w:r>
    </w:p>
    <w:p w14:paraId="5F8C080F" w14:textId="77777777" w:rsidR="00677D2D" w:rsidRDefault="00677D2D" w:rsidP="00677D2D">
      <w:pPr>
        <w:pStyle w:val="Bezodstpw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A1E112D" w14:textId="77777777" w:rsidR="00677D2D" w:rsidRPr="00891650" w:rsidRDefault="00677D2D" w:rsidP="00677D2D">
      <w:pPr>
        <w:pStyle w:val="Bezodstpw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16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Działając w imieniu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Miejskiego </w:t>
      </w:r>
      <w:r w:rsidRPr="00891650">
        <w:rPr>
          <w:rFonts w:ascii="Times New Roman" w:hAnsi="Times New Roman" w:cs="Times New Roman"/>
          <w:sz w:val="24"/>
          <w:szCs w:val="24"/>
          <w:shd w:val="clear" w:color="auto" w:fill="FFFFFF"/>
        </w:rPr>
        <w:t>Ośrodka Pomocy Społecznej w Lubawie informuję, iż zostały Pani/Panu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…………………….</w:t>
      </w:r>
    </w:p>
    <w:p w14:paraId="0E85AA24" w14:textId="77777777" w:rsidR="00677D2D" w:rsidRPr="00891650" w:rsidRDefault="00677D2D" w:rsidP="00677D2D">
      <w:pPr>
        <w:pStyle w:val="Bezodstpw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Pr="00891650">
        <w:rPr>
          <w:rFonts w:ascii="Times New Roman" w:hAnsi="Times New Roman" w:cs="Times New Roman"/>
          <w:sz w:val="24"/>
          <w:szCs w:val="24"/>
          <w:shd w:val="clear" w:color="auto" w:fill="FFFFFF"/>
        </w:rPr>
        <w:t>am</w:t>
      </w:r>
      <w:proofErr w:type="spellEnd"/>
      <w:r w:rsidRPr="00891650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...</w:t>
      </w:r>
    </w:p>
    <w:p w14:paraId="38DCE2CC" w14:textId="0669B7E6" w:rsidR="00677D2D" w:rsidRPr="00BE75BA" w:rsidRDefault="00677D2D" w:rsidP="00677D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5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przyznane usługi w ramach programu Ministerstwa Rodziny, Pracy i Polityki Społecznej </w:t>
      </w:r>
      <w:r w:rsidRPr="00BE75BA">
        <w:rPr>
          <w:rFonts w:ascii="Times New Roman" w:hAnsi="Times New Roman" w:cs="Times New Roman"/>
          <w:sz w:val="24"/>
          <w:szCs w:val="24"/>
        </w:rPr>
        <w:t xml:space="preserve">„Opieka </w:t>
      </w:r>
      <w:proofErr w:type="spellStart"/>
      <w:r w:rsidRPr="00BE75BA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BE75BA">
        <w:rPr>
          <w:rFonts w:ascii="Times New Roman" w:hAnsi="Times New Roman" w:cs="Times New Roman"/>
          <w:sz w:val="24"/>
          <w:szCs w:val="24"/>
        </w:rPr>
        <w:t>” dla Jednostek Samorządu Terytorialnego – edycja 202</w:t>
      </w:r>
      <w:r w:rsidR="00D42499">
        <w:rPr>
          <w:rFonts w:ascii="Times New Roman" w:hAnsi="Times New Roman" w:cs="Times New Roman"/>
          <w:sz w:val="24"/>
          <w:szCs w:val="24"/>
        </w:rPr>
        <w:t>6</w:t>
      </w:r>
      <w:r w:rsidR="00310482">
        <w:rPr>
          <w:rFonts w:ascii="Times New Roman" w:hAnsi="Times New Roman" w:cs="Times New Roman"/>
          <w:sz w:val="24"/>
          <w:szCs w:val="24"/>
        </w:rPr>
        <w:t xml:space="preserve"> w związku z sprawowaniem bezpośredniej opieki nad osobą z niepełnoprawnością / dzieckiem niepełnosprawnym………………………………………………………………………………</w:t>
      </w:r>
    </w:p>
    <w:p w14:paraId="0CF57D09" w14:textId="77777777" w:rsidR="00677D2D" w:rsidRPr="00891650" w:rsidRDefault="00677D2D" w:rsidP="00677D2D">
      <w:pPr>
        <w:pStyle w:val="Bezodstpw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0CA7C57" w14:textId="77777777" w:rsidR="00677D2D" w:rsidRDefault="00677D2D" w:rsidP="00677D2D">
      <w:pPr>
        <w:pStyle w:val="Bezodstpw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1650">
        <w:rPr>
          <w:rFonts w:ascii="Times New Roman" w:hAnsi="Times New Roman" w:cs="Times New Roman"/>
          <w:sz w:val="24"/>
          <w:szCs w:val="24"/>
          <w:shd w:val="clear" w:color="auto" w:fill="FFFFFF"/>
        </w:rPr>
        <w:t>Usługi będą świadczone w okresie od ………………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………</w:t>
      </w:r>
      <w:r w:rsidRPr="00891650">
        <w:rPr>
          <w:rFonts w:ascii="Times New Roman" w:hAnsi="Times New Roman" w:cs="Times New Roman"/>
          <w:sz w:val="24"/>
          <w:szCs w:val="24"/>
          <w:shd w:val="clear" w:color="auto" w:fill="FFFFFF"/>
        </w:rPr>
        <w:t>… do …………………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………</w:t>
      </w:r>
    </w:p>
    <w:p w14:paraId="31496C9D" w14:textId="47F9751B" w:rsidR="00BC28DA" w:rsidRDefault="00310482" w:rsidP="00677D2D">
      <w:pPr>
        <w:pStyle w:val="Bezodstpw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BC28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ilości………………………………………………………………………………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godzin </w:t>
      </w:r>
    </w:p>
    <w:p w14:paraId="3310E6AE" w14:textId="6D115F6E" w:rsidR="00677D2D" w:rsidRPr="00891650" w:rsidRDefault="00677D2D" w:rsidP="00677D2D">
      <w:pPr>
        <w:pStyle w:val="Bezodstpw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16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 adresem </w:t>
      </w:r>
      <w:r w:rsidR="00310482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…………………………..</w:t>
      </w:r>
      <w:r w:rsidRPr="00891650">
        <w:rPr>
          <w:rFonts w:ascii="Times New Roman" w:hAnsi="Times New Roman" w:cs="Times New Roman"/>
          <w:sz w:val="24"/>
          <w:szCs w:val="24"/>
          <w:shd w:val="clear" w:color="auto" w:fill="FFFFFF"/>
        </w:rPr>
        <w:t>. …………………………………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</w:t>
      </w:r>
    </w:p>
    <w:p w14:paraId="2A6E6938" w14:textId="1BE1B93C" w:rsidR="00677D2D" w:rsidRPr="00891650" w:rsidRDefault="00677D2D" w:rsidP="00677D2D">
      <w:pPr>
        <w:pStyle w:val="Bezodstpw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1650">
        <w:rPr>
          <w:rFonts w:ascii="Times New Roman" w:hAnsi="Times New Roman" w:cs="Times New Roman"/>
          <w:sz w:val="24"/>
          <w:szCs w:val="24"/>
          <w:shd w:val="clear" w:color="auto" w:fill="FFFFFF"/>
        </w:rPr>
        <w:t>Usługi będą świadczone w formie dziennej i będą obejmować</w:t>
      </w:r>
      <w:r w:rsidR="00BC28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usługi wskazane przez Panią/ Pana w </w:t>
      </w:r>
      <w:r w:rsidR="00BC28DA" w:rsidRPr="0031048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Kacie zgłoszenia do Programu „Opieka </w:t>
      </w:r>
      <w:proofErr w:type="spellStart"/>
      <w:r w:rsidR="00BC28DA" w:rsidRPr="0031048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wytchnieniowa</w:t>
      </w:r>
      <w:proofErr w:type="spellEnd"/>
      <w:r w:rsidR="00BC28DA" w:rsidRPr="0031048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” dla Jednostek Samorządu Terytorialnego – edycja 202</w:t>
      </w:r>
      <w:r w:rsidR="00D4249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</w:t>
      </w:r>
      <w:r w:rsidR="00BC28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niżej wymienionych zakresie</w:t>
      </w:r>
      <w:r w:rsidRPr="0089165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6D428DFF" w14:textId="23FD58AE" w:rsidR="00D42499" w:rsidRPr="00D42499" w:rsidRDefault="00D4249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42499">
        <w:rPr>
          <w:rFonts w:ascii="Times New Roman" w:hAnsi="Times New Roman" w:cs="Times New Roman"/>
          <w:color w:val="000000"/>
          <w:sz w:val="24"/>
          <w:szCs w:val="24"/>
        </w:rPr>
        <w:t>Wsparcia w czynnościach  samoobsługow</w:t>
      </w:r>
      <w:r w:rsidR="004568C7"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Pr="00D42499">
        <w:rPr>
          <w:rFonts w:ascii="Times New Roman" w:hAnsi="Times New Roman" w:cs="Times New Roman"/>
          <w:color w:val="000000"/>
          <w:sz w:val="24"/>
          <w:szCs w:val="24"/>
        </w:rPr>
        <w:t xml:space="preserve"> (np. utrzymanie higieny osobistej) </w:t>
      </w:r>
    </w:p>
    <w:p w14:paraId="2D4E56BD" w14:textId="30351893" w:rsidR="00D42499" w:rsidRPr="00D42499" w:rsidRDefault="00D4249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424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Wsparcia w przemieszczani</w:t>
      </w:r>
      <w:r w:rsidR="004568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D424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poza miejscem zamieszkania (np. spacer, udanie się do placówki zdrowia, sklepu, itp.) </w:t>
      </w:r>
    </w:p>
    <w:p w14:paraId="0D1F4E3A" w14:textId="28E7777D" w:rsidR="00D42499" w:rsidRPr="00D42499" w:rsidRDefault="00D42499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24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Wsparcia w podejmowaniu aktywności życiowej i komunikowani</w:t>
      </w:r>
      <w:r w:rsidR="004568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D424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z otoczeniem</w:t>
      </w:r>
    </w:p>
    <w:p w14:paraId="4B49BFC9" w14:textId="77777777" w:rsidR="00D42499" w:rsidRDefault="00D42499" w:rsidP="00D42499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133B1B" w14:textId="77777777" w:rsidR="00D42499" w:rsidRDefault="00D42499" w:rsidP="00D42499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A0C57E" w14:textId="674F6CF1" w:rsidR="00677D2D" w:rsidRPr="00D42499" w:rsidRDefault="00677D2D" w:rsidP="00D42499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249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14:paraId="6FB33652" w14:textId="5B627470" w:rsidR="00495D83" w:rsidRPr="00551B9B" w:rsidRDefault="00677D2D" w:rsidP="00551B9B">
      <w:pPr>
        <w:autoSpaceDN w:val="0"/>
        <w:spacing w:after="0" w:line="240" w:lineRule="auto"/>
        <w:jc w:val="right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</w:rPr>
      </w:pPr>
      <w:r w:rsidRPr="002013C2">
        <w:rPr>
          <w:rFonts w:ascii="Times New Roman" w:eastAsia="Times New Roman" w:hAnsi="Times New Roman" w:cs="Times New Roman"/>
          <w:sz w:val="20"/>
          <w:szCs w:val="20"/>
          <w:lang w:eastAsia="pl-PL"/>
        </w:rPr>
        <w:t>(  podpis Kierownika)</w:t>
      </w:r>
    </w:p>
    <w:p w14:paraId="0083F055" w14:textId="77777777" w:rsidR="00495D83" w:rsidRDefault="00495D83" w:rsidP="00BE6696">
      <w:pPr>
        <w:pStyle w:val="Bezodstpw"/>
        <w:ind w:firstLine="6237"/>
        <w:rPr>
          <w:rFonts w:ascii="Times New Roman" w:hAnsi="Times New Roman" w:cs="Times New Roman"/>
          <w:sz w:val="16"/>
          <w:szCs w:val="16"/>
        </w:rPr>
      </w:pPr>
    </w:p>
    <w:p w14:paraId="51C98194" w14:textId="77777777" w:rsidR="00551B9B" w:rsidRDefault="00551B9B" w:rsidP="00551B9B">
      <w:pPr>
        <w:pStyle w:val="Bezodstpw"/>
        <w:ind w:firstLine="6237"/>
        <w:rPr>
          <w:rFonts w:ascii="Times New Roman" w:hAnsi="Times New Roman" w:cs="Times New Roman"/>
          <w:sz w:val="16"/>
          <w:szCs w:val="16"/>
        </w:rPr>
      </w:pPr>
    </w:p>
    <w:p w14:paraId="3A7CE820" w14:textId="77777777" w:rsidR="00551B9B" w:rsidRPr="00071798" w:rsidRDefault="00551B9B" w:rsidP="00551B9B">
      <w:pPr>
        <w:pStyle w:val="Bezodstpw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071798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POUCZENIE</w:t>
      </w:r>
    </w:p>
    <w:p w14:paraId="64E1F9E6" w14:textId="2CD70659" w:rsidR="00551B9B" w:rsidRPr="00071798" w:rsidRDefault="00551B9B" w:rsidP="00551B9B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071798">
        <w:rPr>
          <w:rFonts w:ascii="Times New Roman" w:hAnsi="Times New Roman" w:cs="Times New Roman"/>
          <w:sz w:val="16"/>
          <w:szCs w:val="16"/>
        </w:rPr>
        <w:t xml:space="preserve">W ramach Programu „Opieka </w:t>
      </w:r>
      <w:proofErr w:type="spellStart"/>
      <w:r w:rsidRPr="00071798">
        <w:rPr>
          <w:rFonts w:ascii="Times New Roman" w:hAnsi="Times New Roman" w:cs="Times New Roman"/>
          <w:sz w:val="16"/>
          <w:szCs w:val="16"/>
        </w:rPr>
        <w:t>wytchnieniowa</w:t>
      </w:r>
      <w:proofErr w:type="spellEnd"/>
      <w:r w:rsidRPr="00071798">
        <w:rPr>
          <w:rFonts w:ascii="Times New Roman" w:hAnsi="Times New Roman" w:cs="Times New Roman"/>
          <w:sz w:val="16"/>
          <w:szCs w:val="16"/>
        </w:rPr>
        <w:t>” dla Jednostek Samorządu Terytorialnego- edycja 202</w:t>
      </w:r>
      <w:r w:rsidR="00D42499">
        <w:rPr>
          <w:rFonts w:ascii="Times New Roman" w:hAnsi="Times New Roman" w:cs="Times New Roman"/>
          <w:sz w:val="16"/>
          <w:szCs w:val="16"/>
        </w:rPr>
        <w:t>6</w:t>
      </w:r>
      <w:r w:rsidRPr="00071798">
        <w:rPr>
          <w:rFonts w:ascii="Times New Roman" w:hAnsi="Times New Roman" w:cs="Times New Roman"/>
          <w:sz w:val="16"/>
          <w:szCs w:val="16"/>
        </w:rPr>
        <w:t xml:space="preserve"> Uczestnikowi przysługują niżej wymienione prawa i obowiązkami:</w:t>
      </w:r>
    </w:p>
    <w:p w14:paraId="4C3CEA6F" w14:textId="77777777" w:rsidR="00551B9B" w:rsidRPr="00071798" w:rsidRDefault="00551B9B" w:rsidP="00551B9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071798">
        <w:rPr>
          <w:rFonts w:ascii="Times New Roman" w:hAnsi="Times New Roman" w:cs="Times New Roman"/>
          <w:b/>
          <w:bCs/>
          <w:sz w:val="16"/>
          <w:szCs w:val="16"/>
        </w:rPr>
        <w:t xml:space="preserve">Prawa wynikające z przyznania usług opieki </w:t>
      </w:r>
      <w:proofErr w:type="spellStart"/>
      <w:r w:rsidRPr="00071798">
        <w:rPr>
          <w:rFonts w:ascii="Times New Roman" w:hAnsi="Times New Roman" w:cs="Times New Roman"/>
          <w:b/>
          <w:bCs/>
          <w:sz w:val="16"/>
          <w:szCs w:val="16"/>
        </w:rPr>
        <w:t>wytchnieniowej</w:t>
      </w:r>
      <w:proofErr w:type="spellEnd"/>
      <w:r w:rsidRPr="00071798">
        <w:rPr>
          <w:rFonts w:ascii="Times New Roman" w:hAnsi="Times New Roman" w:cs="Times New Roman"/>
          <w:b/>
          <w:bCs/>
          <w:sz w:val="16"/>
          <w:szCs w:val="16"/>
        </w:rPr>
        <w:t xml:space="preserve">: </w:t>
      </w:r>
    </w:p>
    <w:p w14:paraId="57FA8428" w14:textId="638E01D0" w:rsidR="00551B9B" w:rsidRPr="00071798" w:rsidRDefault="00551B9B">
      <w:pPr>
        <w:pStyle w:val="Style7"/>
        <w:widowControl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cs="Times New Roman"/>
          <w:bCs/>
          <w:sz w:val="16"/>
          <w:szCs w:val="16"/>
        </w:rPr>
      </w:pPr>
      <w:r w:rsidRPr="00071798">
        <w:rPr>
          <w:rStyle w:val="Domylnaczcionkaakapitu1"/>
          <w:rFonts w:cs="Times New Roman"/>
          <w:sz w:val="16"/>
          <w:szCs w:val="16"/>
        </w:rPr>
        <w:t xml:space="preserve">Uczestnik Programu do wsparcia w formie usługi opieki </w:t>
      </w:r>
      <w:proofErr w:type="spellStart"/>
      <w:r w:rsidRPr="00071798">
        <w:rPr>
          <w:rStyle w:val="Domylnaczcionkaakapitu1"/>
          <w:rFonts w:cs="Times New Roman"/>
          <w:sz w:val="16"/>
          <w:szCs w:val="16"/>
        </w:rPr>
        <w:t>wytchnieniowej</w:t>
      </w:r>
      <w:proofErr w:type="spellEnd"/>
      <w:r w:rsidRPr="00071798">
        <w:rPr>
          <w:rStyle w:val="Domylnaczcionkaakapitu1"/>
          <w:rFonts w:cs="Times New Roman"/>
          <w:sz w:val="16"/>
          <w:szCs w:val="16"/>
        </w:rPr>
        <w:t xml:space="preserve"> kwalifikowany jest przez Realizatora Programu tj. Miejskiego Ośrodka Pomocy Społecznej w Lubawie na podstawie </w:t>
      </w:r>
      <w:r w:rsidRPr="00071798">
        <w:rPr>
          <w:rStyle w:val="Domylnaczcionkaakapitu1"/>
          <w:rFonts w:cs="Times New Roman"/>
          <w:i/>
          <w:iCs/>
          <w:sz w:val="16"/>
          <w:szCs w:val="16"/>
        </w:rPr>
        <w:t xml:space="preserve">Karty zgłoszenia do Programu „Opieka </w:t>
      </w:r>
      <w:proofErr w:type="spellStart"/>
      <w:r w:rsidRPr="00071798">
        <w:rPr>
          <w:rStyle w:val="Domylnaczcionkaakapitu1"/>
          <w:rFonts w:cs="Times New Roman"/>
          <w:i/>
          <w:iCs/>
          <w:sz w:val="16"/>
          <w:szCs w:val="16"/>
        </w:rPr>
        <w:t>wytchnieniowa</w:t>
      </w:r>
      <w:proofErr w:type="spellEnd"/>
      <w:r w:rsidRPr="00071798">
        <w:rPr>
          <w:rStyle w:val="Domylnaczcionkaakapitu1"/>
          <w:rFonts w:cs="Times New Roman"/>
          <w:i/>
          <w:iCs/>
          <w:sz w:val="16"/>
          <w:szCs w:val="16"/>
        </w:rPr>
        <w:t>” dla Jednostek Samorządu Terytorialnego- edycja 202</w:t>
      </w:r>
      <w:r w:rsidR="00D42499">
        <w:rPr>
          <w:rStyle w:val="Domylnaczcionkaakapitu1"/>
          <w:rFonts w:cs="Times New Roman"/>
          <w:i/>
          <w:iCs/>
          <w:sz w:val="16"/>
          <w:szCs w:val="16"/>
        </w:rPr>
        <w:t>6</w:t>
      </w:r>
      <w:r w:rsidRPr="00071798">
        <w:rPr>
          <w:rStyle w:val="Domylnaczcionkaakapitu1"/>
          <w:rFonts w:cs="Times New Roman"/>
          <w:sz w:val="16"/>
          <w:szCs w:val="16"/>
        </w:rPr>
        <w:t xml:space="preserve"> oraz zasad rekrutacji przyjętych przez Realizatora </w:t>
      </w:r>
      <w:r w:rsidRPr="00071798">
        <w:rPr>
          <w:rFonts w:cs="Times New Roman"/>
          <w:sz w:val="16"/>
          <w:szCs w:val="16"/>
        </w:rPr>
        <w:t xml:space="preserve">przyjętych w Regulaminie </w:t>
      </w:r>
      <w:r w:rsidRPr="00071798">
        <w:rPr>
          <w:rFonts w:cs="Times New Roman"/>
          <w:bCs/>
          <w:sz w:val="16"/>
          <w:szCs w:val="16"/>
        </w:rPr>
        <w:t xml:space="preserve">Programu „Opieka </w:t>
      </w:r>
      <w:proofErr w:type="spellStart"/>
      <w:r w:rsidRPr="00071798">
        <w:rPr>
          <w:rFonts w:cs="Times New Roman"/>
          <w:bCs/>
          <w:sz w:val="16"/>
          <w:szCs w:val="16"/>
        </w:rPr>
        <w:t>wytchnieniowa</w:t>
      </w:r>
      <w:proofErr w:type="spellEnd"/>
      <w:r w:rsidRPr="00071798">
        <w:rPr>
          <w:rFonts w:cs="Times New Roman"/>
          <w:bCs/>
          <w:sz w:val="16"/>
          <w:szCs w:val="16"/>
        </w:rPr>
        <w:t>” dla Jednostek Samorządu Terytorialnego”- edycja 202</w:t>
      </w:r>
      <w:r w:rsidR="00D42499">
        <w:rPr>
          <w:rFonts w:cs="Times New Roman"/>
          <w:bCs/>
          <w:sz w:val="16"/>
          <w:szCs w:val="16"/>
        </w:rPr>
        <w:t>6</w:t>
      </w:r>
      <w:r w:rsidRPr="00071798">
        <w:rPr>
          <w:rFonts w:cs="Times New Roman"/>
          <w:bCs/>
          <w:sz w:val="16"/>
          <w:szCs w:val="16"/>
        </w:rPr>
        <w:t xml:space="preserve"> </w:t>
      </w:r>
      <w:r w:rsidRPr="00071798">
        <w:rPr>
          <w:rFonts w:cs="Times New Roman"/>
          <w:sz w:val="16"/>
          <w:szCs w:val="16"/>
        </w:rPr>
        <w:t>w gminie Miejskiej Lubawa realizowanego przez Miejski Ośrodek Pomocy Społecznej w Lubawie.</w:t>
      </w:r>
    </w:p>
    <w:p w14:paraId="40ACD895" w14:textId="27FD8DD2" w:rsidR="00551B9B" w:rsidRPr="00071798" w:rsidRDefault="00551B9B">
      <w:pPr>
        <w:pStyle w:val="Style7"/>
        <w:widowControl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cs="Times New Roman"/>
          <w:bCs/>
          <w:sz w:val="16"/>
          <w:szCs w:val="16"/>
        </w:rPr>
      </w:pPr>
      <w:r w:rsidRPr="00071798">
        <w:rPr>
          <w:rFonts w:cs="Times New Roman"/>
          <w:sz w:val="16"/>
          <w:szCs w:val="16"/>
        </w:rPr>
        <w:t>Uczestnik ma  prawo do bezpłatnego udziału w Programie i korzystania z</w:t>
      </w:r>
      <w:r w:rsidR="00F6587A" w:rsidRPr="00071798">
        <w:rPr>
          <w:rFonts w:cs="Times New Roman"/>
          <w:sz w:val="16"/>
          <w:szCs w:val="16"/>
        </w:rPr>
        <w:t>e</w:t>
      </w:r>
      <w:r w:rsidRPr="00071798">
        <w:rPr>
          <w:rFonts w:cs="Times New Roman"/>
          <w:sz w:val="16"/>
          <w:szCs w:val="16"/>
        </w:rPr>
        <w:t xml:space="preserve"> wsparcia w formie usługi opieki </w:t>
      </w:r>
      <w:proofErr w:type="spellStart"/>
      <w:r w:rsidRPr="00071798">
        <w:rPr>
          <w:rFonts w:cs="Times New Roman"/>
          <w:sz w:val="16"/>
          <w:szCs w:val="16"/>
        </w:rPr>
        <w:t>wytchnieniowej</w:t>
      </w:r>
      <w:proofErr w:type="spellEnd"/>
      <w:r w:rsidRPr="00071798">
        <w:rPr>
          <w:rFonts w:cs="Times New Roman"/>
          <w:sz w:val="16"/>
          <w:szCs w:val="16"/>
        </w:rPr>
        <w:t xml:space="preserve">   przydzielonej przez Realizatora Programu, a ich zakres godzinowy jest uzależniony  od osobistej sytuacji Uczestnika Programu, z uwzględnieniem stopnia i rodzaju niepełnosprawności osoby z niepełnosprawnością nad która uczestnik Programu sprawuje opiekę, z zastrzeżeniem limitów godzin określonych w Programie. Przyznając usługi opieki </w:t>
      </w:r>
      <w:proofErr w:type="spellStart"/>
      <w:r w:rsidRPr="00071798">
        <w:rPr>
          <w:rFonts w:cs="Times New Roman"/>
          <w:sz w:val="16"/>
          <w:szCs w:val="16"/>
        </w:rPr>
        <w:t>wytchnieniowej</w:t>
      </w:r>
      <w:proofErr w:type="spellEnd"/>
      <w:r w:rsidRPr="00071798">
        <w:rPr>
          <w:rFonts w:cs="Times New Roman"/>
          <w:sz w:val="16"/>
          <w:szCs w:val="16"/>
        </w:rPr>
        <w:t xml:space="preserve"> brany jest</w:t>
      </w:r>
      <w:r w:rsidRPr="00071798">
        <w:rPr>
          <w:rStyle w:val="Domylnaczcionkaakapitu1"/>
          <w:rFonts w:cs="Times New Roman"/>
          <w:sz w:val="16"/>
          <w:szCs w:val="16"/>
        </w:rPr>
        <w:t xml:space="preserve"> pod uwagę stan zdrowia i sytuacja życiowa uczestników Programu oraz osób z niepełnosprawnością.</w:t>
      </w:r>
    </w:p>
    <w:p w14:paraId="41FDB51B" w14:textId="453682F6" w:rsidR="00551B9B" w:rsidRPr="00C5095E" w:rsidRDefault="00551B9B">
      <w:pPr>
        <w:pStyle w:val="Style7"/>
        <w:widowControl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cs="Times New Roman"/>
          <w:bCs/>
          <w:sz w:val="16"/>
          <w:szCs w:val="16"/>
        </w:rPr>
      </w:pPr>
      <w:r w:rsidRPr="00071798">
        <w:rPr>
          <w:rFonts w:cs="Times New Roman"/>
          <w:sz w:val="16"/>
          <w:szCs w:val="16"/>
        </w:rPr>
        <w:t xml:space="preserve">Uczestnik ma  prawo do korzystania z usług opieki </w:t>
      </w:r>
      <w:proofErr w:type="spellStart"/>
      <w:r w:rsidRPr="00071798">
        <w:rPr>
          <w:rFonts w:cs="Times New Roman"/>
          <w:sz w:val="16"/>
          <w:szCs w:val="16"/>
        </w:rPr>
        <w:t>wytchnieniowej</w:t>
      </w:r>
      <w:proofErr w:type="spellEnd"/>
      <w:r w:rsidRPr="00071798">
        <w:rPr>
          <w:rFonts w:cs="Times New Roman"/>
          <w:sz w:val="16"/>
          <w:szCs w:val="16"/>
        </w:rPr>
        <w:t xml:space="preserve"> </w:t>
      </w:r>
      <w:bookmarkStart w:id="42" w:name="_Hlk188102149"/>
      <w:r w:rsidRPr="00071798">
        <w:rPr>
          <w:rFonts w:cs="Times New Roman"/>
          <w:sz w:val="16"/>
          <w:szCs w:val="16"/>
        </w:rPr>
        <w:t>wyłącznie na terytorium Rzeczypospolitej Polskiej na terenie gminy zamiesz</w:t>
      </w:r>
      <w:r w:rsidR="00F6587A" w:rsidRPr="00071798">
        <w:rPr>
          <w:rFonts w:cs="Times New Roman"/>
          <w:sz w:val="16"/>
          <w:szCs w:val="16"/>
        </w:rPr>
        <w:t>k</w:t>
      </w:r>
      <w:r w:rsidRPr="00071798">
        <w:rPr>
          <w:rFonts w:cs="Times New Roman"/>
          <w:sz w:val="16"/>
          <w:szCs w:val="16"/>
        </w:rPr>
        <w:t>ania  w odniesieniu do członków rodziny lub opiekunów  sprawujących opiekę nad osobami z niepełnosprawnością tj. gminy  miejskiej Lubawa</w:t>
      </w:r>
      <w:bookmarkStart w:id="43" w:name="_Hlk188102243"/>
      <w:bookmarkEnd w:id="42"/>
      <w:r w:rsidRPr="00071798">
        <w:rPr>
          <w:rFonts w:cs="Times New Roman"/>
          <w:sz w:val="16"/>
          <w:szCs w:val="16"/>
        </w:rPr>
        <w:t xml:space="preserve">. Członek rodziny osoby z niepełnosprawnością lub opiekuna osoby z niepełnosprawnością może korzystać z usług opieki </w:t>
      </w:r>
      <w:proofErr w:type="spellStart"/>
      <w:r w:rsidRPr="00071798">
        <w:rPr>
          <w:rFonts w:cs="Times New Roman"/>
          <w:sz w:val="16"/>
          <w:szCs w:val="16"/>
        </w:rPr>
        <w:t>wytchnieniowej</w:t>
      </w:r>
      <w:proofErr w:type="spellEnd"/>
      <w:r w:rsidRPr="00071798">
        <w:rPr>
          <w:rFonts w:cs="Times New Roman"/>
          <w:sz w:val="16"/>
          <w:szCs w:val="16"/>
        </w:rPr>
        <w:t xml:space="preserve"> na terenie innej gminy lub powiatu niż gmina lub powiat właściwa ze względu na jego zamieszkiwanie i miejsce zamieszkiwania osoby z niepełnosprawnością nad która sprawuje bezpośrednią opiekę, jeśli gmina lub powiat właściwa ze względu na jego miejsce zamieszkania </w:t>
      </w:r>
      <w:r w:rsidRPr="00071798">
        <w:rPr>
          <w:rFonts w:cs="Times New Roman"/>
          <w:sz w:val="16"/>
          <w:szCs w:val="16"/>
        </w:rPr>
        <w:lastRenderedPageBreak/>
        <w:t>i miejsce zamieszkania osoby z niepełnosprawnością nie przystąpiła do realizacji Programu lub przystąpiła ale wyczerpane zostały środki z Funduszu przyznane gminie lub powiatowi, pod warunkiem  zawarcia porozumienia pomiędzy zainteresowanymi jednostkami samorządu terytorialnego.</w:t>
      </w:r>
    </w:p>
    <w:p w14:paraId="3D1992A4" w14:textId="45725FCD" w:rsidR="00551B9B" w:rsidRPr="00C5095E" w:rsidRDefault="00551B9B">
      <w:pPr>
        <w:pStyle w:val="Style7"/>
        <w:widowControl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cs="Times New Roman"/>
          <w:bCs/>
          <w:sz w:val="16"/>
          <w:szCs w:val="16"/>
        </w:rPr>
      </w:pPr>
      <w:r w:rsidRPr="00C5095E">
        <w:rPr>
          <w:rFonts w:cs="Times New Roman"/>
          <w:color w:val="000000" w:themeColor="text1"/>
          <w:sz w:val="16"/>
          <w:szCs w:val="16"/>
        </w:rPr>
        <w:t xml:space="preserve">Uczestnik ma prawo do korzystania z usługi opieki </w:t>
      </w:r>
      <w:proofErr w:type="spellStart"/>
      <w:r w:rsidRPr="00C5095E">
        <w:rPr>
          <w:rFonts w:cs="Times New Roman"/>
          <w:color w:val="000000" w:themeColor="text1"/>
          <w:sz w:val="16"/>
          <w:szCs w:val="16"/>
        </w:rPr>
        <w:t>wytchnieniowej</w:t>
      </w:r>
      <w:proofErr w:type="spellEnd"/>
      <w:r w:rsidRPr="00C5095E">
        <w:rPr>
          <w:rFonts w:cs="Times New Roman"/>
          <w:color w:val="000000" w:themeColor="text1"/>
          <w:sz w:val="16"/>
          <w:szCs w:val="16"/>
        </w:rPr>
        <w:t xml:space="preserve">, której celem jest okresowe zapewniane wsparcie w zabezpieczaniu potrzeb osoby z niepełnosprawnością, w zastępstwie członków rodzin lub opiekunów sprawujących na co dzień bezpośrednią opiekę i usługi te </w:t>
      </w:r>
      <w:r w:rsidRPr="00C5095E">
        <w:rPr>
          <w:rFonts w:cs="Times New Roman"/>
          <w:sz w:val="16"/>
          <w:szCs w:val="16"/>
        </w:rPr>
        <w:t xml:space="preserve">realizowane są  wyłącznie  na rzecz osoby z niepełnosprawnością i wskutek jej decyzji lub decyzji opiekuna prawnego, a nie dla poszczególnych członków rodziny osoby niepełnosprawnej w zakresie wsparcia określonego w Programie i wskazanych w </w:t>
      </w:r>
      <w:r w:rsidRPr="00C5095E">
        <w:rPr>
          <w:rFonts w:cs="Times New Roman"/>
          <w:i/>
          <w:iCs/>
          <w:sz w:val="16"/>
          <w:szCs w:val="16"/>
        </w:rPr>
        <w:t xml:space="preserve">Kacie zakresu czynności w ramach usług opieki </w:t>
      </w:r>
      <w:proofErr w:type="spellStart"/>
      <w:r w:rsidRPr="00C5095E">
        <w:rPr>
          <w:rFonts w:cs="Times New Roman"/>
          <w:i/>
          <w:iCs/>
          <w:sz w:val="16"/>
          <w:szCs w:val="16"/>
        </w:rPr>
        <w:t>wytchnieniowej</w:t>
      </w:r>
      <w:proofErr w:type="spellEnd"/>
      <w:r w:rsidRPr="00C5095E">
        <w:rPr>
          <w:rFonts w:cs="Times New Roman"/>
          <w:i/>
          <w:iCs/>
          <w:sz w:val="16"/>
          <w:szCs w:val="16"/>
        </w:rPr>
        <w:t xml:space="preserve"> do Programu „Opieka </w:t>
      </w:r>
      <w:proofErr w:type="spellStart"/>
      <w:r w:rsidRPr="00C5095E">
        <w:rPr>
          <w:rFonts w:cs="Times New Roman"/>
          <w:i/>
          <w:iCs/>
          <w:sz w:val="16"/>
          <w:szCs w:val="16"/>
        </w:rPr>
        <w:t>wytchnieniowa</w:t>
      </w:r>
      <w:proofErr w:type="spellEnd"/>
      <w:r w:rsidRPr="00C5095E">
        <w:rPr>
          <w:rFonts w:cs="Times New Roman"/>
          <w:i/>
          <w:iCs/>
          <w:sz w:val="16"/>
          <w:szCs w:val="16"/>
        </w:rPr>
        <w:t>” dla Jednostek Samorządu Terytorialnego- edycja 202</w:t>
      </w:r>
      <w:r w:rsidR="00D42499" w:rsidRPr="00C5095E">
        <w:rPr>
          <w:rFonts w:cs="Times New Roman"/>
          <w:i/>
          <w:iCs/>
          <w:sz w:val="16"/>
          <w:szCs w:val="16"/>
        </w:rPr>
        <w:t>6</w:t>
      </w:r>
      <w:r w:rsidRPr="00C5095E">
        <w:rPr>
          <w:rFonts w:cs="Times New Roman"/>
          <w:i/>
          <w:iCs/>
          <w:sz w:val="16"/>
          <w:szCs w:val="16"/>
        </w:rPr>
        <w:t>.</w:t>
      </w:r>
    </w:p>
    <w:bookmarkEnd w:id="43"/>
    <w:p w14:paraId="191B8282" w14:textId="77777777" w:rsidR="00551B9B" w:rsidRPr="00071798" w:rsidRDefault="00551B9B">
      <w:pPr>
        <w:pStyle w:val="Style7"/>
        <w:widowControl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cs="Times New Roman"/>
          <w:bCs/>
          <w:sz w:val="16"/>
          <w:szCs w:val="16"/>
        </w:rPr>
      </w:pPr>
      <w:r w:rsidRPr="00071798">
        <w:rPr>
          <w:rFonts w:cs="Times New Roman"/>
          <w:sz w:val="16"/>
          <w:szCs w:val="16"/>
        </w:rPr>
        <w:t xml:space="preserve">Uczestnik ma prawo do korzystania z usługi opieki </w:t>
      </w:r>
      <w:proofErr w:type="spellStart"/>
      <w:r w:rsidRPr="00071798">
        <w:rPr>
          <w:rFonts w:cs="Times New Roman"/>
          <w:sz w:val="16"/>
          <w:szCs w:val="16"/>
        </w:rPr>
        <w:t>wytchnieniowej</w:t>
      </w:r>
      <w:proofErr w:type="spellEnd"/>
      <w:r w:rsidRPr="00071798">
        <w:rPr>
          <w:rFonts w:cs="Times New Roman"/>
          <w:sz w:val="16"/>
          <w:szCs w:val="16"/>
        </w:rPr>
        <w:t xml:space="preserve"> maksymalnie 12 godzin świadczenia </w:t>
      </w:r>
      <w:r w:rsidRPr="00071798">
        <w:rPr>
          <w:rFonts w:cs="Times New Roman"/>
          <w:color w:val="000000" w:themeColor="text1"/>
          <w:sz w:val="16"/>
          <w:szCs w:val="16"/>
        </w:rPr>
        <w:t xml:space="preserve">nieprzerwanego usługi opieki </w:t>
      </w:r>
      <w:proofErr w:type="spellStart"/>
      <w:r w:rsidRPr="00071798">
        <w:rPr>
          <w:rFonts w:cs="Times New Roman"/>
          <w:color w:val="000000" w:themeColor="text1"/>
          <w:sz w:val="16"/>
          <w:szCs w:val="16"/>
        </w:rPr>
        <w:t>wytchnieniowej</w:t>
      </w:r>
      <w:proofErr w:type="spellEnd"/>
      <w:r w:rsidRPr="00071798">
        <w:rPr>
          <w:rFonts w:cs="Times New Roman"/>
          <w:color w:val="000000" w:themeColor="text1"/>
          <w:sz w:val="16"/>
          <w:szCs w:val="16"/>
        </w:rPr>
        <w:t xml:space="preserve"> w ramach pobytu dziennego dla</w:t>
      </w:r>
      <w:r w:rsidRPr="00071798">
        <w:rPr>
          <w:rFonts w:cs="Times New Roman"/>
          <w:sz w:val="16"/>
          <w:szCs w:val="16"/>
        </w:rPr>
        <w:t xml:space="preserve"> jednego uczestnika Programu  z zastrzeżeniem limitów określonych w Programie tj. 240 godzin. Usługi opieki </w:t>
      </w:r>
      <w:proofErr w:type="spellStart"/>
      <w:r w:rsidRPr="00071798">
        <w:rPr>
          <w:rFonts w:cs="Times New Roman"/>
          <w:sz w:val="16"/>
          <w:szCs w:val="16"/>
        </w:rPr>
        <w:t>wytchnieniowej</w:t>
      </w:r>
      <w:proofErr w:type="spellEnd"/>
      <w:r w:rsidRPr="00071798">
        <w:rPr>
          <w:rFonts w:cs="Times New Roman"/>
          <w:sz w:val="16"/>
          <w:szCs w:val="16"/>
        </w:rPr>
        <w:t xml:space="preserve"> w ramach pobytu dziennego realizowane są w godz. 6.00 do 22.00. </w:t>
      </w:r>
    </w:p>
    <w:p w14:paraId="4F6A8267" w14:textId="77777777" w:rsidR="00551B9B" w:rsidRPr="00071798" w:rsidRDefault="00551B9B">
      <w:pPr>
        <w:pStyle w:val="Style7"/>
        <w:widowControl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cs="Times New Roman"/>
          <w:bCs/>
          <w:sz w:val="16"/>
          <w:szCs w:val="16"/>
        </w:rPr>
      </w:pPr>
      <w:r w:rsidRPr="00071798">
        <w:rPr>
          <w:rFonts w:cs="Times New Roman"/>
          <w:sz w:val="16"/>
          <w:szCs w:val="16"/>
        </w:rPr>
        <w:t xml:space="preserve">Usługi opieki </w:t>
      </w:r>
      <w:proofErr w:type="spellStart"/>
      <w:r w:rsidRPr="00071798">
        <w:rPr>
          <w:rFonts w:cs="Times New Roman"/>
          <w:sz w:val="16"/>
          <w:szCs w:val="16"/>
        </w:rPr>
        <w:t>wytchnieniowej</w:t>
      </w:r>
      <w:proofErr w:type="spellEnd"/>
      <w:r w:rsidRPr="00071798">
        <w:rPr>
          <w:rFonts w:cs="Times New Roman"/>
          <w:sz w:val="16"/>
          <w:szCs w:val="16"/>
        </w:rPr>
        <w:t xml:space="preserve"> dla członka rodziny (członków rodziny) lub opiekuna (opiekunów) sprawujących bezpośrednią opiekę nad więcej niż jedną osobą z niepełnosprawnością muszą być realizowane w tym samym czasie, z zastrzeżeniem zapewnienia adekwatnej opieki, stosownie do potrzeb osoby z niepełnosprawnością. W szczególnych przypadkach, gdy usługa opieki </w:t>
      </w:r>
      <w:proofErr w:type="spellStart"/>
      <w:r w:rsidRPr="00071798">
        <w:rPr>
          <w:rFonts w:cs="Times New Roman"/>
          <w:sz w:val="16"/>
          <w:szCs w:val="16"/>
        </w:rPr>
        <w:t>wytchnieniowej</w:t>
      </w:r>
      <w:proofErr w:type="spellEnd"/>
      <w:r w:rsidRPr="00071798">
        <w:rPr>
          <w:rFonts w:cs="Times New Roman"/>
          <w:sz w:val="16"/>
          <w:szCs w:val="16"/>
        </w:rPr>
        <w:t xml:space="preserve"> nie może lub nie powinna być wykonywana w tym samym czasie, za uprzednią zgodą realizatora Programu, usługi opieki </w:t>
      </w:r>
      <w:proofErr w:type="spellStart"/>
      <w:r w:rsidRPr="00071798">
        <w:rPr>
          <w:rFonts w:cs="Times New Roman"/>
          <w:sz w:val="16"/>
          <w:szCs w:val="16"/>
        </w:rPr>
        <w:t>wytchnieniowej</w:t>
      </w:r>
      <w:proofErr w:type="spellEnd"/>
      <w:r w:rsidRPr="00071798">
        <w:rPr>
          <w:rFonts w:cs="Times New Roman"/>
          <w:sz w:val="16"/>
          <w:szCs w:val="16"/>
        </w:rPr>
        <w:t xml:space="preserve"> dla członka rodziny (członków rodziny) lub opiekuna (opiekunów) sprawującego bezpośrednią opiekę nad więcej niż jedną osobą z niepełnosprawnością mogą być realizowane w innym czasie w odniesieniu do opieki </w:t>
      </w:r>
      <w:proofErr w:type="spellStart"/>
      <w:r w:rsidRPr="00071798">
        <w:rPr>
          <w:rFonts w:cs="Times New Roman"/>
          <w:sz w:val="16"/>
          <w:szCs w:val="16"/>
        </w:rPr>
        <w:t>wytchnieniowej</w:t>
      </w:r>
      <w:proofErr w:type="spellEnd"/>
      <w:r w:rsidRPr="00071798">
        <w:rPr>
          <w:rFonts w:cs="Times New Roman"/>
          <w:sz w:val="16"/>
          <w:szCs w:val="16"/>
        </w:rPr>
        <w:t xml:space="preserve"> sprawowanej nad każdą z osób z niepełnosprawnością, z zachowaniem warunków określonych w Programie.</w:t>
      </w:r>
    </w:p>
    <w:p w14:paraId="441986B4" w14:textId="55AF4331" w:rsidR="00551B9B" w:rsidRPr="00071798" w:rsidRDefault="00551B9B">
      <w:pPr>
        <w:pStyle w:val="Style7"/>
        <w:widowControl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cs="Times New Roman"/>
          <w:bCs/>
          <w:sz w:val="16"/>
          <w:szCs w:val="16"/>
        </w:rPr>
      </w:pPr>
      <w:r w:rsidRPr="00071798">
        <w:rPr>
          <w:rFonts w:cs="Times New Roman"/>
          <w:color w:val="000000" w:themeColor="text1"/>
          <w:sz w:val="16"/>
          <w:szCs w:val="16"/>
        </w:rPr>
        <w:t>Osob</w:t>
      </w:r>
      <w:r w:rsidR="004568C7">
        <w:rPr>
          <w:rFonts w:cs="Times New Roman"/>
          <w:color w:val="000000" w:themeColor="text1"/>
          <w:sz w:val="16"/>
          <w:szCs w:val="16"/>
        </w:rPr>
        <w:t>a</w:t>
      </w:r>
      <w:r w:rsidRPr="00071798">
        <w:rPr>
          <w:rFonts w:cs="Times New Roman"/>
          <w:color w:val="000000" w:themeColor="text1"/>
          <w:sz w:val="16"/>
          <w:szCs w:val="16"/>
        </w:rPr>
        <w:t xml:space="preserve"> z niepełnosprawnością lub członek rodziny /opiekun sprawującym bezpośrednią opiekę nad osobą z niepełnosprawnością mają samodzielny wybór miejsca realizacji usługi za zgodą gminy w miejscu zamieszkania osoby z niepełnosprawnością lub za zgodą gminy w innym miejscu wskazany przez uczestnika lub realizatora Programu spełniającego kryteria dostępności na podstawie ustawy z dnia 19 lipca 2019 r. o zapewnieniu dostępności osobom ze szczególnymi potrzebami.</w:t>
      </w:r>
    </w:p>
    <w:p w14:paraId="225186B4" w14:textId="6943FF1E" w:rsidR="00551B9B" w:rsidRPr="00071798" w:rsidRDefault="00551B9B">
      <w:pPr>
        <w:pStyle w:val="Style7"/>
        <w:widowControl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cs="Times New Roman"/>
          <w:bCs/>
          <w:sz w:val="16"/>
          <w:szCs w:val="16"/>
        </w:rPr>
      </w:pPr>
      <w:r w:rsidRPr="00071798">
        <w:rPr>
          <w:rFonts w:cs="Times New Roman"/>
          <w:sz w:val="16"/>
          <w:szCs w:val="16"/>
        </w:rPr>
        <w:t xml:space="preserve">Uczestnik Programu ma prawo wyboru osoby, która będzie świadczyć usługi opieki </w:t>
      </w:r>
      <w:proofErr w:type="spellStart"/>
      <w:r w:rsidRPr="00071798">
        <w:rPr>
          <w:rFonts w:cs="Times New Roman"/>
          <w:sz w:val="16"/>
          <w:szCs w:val="16"/>
        </w:rPr>
        <w:t>wytchnieniowej</w:t>
      </w:r>
      <w:proofErr w:type="spellEnd"/>
      <w:r w:rsidRPr="00071798">
        <w:rPr>
          <w:rFonts w:cs="Times New Roman"/>
          <w:sz w:val="16"/>
          <w:szCs w:val="16"/>
        </w:rPr>
        <w:t xml:space="preserve"> poprzez wskazanie jej </w:t>
      </w:r>
      <w:r w:rsidRPr="00071798">
        <w:rPr>
          <w:rFonts w:cs="Times New Roman"/>
          <w:i/>
          <w:iCs/>
          <w:sz w:val="16"/>
          <w:szCs w:val="16"/>
        </w:rPr>
        <w:t xml:space="preserve">w Karcie zgłoszenia do Programu „Opieka </w:t>
      </w:r>
      <w:proofErr w:type="spellStart"/>
      <w:r w:rsidRPr="00071798">
        <w:rPr>
          <w:rFonts w:cs="Times New Roman"/>
          <w:i/>
          <w:iCs/>
          <w:sz w:val="16"/>
          <w:szCs w:val="16"/>
        </w:rPr>
        <w:t>wytchnieniowa</w:t>
      </w:r>
      <w:proofErr w:type="spellEnd"/>
      <w:r w:rsidRPr="00071798">
        <w:rPr>
          <w:rFonts w:cs="Times New Roman"/>
          <w:i/>
          <w:iCs/>
          <w:sz w:val="16"/>
          <w:szCs w:val="16"/>
        </w:rPr>
        <w:t>” dla Jednostek Samorządu Terytorialnego- edycja 202</w:t>
      </w:r>
      <w:r w:rsidR="00D42499">
        <w:rPr>
          <w:rFonts w:cs="Times New Roman"/>
          <w:i/>
          <w:iCs/>
          <w:sz w:val="16"/>
          <w:szCs w:val="16"/>
        </w:rPr>
        <w:t>6</w:t>
      </w:r>
      <w:r w:rsidRPr="00071798">
        <w:rPr>
          <w:rFonts w:cs="Times New Roman"/>
          <w:i/>
          <w:iCs/>
          <w:sz w:val="16"/>
          <w:szCs w:val="16"/>
        </w:rPr>
        <w:t xml:space="preserve"> oraz Wskazaniu osoby do świadczenia usługi opieki </w:t>
      </w:r>
      <w:proofErr w:type="spellStart"/>
      <w:r w:rsidRPr="00071798">
        <w:rPr>
          <w:rFonts w:cs="Times New Roman"/>
          <w:i/>
          <w:iCs/>
          <w:sz w:val="16"/>
          <w:szCs w:val="16"/>
        </w:rPr>
        <w:t>wytchnieniowej</w:t>
      </w:r>
      <w:proofErr w:type="spellEnd"/>
      <w:r w:rsidRPr="00071798">
        <w:rPr>
          <w:rFonts w:cs="Times New Roman"/>
          <w:i/>
          <w:iCs/>
          <w:sz w:val="16"/>
          <w:szCs w:val="16"/>
        </w:rPr>
        <w:t xml:space="preserve"> w ramach  Programu „Opieka </w:t>
      </w:r>
      <w:proofErr w:type="spellStart"/>
      <w:r w:rsidRPr="00071798">
        <w:rPr>
          <w:rFonts w:cs="Times New Roman"/>
          <w:i/>
          <w:iCs/>
          <w:sz w:val="16"/>
          <w:szCs w:val="16"/>
        </w:rPr>
        <w:t>Wytchnieniowe</w:t>
      </w:r>
      <w:proofErr w:type="spellEnd"/>
      <w:r w:rsidRPr="00071798">
        <w:rPr>
          <w:rFonts w:cs="Times New Roman"/>
          <w:i/>
          <w:iCs/>
          <w:sz w:val="16"/>
          <w:szCs w:val="16"/>
        </w:rPr>
        <w:t xml:space="preserve">: dla Jednostek Samorządu Terytorialnego </w:t>
      </w:r>
      <w:r w:rsidRPr="00071798">
        <w:rPr>
          <w:rFonts w:cs="Times New Roman"/>
          <w:sz w:val="16"/>
          <w:szCs w:val="16"/>
        </w:rPr>
        <w:t xml:space="preserve">(załącznik nr </w:t>
      </w:r>
      <w:r w:rsidR="00F87D48">
        <w:rPr>
          <w:rFonts w:cs="Times New Roman"/>
          <w:sz w:val="16"/>
          <w:szCs w:val="16"/>
        </w:rPr>
        <w:t>4</w:t>
      </w:r>
      <w:r w:rsidRPr="00071798">
        <w:rPr>
          <w:rFonts w:cs="Times New Roman"/>
          <w:sz w:val="16"/>
          <w:szCs w:val="16"/>
        </w:rPr>
        <w:t xml:space="preserve"> do Regulaminu</w:t>
      </w:r>
      <w:r w:rsidRPr="00071798">
        <w:rPr>
          <w:rFonts w:cs="Times New Roman"/>
          <w:i/>
          <w:iCs/>
          <w:sz w:val="16"/>
          <w:szCs w:val="16"/>
        </w:rPr>
        <w:t xml:space="preserve">)  </w:t>
      </w:r>
      <w:r w:rsidRPr="00071798">
        <w:rPr>
          <w:rFonts w:cs="Times New Roman"/>
          <w:sz w:val="16"/>
          <w:szCs w:val="16"/>
        </w:rPr>
        <w:t xml:space="preserve">z </w:t>
      </w:r>
      <w:r w:rsidRPr="00071798">
        <w:rPr>
          <w:rStyle w:val="Domylnaczcionkaakapitu1"/>
          <w:rFonts w:cs="Times New Roman"/>
          <w:color w:val="000000" w:themeColor="text1"/>
          <w:sz w:val="16"/>
          <w:szCs w:val="16"/>
        </w:rPr>
        <w:t xml:space="preserve">wyłączeniem członków rodziny, którymi zgodnie z Programem i wytycznymi Ministerstwa Rodziny, Pracy i Polityki Społecznej </w:t>
      </w:r>
      <w:r w:rsidRPr="00071798">
        <w:rPr>
          <w:rFonts w:cs="Times New Roman"/>
          <w:sz w:val="16"/>
          <w:szCs w:val="16"/>
        </w:rPr>
        <w:t>są:</w:t>
      </w:r>
      <w:r w:rsidRPr="00071798">
        <w:rPr>
          <w:rStyle w:val="Domylnaczcionkaakapitu1"/>
          <w:rFonts w:cs="Times New Roman"/>
          <w:sz w:val="16"/>
          <w:szCs w:val="16"/>
        </w:rPr>
        <w:t xml:space="preserve"> wstępni lub zstępni, krewni w linii bocznej, małżonek, wstępni oraz zstępni małżonka, krewni w linii bocznej małżonka,</w:t>
      </w:r>
      <w:r w:rsidRPr="00071798">
        <w:rPr>
          <w:rFonts w:cs="Times New Roman"/>
          <w:sz w:val="16"/>
          <w:szCs w:val="16"/>
        </w:rPr>
        <w:t xml:space="preserve"> zięcia, synową, macochę, ojczym oraz  osoby pozostające we wspólnym pożyciu, a także osoby pozostające w stosunku przysposobienia z osobą z niepełnosprawnością. W przypadku nie wskazania przez Uczestnika kandydata do realizacji usługi Gmina może wskazać osobę do jej realizacji z uwzględnieniem wymagań określonych w Programie „Opieka </w:t>
      </w:r>
      <w:proofErr w:type="spellStart"/>
      <w:r w:rsidRPr="00071798">
        <w:rPr>
          <w:rFonts w:cs="Times New Roman"/>
          <w:sz w:val="16"/>
          <w:szCs w:val="16"/>
        </w:rPr>
        <w:t>wytchnieniowa</w:t>
      </w:r>
      <w:proofErr w:type="spellEnd"/>
      <w:r w:rsidRPr="00071798">
        <w:rPr>
          <w:rFonts w:cs="Times New Roman"/>
          <w:sz w:val="16"/>
          <w:szCs w:val="16"/>
        </w:rPr>
        <w:t>” dla Jednostek Samorządu Terytorialnego- edycja 202</w:t>
      </w:r>
      <w:r w:rsidR="00D42499">
        <w:rPr>
          <w:rFonts w:cs="Times New Roman"/>
          <w:sz w:val="16"/>
          <w:szCs w:val="16"/>
        </w:rPr>
        <w:t>6</w:t>
      </w:r>
      <w:r w:rsidRPr="00071798">
        <w:rPr>
          <w:rFonts w:cs="Times New Roman"/>
          <w:sz w:val="16"/>
          <w:szCs w:val="16"/>
        </w:rPr>
        <w:t xml:space="preserve">. Decyzję w zakresie wyboru formy zatrudnienia osób świadczących opiekę </w:t>
      </w:r>
      <w:proofErr w:type="spellStart"/>
      <w:r w:rsidRPr="00071798">
        <w:rPr>
          <w:rFonts w:cs="Times New Roman"/>
          <w:sz w:val="16"/>
          <w:szCs w:val="16"/>
        </w:rPr>
        <w:t>wytchnieniową</w:t>
      </w:r>
      <w:proofErr w:type="spellEnd"/>
      <w:r w:rsidRPr="00071798">
        <w:rPr>
          <w:rFonts w:cs="Times New Roman"/>
          <w:sz w:val="16"/>
          <w:szCs w:val="16"/>
        </w:rPr>
        <w:t xml:space="preserve"> podejmuje realizator Programu. </w:t>
      </w:r>
    </w:p>
    <w:p w14:paraId="2CA95CAB" w14:textId="77777777" w:rsidR="00551B9B" w:rsidRPr="00071798" w:rsidRDefault="00551B9B">
      <w:pPr>
        <w:pStyle w:val="Style7"/>
        <w:widowControl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cs="Times New Roman"/>
          <w:bCs/>
          <w:sz w:val="16"/>
          <w:szCs w:val="16"/>
        </w:rPr>
      </w:pPr>
      <w:r w:rsidRPr="00071798">
        <w:rPr>
          <w:rFonts w:cs="Times New Roman"/>
          <w:sz w:val="16"/>
          <w:szCs w:val="16"/>
        </w:rPr>
        <w:t xml:space="preserve">W przypadku, gdy usługi opieki </w:t>
      </w:r>
      <w:proofErr w:type="spellStart"/>
      <w:r w:rsidRPr="00071798">
        <w:rPr>
          <w:rFonts w:cs="Times New Roman"/>
          <w:sz w:val="16"/>
          <w:szCs w:val="16"/>
        </w:rPr>
        <w:t>wytchnieniowej</w:t>
      </w:r>
      <w:proofErr w:type="spellEnd"/>
      <w:r w:rsidRPr="00071798">
        <w:rPr>
          <w:rFonts w:cs="Times New Roman"/>
          <w:sz w:val="16"/>
          <w:szCs w:val="16"/>
        </w:rPr>
        <w:t xml:space="preserve"> będą świadczone dla członków rodzin lub opiekunów sprawujących bezpośrednią opiekę nad dziećmi od ukończenia 2. roku życia  do ukończenia 16. roku życia posiadającymi orzeczenie o niepełnosprawności, w odniesieniu do osób świadczących tą usługę muszą zostać spełnione warunki określone w art. 21 ustawy z dnia 13 maja 2016 r. o przeciwdziałaniu zagrożeniom przestępczością na tle seksualnymi ochronie małoletnich  ( Dz. U z 2024 poz. 560 z </w:t>
      </w:r>
      <w:proofErr w:type="spellStart"/>
      <w:r w:rsidRPr="00071798">
        <w:rPr>
          <w:rFonts w:cs="Times New Roman"/>
          <w:sz w:val="16"/>
          <w:szCs w:val="16"/>
        </w:rPr>
        <w:t>późn</w:t>
      </w:r>
      <w:proofErr w:type="spellEnd"/>
      <w:r w:rsidRPr="00071798">
        <w:rPr>
          <w:rFonts w:cs="Times New Roman"/>
          <w:sz w:val="16"/>
          <w:szCs w:val="16"/>
        </w:rPr>
        <w:t xml:space="preserve">. </w:t>
      </w:r>
      <w:proofErr w:type="spellStart"/>
      <w:r w:rsidRPr="00071798">
        <w:rPr>
          <w:rFonts w:cs="Times New Roman"/>
          <w:sz w:val="16"/>
          <w:szCs w:val="16"/>
        </w:rPr>
        <w:t>zm</w:t>
      </w:r>
      <w:proofErr w:type="spellEnd"/>
      <w:r w:rsidRPr="00071798">
        <w:rPr>
          <w:rFonts w:cs="Times New Roman"/>
          <w:sz w:val="16"/>
          <w:szCs w:val="16"/>
        </w:rPr>
        <w:t xml:space="preserve"> ), a w przypadku usług opieki </w:t>
      </w:r>
      <w:proofErr w:type="spellStart"/>
      <w:r w:rsidRPr="00071798">
        <w:rPr>
          <w:rFonts w:cs="Times New Roman"/>
          <w:sz w:val="16"/>
          <w:szCs w:val="16"/>
        </w:rPr>
        <w:t>wytchnieniowej</w:t>
      </w:r>
      <w:proofErr w:type="spellEnd"/>
      <w:r w:rsidRPr="00071798">
        <w:rPr>
          <w:rFonts w:cs="Times New Roman"/>
          <w:sz w:val="16"/>
          <w:szCs w:val="16"/>
        </w:rPr>
        <w:t xml:space="preserve"> świadczonej za zgodą gminy w miejscu zamieszkania osoby z niepełnosprawnością lub innych miejscu wskazanym przez uczestnika lub realizatora Programu spełniającym kryteria dostępności o której mowa w ustawie z dnia 19 lipa 2019r. o zapewnieniu dostępności osobom ze szczególnymi potrzebami (Dz. U z 2022 r. poz. 2240 z późn.zm) dodatkowo wymagana jest pisemna akceptacja osoby mającej świadczyć usługę ze strony rodzica małoletniego lub opiekuna prawnego małoletniego (załącznik nr 6 do Regulaminu).  </w:t>
      </w:r>
    </w:p>
    <w:p w14:paraId="7854C537" w14:textId="77777777" w:rsidR="00551B9B" w:rsidRPr="00071798" w:rsidRDefault="00551B9B">
      <w:pPr>
        <w:pStyle w:val="Bezodstpw"/>
        <w:numPr>
          <w:ilvl w:val="0"/>
          <w:numId w:val="15"/>
        </w:numPr>
        <w:tabs>
          <w:tab w:val="left" w:pos="284"/>
          <w:tab w:val="left" w:pos="426"/>
        </w:tabs>
        <w:ind w:left="0" w:firstLine="0"/>
        <w:jc w:val="both"/>
        <w:rPr>
          <w:rStyle w:val="Domylnaczcionkaakapitu1"/>
          <w:rFonts w:ascii="Times New Roman" w:hAnsi="Times New Roman" w:cs="Times New Roman"/>
          <w:sz w:val="16"/>
          <w:szCs w:val="16"/>
        </w:rPr>
      </w:pPr>
      <w:r w:rsidRPr="00071798">
        <w:rPr>
          <w:rStyle w:val="Domylnaczcionkaakapitu1"/>
          <w:rFonts w:ascii="Times New Roman" w:hAnsi="Times New Roman" w:cs="Times New Roman"/>
          <w:sz w:val="16"/>
          <w:szCs w:val="16"/>
        </w:rPr>
        <w:t xml:space="preserve">W przypadku zmiany miejsca zamieszkania/pobytu uczestnik Programu planujący kontynuować udział w Programie ma prawo złożenia do gminy/ powiatu w nowym miejscu zamieszkania/ pobytu Kartę zgłoszenia do Programu oraz oświadczenie o dotychczasowej formie świadczenia usługi opieki </w:t>
      </w:r>
      <w:proofErr w:type="spellStart"/>
      <w:r w:rsidRPr="00071798">
        <w:rPr>
          <w:rStyle w:val="Domylnaczcionkaakapitu1"/>
          <w:rFonts w:ascii="Times New Roman" w:hAnsi="Times New Roman" w:cs="Times New Roman"/>
          <w:sz w:val="16"/>
          <w:szCs w:val="16"/>
        </w:rPr>
        <w:t>wytchnieniowej</w:t>
      </w:r>
      <w:proofErr w:type="spellEnd"/>
      <w:r w:rsidRPr="00071798">
        <w:rPr>
          <w:rStyle w:val="Domylnaczcionkaakapitu1"/>
          <w:rFonts w:ascii="Times New Roman" w:hAnsi="Times New Roman" w:cs="Times New Roman"/>
          <w:sz w:val="16"/>
          <w:szCs w:val="16"/>
        </w:rPr>
        <w:t xml:space="preserve"> ( w ramach pobytu dziennego/ w ramach pobytu całodobowego) i o dotychczasowym wymiarze przyznanej usługi opieki </w:t>
      </w:r>
      <w:proofErr w:type="spellStart"/>
      <w:r w:rsidRPr="00071798">
        <w:rPr>
          <w:rStyle w:val="Domylnaczcionkaakapitu1"/>
          <w:rFonts w:ascii="Times New Roman" w:hAnsi="Times New Roman" w:cs="Times New Roman"/>
          <w:sz w:val="16"/>
          <w:szCs w:val="16"/>
        </w:rPr>
        <w:t>wytchnieniowej</w:t>
      </w:r>
      <w:proofErr w:type="spellEnd"/>
      <w:r w:rsidRPr="00071798">
        <w:rPr>
          <w:rStyle w:val="Domylnaczcionkaakapitu1"/>
          <w:rFonts w:ascii="Times New Roman" w:hAnsi="Times New Roman" w:cs="Times New Roman"/>
          <w:sz w:val="16"/>
          <w:szCs w:val="16"/>
        </w:rPr>
        <w:t xml:space="preserve"> ( liczba godzin/ liczba dni).</w:t>
      </w:r>
    </w:p>
    <w:p w14:paraId="671EB88D" w14:textId="77777777" w:rsidR="00551B9B" w:rsidRPr="00071798" w:rsidRDefault="00551B9B" w:rsidP="00551B9B">
      <w:pPr>
        <w:pStyle w:val="Style7"/>
        <w:widowControl/>
        <w:tabs>
          <w:tab w:val="left" w:pos="284"/>
        </w:tabs>
        <w:jc w:val="both"/>
        <w:rPr>
          <w:rFonts w:cs="Times New Roman"/>
          <w:bCs/>
          <w:sz w:val="16"/>
          <w:szCs w:val="16"/>
        </w:rPr>
      </w:pPr>
    </w:p>
    <w:p w14:paraId="209AF6E1" w14:textId="77777777" w:rsidR="00551B9B" w:rsidRPr="00071798" w:rsidRDefault="00551B9B" w:rsidP="00551B9B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071798">
        <w:rPr>
          <w:rFonts w:ascii="Times New Roman" w:hAnsi="Times New Roman"/>
          <w:b/>
          <w:bCs/>
          <w:sz w:val="16"/>
          <w:szCs w:val="16"/>
        </w:rPr>
        <w:t xml:space="preserve">Obowiązki wynikające z przyznania usług opieki </w:t>
      </w:r>
      <w:proofErr w:type="spellStart"/>
      <w:r w:rsidRPr="00071798">
        <w:rPr>
          <w:rFonts w:ascii="Times New Roman" w:hAnsi="Times New Roman"/>
          <w:b/>
          <w:bCs/>
          <w:sz w:val="16"/>
          <w:szCs w:val="16"/>
        </w:rPr>
        <w:t>wytchnieniowej</w:t>
      </w:r>
      <w:proofErr w:type="spellEnd"/>
      <w:r w:rsidRPr="00071798">
        <w:rPr>
          <w:rFonts w:ascii="Times New Roman" w:hAnsi="Times New Roman"/>
          <w:b/>
          <w:bCs/>
          <w:sz w:val="16"/>
          <w:szCs w:val="16"/>
        </w:rPr>
        <w:t>:</w:t>
      </w:r>
    </w:p>
    <w:p w14:paraId="73FDE0AA" w14:textId="0BF95533" w:rsidR="00551B9B" w:rsidRPr="00071798" w:rsidRDefault="00551B9B">
      <w:pPr>
        <w:pStyle w:val="Style7"/>
        <w:widowControl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cs="Times New Roman"/>
          <w:bCs/>
          <w:sz w:val="16"/>
          <w:szCs w:val="16"/>
        </w:rPr>
      </w:pPr>
      <w:r w:rsidRPr="00071798">
        <w:rPr>
          <w:rFonts w:cs="Times New Roman"/>
          <w:sz w:val="16"/>
          <w:szCs w:val="16"/>
        </w:rPr>
        <w:t xml:space="preserve">Osoba zakwalifikowana do Programu zobowiązana jest do zapoznania się z treścią Programu „Opieka </w:t>
      </w:r>
      <w:proofErr w:type="spellStart"/>
      <w:r w:rsidRPr="00071798">
        <w:rPr>
          <w:rFonts w:cs="Times New Roman"/>
          <w:sz w:val="16"/>
          <w:szCs w:val="16"/>
        </w:rPr>
        <w:t>wytchnieniowa</w:t>
      </w:r>
      <w:proofErr w:type="spellEnd"/>
      <w:r w:rsidRPr="00071798">
        <w:rPr>
          <w:rFonts w:cs="Times New Roman"/>
          <w:sz w:val="16"/>
          <w:szCs w:val="16"/>
        </w:rPr>
        <w:t>” dla Jednostek Samorządu Terytorialnego – edycja 202</w:t>
      </w:r>
      <w:r w:rsidR="00D42499">
        <w:rPr>
          <w:rFonts w:cs="Times New Roman"/>
          <w:sz w:val="16"/>
          <w:szCs w:val="16"/>
        </w:rPr>
        <w:t>6</w:t>
      </w:r>
      <w:r w:rsidRPr="00071798">
        <w:rPr>
          <w:rFonts w:cs="Times New Roman"/>
          <w:sz w:val="16"/>
          <w:szCs w:val="16"/>
        </w:rPr>
        <w:t xml:space="preserve"> oraz do respektowania zasad Regulaminu </w:t>
      </w:r>
      <w:r w:rsidRPr="00071798">
        <w:rPr>
          <w:rFonts w:cs="Times New Roman"/>
          <w:bCs/>
          <w:sz w:val="16"/>
          <w:szCs w:val="16"/>
        </w:rPr>
        <w:t xml:space="preserve">Programu „Opieka </w:t>
      </w:r>
      <w:proofErr w:type="spellStart"/>
      <w:r w:rsidRPr="00071798">
        <w:rPr>
          <w:rFonts w:cs="Times New Roman"/>
          <w:bCs/>
          <w:sz w:val="16"/>
          <w:szCs w:val="16"/>
        </w:rPr>
        <w:t>wytchnieniowa</w:t>
      </w:r>
      <w:proofErr w:type="spellEnd"/>
      <w:r w:rsidRPr="00071798">
        <w:rPr>
          <w:rFonts w:cs="Times New Roman"/>
          <w:bCs/>
          <w:sz w:val="16"/>
          <w:szCs w:val="16"/>
        </w:rPr>
        <w:t>” dla Jednostek Samorządu Terytorialnego”- edycja 202</w:t>
      </w:r>
      <w:r w:rsidR="00D42499">
        <w:rPr>
          <w:rFonts w:cs="Times New Roman"/>
          <w:bCs/>
          <w:sz w:val="16"/>
          <w:szCs w:val="16"/>
        </w:rPr>
        <w:t>6</w:t>
      </w:r>
      <w:r w:rsidRPr="00071798">
        <w:rPr>
          <w:rFonts w:cs="Times New Roman"/>
          <w:bCs/>
          <w:sz w:val="16"/>
          <w:szCs w:val="16"/>
        </w:rPr>
        <w:t xml:space="preserve"> </w:t>
      </w:r>
      <w:r w:rsidRPr="00071798">
        <w:rPr>
          <w:rFonts w:cs="Times New Roman"/>
          <w:sz w:val="16"/>
          <w:szCs w:val="16"/>
        </w:rPr>
        <w:t>w gminie Miejskiej Lubawa realizowanego przez Miejski Ośrodek Pomocy Społecznej w Lubawie.</w:t>
      </w:r>
    </w:p>
    <w:p w14:paraId="6DA0CC2C" w14:textId="77777777" w:rsidR="00551B9B" w:rsidRPr="00071798" w:rsidRDefault="00551B9B">
      <w:pPr>
        <w:pStyle w:val="Style7"/>
        <w:widowControl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cs="Times New Roman"/>
          <w:bCs/>
          <w:sz w:val="16"/>
          <w:szCs w:val="16"/>
        </w:rPr>
      </w:pPr>
      <w:r w:rsidRPr="00071798">
        <w:rPr>
          <w:rFonts w:cs="Times New Roman"/>
          <w:sz w:val="16"/>
          <w:szCs w:val="16"/>
        </w:rPr>
        <w:t xml:space="preserve">Uczestnik Programu zobowiązany jest do niezwłocznego informowania realizatora Programu o wszelkich zmianach mających wpływ na prawo i warunki korzystania z usług opieki </w:t>
      </w:r>
      <w:proofErr w:type="spellStart"/>
      <w:r w:rsidRPr="00071798">
        <w:rPr>
          <w:rFonts w:cs="Times New Roman"/>
          <w:sz w:val="16"/>
          <w:szCs w:val="16"/>
        </w:rPr>
        <w:t>wytchnieniowej</w:t>
      </w:r>
      <w:proofErr w:type="spellEnd"/>
      <w:r w:rsidRPr="00071798">
        <w:rPr>
          <w:rFonts w:cs="Times New Roman"/>
          <w:sz w:val="16"/>
          <w:szCs w:val="16"/>
        </w:rPr>
        <w:t xml:space="preserve"> w ramach Programu np. utrata statusu osoby z niepełnosprawnością, zmiana stopnia niepełnosprawności, korzystanie w danym roku kalendarzowym z usług opieki </w:t>
      </w:r>
      <w:proofErr w:type="spellStart"/>
      <w:r w:rsidRPr="00071798">
        <w:rPr>
          <w:rFonts w:cs="Times New Roman"/>
          <w:sz w:val="16"/>
          <w:szCs w:val="16"/>
        </w:rPr>
        <w:t>wytechnieniowej</w:t>
      </w:r>
      <w:proofErr w:type="spellEnd"/>
      <w:r w:rsidRPr="00071798">
        <w:rPr>
          <w:rFonts w:cs="Times New Roman"/>
          <w:sz w:val="16"/>
          <w:szCs w:val="16"/>
        </w:rPr>
        <w:t xml:space="preserve">  finansowanych ze środków Funduszu w ramach innych programów Ministra dotyczących usług opieki </w:t>
      </w:r>
      <w:proofErr w:type="spellStart"/>
      <w:r w:rsidRPr="00071798">
        <w:rPr>
          <w:rFonts w:cs="Times New Roman"/>
          <w:sz w:val="16"/>
          <w:szCs w:val="16"/>
        </w:rPr>
        <w:t>wytchnieniowej</w:t>
      </w:r>
      <w:proofErr w:type="spellEnd"/>
      <w:r w:rsidRPr="00071798">
        <w:rPr>
          <w:rFonts w:cs="Times New Roman"/>
          <w:sz w:val="16"/>
          <w:szCs w:val="16"/>
        </w:rPr>
        <w:t xml:space="preserve">, nie później niż 7 dni od dnia nastąpienia zmiany. </w:t>
      </w:r>
    </w:p>
    <w:p w14:paraId="4CC59BE9" w14:textId="77777777" w:rsidR="00551B9B" w:rsidRPr="00071798" w:rsidRDefault="00551B9B" w:rsidP="00551B9B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071798">
        <w:rPr>
          <w:rFonts w:ascii="Times New Roman" w:hAnsi="Times New Roman" w:cs="Times New Roman"/>
          <w:sz w:val="16"/>
          <w:szCs w:val="16"/>
        </w:rPr>
        <w:t xml:space="preserve">Zmiana stopnia niepełnosprawności uczestnika lub korzystanie przez uczestnika w danym roku kalendarzowym z usług opieki </w:t>
      </w:r>
      <w:proofErr w:type="spellStart"/>
      <w:r w:rsidRPr="00071798">
        <w:rPr>
          <w:rFonts w:ascii="Times New Roman" w:hAnsi="Times New Roman" w:cs="Times New Roman"/>
          <w:sz w:val="16"/>
          <w:szCs w:val="16"/>
        </w:rPr>
        <w:t>wytchnieniowej</w:t>
      </w:r>
      <w:proofErr w:type="spellEnd"/>
      <w:r w:rsidRPr="00071798">
        <w:rPr>
          <w:rFonts w:ascii="Times New Roman" w:hAnsi="Times New Roman" w:cs="Times New Roman"/>
          <w:sz w:val="16"/>
          <w:szCs w:val="16"/>
        </w:rPr>
        <w:t xml:space="preserve"> finansowanych ze środków z Funduszu w ramach innych programów Ministerstwa będzie skutkować zmianą przysługującego uczestnikowi limitu godzin usługi asystencji osobistej finansowanych ze środków z Funduszu w ramach Programu w danym roku kalendarzowym. Nowy limit godzin będzie ustalony od dnia, w którym nastąpiły zmiany ww. okoliczności. </w:t>
      </w:r>
    </w:p>
    <w:p w14:paraId="53FB1116" w14:textId="5DE8974F" w:rsidR="00551B9B" w:rsidRPr="00071798" w:rsidRDefault="00551B9B">
      <w:pPr>
        <w:pStyle w:val="Bezodstpw"/>
        <w:numPr>
          <w:ilvl w:val="0"/>
          <w:numId w:val="16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071798">
        <w:rPr>
          <w:rFonts w:ascii="Times New Roman" w:hAnsi="Times New Roman" w:cs="Times New Roman"/>
          <w:sz w:val="16"/>
          <w:szCs w:val="16"/>
        </w:rPr>
        <w:t xml:space="preserve">W przypadku zmiany miejsca zamieszkania uczestnik Programu lub osoby z niepełnosprawnej nad którą sprawowana jest opieka Uczestnik zobowiązany jest do złożenia </w:t>
      </w:r>
      <w:r w:rsidRPr="00071798">
        <w:rPr>
          <w:rFonts w:ascii="Times New Roman" w:hAnsi="Times New Roman" w:cs="Times New Roman"/>
          <w:i/>
          <w:iCs/>
          <w:sz w:val="16"/>
          <w:szCs w:val="16"/>
        </w:rPr>
        <w:t xml:space="preserve">Rezygnacji z uczestnictwa w Programie „Opieka </w:t>
      </w:r>
      <w:proofErr w:type="spellStart"/>
      <w:r w:rsidRPr="00071798">
        <w:rPr>
          <w:rFonts w:ascii="Times New Roman" w:hAnsi="Times New Roman" w:cs="Times New Roman"/>
          <w:i/>
          <w:iCs/>
          <w:sz w:val="16"/>
          <w:szCs w:val="16"/>
        </w:rPr>
        <w:t>wytchnieniowa</w:t>
      </w:r>
      <w:proofErr w:type="spellEnd"/>
      <w:r w:rsidRPr="00071798">
        <w:rPr>
          <w:rFonts w:ascii="Times New Roman" w:hAnsi="Times New Roman" w:cs="Times New Roman"/>
          <w:i/>
          <w:iCs/>
          <w:sz w:val="16"/>
          <w:szCs w:val="16"/>
        </w:rPr>
        <w:t>” dla Jednostek Samorządu Terytorialnego - edycja 202</w:t>
      </w:r>
      <w:r w:rsidR="00D42499">
        <w:rPr>
          <w:rFonts w:ascii="Times New Roman" w:hAnsi="Times New Roman" w:cs="Times New Roman"/>
          <w:i/>
          <w:iCs/>
          <w:sz w:val="16"/>
          <w:szCs w:val="16"/>
        </w:rPr>
        <w:t>6</w:t>
      </w:r>
      <w:r w:rsidRPr="00071798"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61CB51DB" w14:textId="3902826D" w:rsidR="00551B9B" w:rsidRPr="00071798" w:rsidRDefault="00551B9B">
      <w:pPr>
        <w:pStyle w:val="Bezodstpw"/>
        <w:numPr>
          <w:ilvl w:val="0"/>
          <w:numId w:val="16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071798">
        <w:rPr>
          <w:rFonts w:ascii="Times New Roman" w:hAnsi="Times New Roman" w:cs="Times New Roman"/>
          <w:sz w:val="16"/>
          <w:szCs w:val="16"/>
        </w:rPr>
        <w:t xml:space="preserve">Uczestnik programu ma obowiązek uczestnictwa w zaplanowanych wobec niego formach wsparcia oraz comiesięcznego rozliczania usług opieki </w:t>
      </w:r>
      <w:proofErr w:type="spellStart"/>
      <w:r w:rsidRPr="00071798">
        <w:rPr>
          <w:rFonts w:ascii="Times New Roman" w:hAnsi="Times New Roman" w:cs="Times New Roman"/>
          <w:sz w:val="16"/>
          <w:szCs w:val="16"/>
        </w:rPr>
        <w:t>wythcnieniowej</w:t>
      </w:r>
      <w:proofErr w:type="spellEnd"/>
      <w:r w:rsidRPr="00071798">
        <w:rPr>
          <w:rFonts w:ascii="Times New Roman" w:hAnsi="Times New Roman" w:cs="Times New Roman"/>
          <w:sz w:val="16"/>
          <w:szCs w:val="16"/>
        </w:rPr>
        <w:t xml:space="preserve"> na podstawie wypełnionej </w:t>
      </w:r>
      <w:r w:rsidRPr="00071798">
        <w:rPr>
          <w:rFonts w:ascii="Times New Roman" w:hAnsi="Times New Roman" w:cs="Times New Roman"/>
          <w:i/>
          <w:iCs/>
          <w:sz w:val="16"/>
          <w:szCs w:val="16"/>
        </w:rPr>
        <w:t xml:space="preserve">Karty realizacji usług opieki </w:t>
      </w:r>
      <w:proofErr w:type="spellStart"/>
      <w:r w:rsidRPr="00071798">
        <w:rPr>
          <w:rFonts w:ascii="Times New Roman" w:hAnsi="Times New Roman" w:cs="Times New Roman"/>
          <w:i/>
          <w:iCs/>
          <w:sz w:val="16"/>
          <w:szCs w:val="16"/>
        </w:rPr>
        <w:t>wytchnieniowej</w:t>
      </w:r>
      <w:proofErr w:type="spellEnd"/>
      <w:r w:rsidRPr="00071798">
        <w:rPr>
          <w:rFonts w:ascii="Times New Roman" w:hAnsi="Times New Roman" w:cs="Times New Roman"/>
          <w:i/>
          <w:iCs/>
          <w:sz w:val="16"/>
          <w:szCs w:val="16"/>
        </w:rPr>
        <w:t xml:space="preserve"> w ramach Programu „Opieka </w:t>
      </w:r>
      <w:proofErr w:type="spellStart"/>
      <w:r w:rsidRPr="00071798">
        <w:rPr>
          <w:rFonts w:ascii="Times New Roman" w:hAnsi="Times New Roman" w:cs="Times New Roman"/>
          <w:i/>
          <w:iCs/>
          <w:sz w:val="16"/>
          <w:szCs w:val="16"/>
        </w:rPr>
        <w:t>wytchnieniowa</w:t>
      </w:r>
      <w:proofErr w:type="spellEnd"/>
      <w:r w:rsidRPr="00071798">
        <w:rPr>
          <w:rFonts w:ascii="Times New Roman" w:hAnsi="Times New Roman" w:cs="Times New Roman"/>
          <w:i/>
          <w:iCs/>
          <w:sz w:val="16"/>
          <w:szCs w:val="16"/>
        </w:rPr>
        <w:t>” dla Jednostek Samorządu Terytorialnego -edycja 202</w:t>
      </w:r>
      <w:r w:rsidR="00D42499">
        <w:rPr>
          <w:rFonts w:ascii="Times New Roman" w:hAnsi="Times New Roman" w:cs="Times New Roman"/>
          <w:i/>
          <w:iCs/>
          <w:sz w:val="16"/>
          <w:szCs w:val="16"/>
        </w:rPr>
        <w:t>6</w:t>
      </w:r>
      <w:r w:rsidRPr="00071798">
        <w:rPr>
          <w:rFonts w:ascii="Times New Roman" w:hAnsi="Times New Roman" w:cs="Times New Roman"/>
          <w:sz w:val="16"/>
          <w:szCs w:val="16"/>
        </w:rPr>
        <w:t xml:space="preserve"> oraz wcześniejszego poinformowania osoby świadczącej usługę o nieobecności w terminie umówionego spotkania.</w:t>
      </w:r>
    </w:p>
    <w:p w14:paraId="501028BB" w14:textId="649DFF9E" w:rsidR="00551B9B" w:rsidRPr="00071798" w:rsidRDefault="00551B9B">
      <w:pPr>
        <w:pStyle w:val="Bezodstpw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071798">
        <w:rPr>
          <w:rFonts w:ascii="Times New Roman" w:hAnsi="Times New Roman" w:cs="Times New Roman"/>
          <w:sz w:val="16"/>
          <w:szCs w:val="16"/>
        </w:rPr>
        <w:t xml:space="preserve">Uczestnik ma obowiązek wypełniania dokumentów związanych z realizacją programu „Opieka </w:t>
      </w:r>
      <w:proofErr w:type="spellStart"/>
      <w:r w:rsidRPr="00071798">
        <w:rPr>
          <w:rFonts w:ascii="Times New Roman" w:hAnsi="Times New Roman" w:cs="Times New Roman"/>
          <w:sz w:val="16"/>
          <w:szCs w:val="16"/>
        </w:rPr>
        <w:t>wytchnieniowa</w:t>
      </w:r>
      <w:proofErr w:type="spellEnd"/>
      <w:r w:rsidRPr="00071798">
        <w:rPr>
          <w:rFonts w:ascii="Times New Roman" w:hAnsi="Times New Roman" w:cs="Times New Roman"/>
          <w:sz w:val="16"/>
          <w:szCs w:val="16"/>
        </w:rPr>
        <w:t>" dla Jednostek Samorządu Terytorialnego – edycja 202</w:t>
      </w:r>
      <w:r w:rsidR="00D42499">
        <w:rPr>
          <w:rFonts w:ascii="Times New Roman" w:hAnsi="Times New Roman" w:cs="Times New Roman"/>
          <w:sz w:val="16"/>
          <w:szCs w:val="16"/>
        </w:rPr>
        <w:t>6</w:t>
      </w:r>
      <w:r w:rsidRPr="00071798">
        <w:rPr>
          <w:rFonts w:ascii="Times New Roman" w:hAnsi="Times New Roman" w:cs="Times New Roman"/>
          <w:sz w:val="16"/>
          <w:szCs w:val="16"/>
        </w:rPr>
        <w:t xml:space="preserve"> </w:t>
      </w:r>
      <w:r w:rsidRPr="00071798">
        <w:rPr>
          <w:rFonts w:ascii="Times New Roman" w:hAnsi="Times New Roman" w:cs="Times New Roman"/>
          <w:bCs/>
          <w:sz w:val="16"/>
          <w:szCs w:val="16"/>
        </w:rPr>
        <w:t>oraz umożliwienie monitorowania i kontrolowanie realizacji usługi przez realizatora Programu w miejscu realizacji usługi.</w:t>
      </w:r>
    </w:p>
    <w:p w14:paraId="16F77689" w14:textId="574AF0C1" w:rsidR="00551B9B" w:rsidRPr="00071798" w:rsidRDefault="00551B9B">
      <w:pPr>
        <w:pStyle w:val="Bezodstpw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071798">
        <w:rPr>
          <w:rFonts w:ascii="Times New Roman" w:hAnsi="Times New Roman" w:cs="Times New Roman"/>
          <w:sz w:val="16"/>
          <w:szCs w:val="16"/>
        </w:rPr>
        <w:t>Uczestnik ma obowiązek przestrzegania, że w</w:t>
      </w:r>
      <w:r w:rsidRPr="0007179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godzinach realizacji usług opieki </w:t>
      </w:r>
      <w:proofErr w:type="spellStart"/>
      <w:r w:rsidRPr="00071798">
        <w:rPr>
          <w:rFonts w:ascii="Times New Roman" w:hAnsi="Times New Roman" w:cs="Times New Roman"/>
          <w:color w:val="000000" w:themeColor="text1"/>
          <w:sz w:val="16"/>
          <w:szCs w:val="16"/>
        </w:rPr>
        <w:t>wytchnieniowej</w:t>
      </w:r>
      <w:proofErr w:type="spellEnd"/>
      <w:r w:rsidRPr="0007179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nie mogą być świadczone usługi opiekuńcze lub specjalistyczne usługi opiekuńcze, o których mowa w ustawie z dnia 12 marca 2004 r. o pomocy społecznej, inne usługi finansowane w ramach środków Funduszu albo finansowane przez Państwowy Fundusz Rehabilitacji Osób Niepełnosprawnych lub usługi obejmujące analogiczne wsparcie do usługi opieki </w:t>
      </w:r>
      <w:proofErr w:type="spellStart"/>
      <w:r w:rsidRPr="00071798">
        <w:rPr>
          <w:rFonts w:ascii="Times New Roman" w:hAnsi="Times New Roman" w:cs="Times New Roman"/>
          <w:color w:val="000000" w:themeColor="text1"/>
          <w:sz w:val="16"/>
          <w:szCs w:val="16"/>
        </w:rPr>
        <w:t>wytchnieniowej</w:t>
      </w:r>
      <w:proofErr w:type="spellEnd"/>
      <w:r w:rsidRPr="0007179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finansowane ze środków publicznych.</w:t>
      </w:r>
    </w:p>
    <w:p w14:paraId="19F63247" w14:textId="77777777" w:rsidR="00495D83" w:rsidRDefault="00495D83" w:rsidP="00BE6696">
      <w:pPr>
        <w:pStyle w:val="Bezodstpw"/>
        <w:ind w:firstLine="6237"/>
        <w:rPr>
          <w:rFonts w:ascii="Times New Roman" w:hAnsi="Times New Roman" w:cs="Times New Roman"/>
          <w:sz w:val="16"/>
          <w:szCs w:val="16"/>
        </w:rPr>
      </w:pPr>
    </w:p>
    <w:bookmarkEnd w:id="39"/>
    <w:p w14:paraId="50AC1B50" w14:textId="77777777" w:rsidR="00377A5D" w:rsidRDefault="00377A5D" w:rsidP="00377A5D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1A189EA4" w14:textId="77777777" w:rsidR="004568C7" w:rsidRDefault="004568C7" w:rsidP="00377A5D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75A0AD04" w14:textId="3FB1911B" w:rsidR="00377A5D" w:rsidRPr="0029257E" w:rsidRDefault="00377A5D" w:rsidP="00377A5D">
      <w:pPr>
        <w:pStyle w:val="Bezodstpw"/>
        <w:ind w:firstLine="5670"/>
        <w:rPr>
          <w:rFonts w:ascii="Times New Roman" w:hAnsi="Times New Roman"/>
          <w:sz w:val="12"/>
          <w:szCs w:val="16"/>
        </w:rPr>
      </w:pPr>
      <w:bookmarkStart w:id="44" w:name="_Hlk223633183"/>
      <w:r w:rsidRPr="0029257E">
        <w:rPr>
          <w:rFonts w:ascii="Times New Roman" w:hAnsi="Times New Roman"/>
          <w:sz w:val="12"/>
          <w:szCs w:val="16"/>
        </w:rPr>
        <w:lastRenderedPageBreak/>
        <w:t xml:space="preserve">Załącznik nr 8 do </w:t>
      </w:r>
    </w:p>
    <w:p w14:paraId="301A744E" w14:textId="23DAD1E5" w:rsidR="00377A5D" w:rsidRPr="0029257E" w:rsidRDefault="00377A5D" w:rsidP="00377A5D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Regulaminu </w:t>
      </w:r>
      <w:r w:rsidR="00F87D48">
        <w:rPr>
          <w:rFonts w:ascii="Times New Roman" w:hAnsi="Times New Roman" w:cs="Times New Roman"/>
          <w:sz w:val="12"/>
          <w:szCs w:val="16"/>
        </w:rPr>
        <w:t>R</w:t>
      </w:r>
      <w:r w:rsidRPr="0029257E">
        <w:rPr>
          <w:rFonts w:ascii="Times New Roman" w:hAnsi="Times New Roman" w:cs="Times New Roman"/>
          <w:sz w:val="12"/>
          <w:szCs w:val="16"/>
        </w:rPr>
        <w:t xml:space="preserve">ealizacji </w:t>
      </w:r>
      <w:r w:rsidRPr="0029257E">
        <w:rPr>
          <w:rFonts w:ascii="Times New Roman" w:hAnsi="Times New Roman" w:cs="Times New Roman"/>
          <w:bCs/>
          <w:sz w:val="12"/>
          <w:szCs w:val="16"/>
        </w:rPr>
        <w:t>Programu „Opieka</w:t>
      </w:r>
    </w:p>
    <w:p w14:paraId="01ECA5F0" w14:textId="77777777" w:rsidR="00377A5D" w:rsidRPr="0029257E" w:rsidRDefault="00377A5D" w:rsidP="00377A5D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 xml:space="preserve"> </w:t>
      </w:r>
      <w:proofErr w:type="spellStart"/>
      <w:r w:rsidRPr="0029257E">
        <w:rPr>
          <w:rFonts w:ascii="Times New Roman" w:hAnsi="Times New Roman" w:cs="Times New Roman"/>
          <w:bCs/>
          <w:sz w:val="12"/>
          <w:szCs w:val="16"/>
        </w:rPr>
        <w:t>wytchnieniowa</w:t>
      </w:r>
      <w:proofErr w:type="spellEnd"/>
      <w:r w:rsidRPr="0029257E">
        <w:rPr>
          <w:rFonts w:ascii="Times New Roman" w:hAnsi="Times New Roman" w:cs="Times New Roman"/>
          <w:bCs/>
          <w:sz w:val="12"/>
          <w:szCs w:val="16"/>
        </w:rPr>
        <w:t xml:space="preserve">” dla Jednostek Samorządu </w:t>
      </w:r>
    </w:p>
    <w:p w14:paraId="6EA6943E" w14:textId="77777777" w:rsidR="00377A5D" w:rsidRPr="0029257E" w:rsidRDefault="00377A5D" w:rsidP="00377A5D">
      <w:pPr>
        <w:spacing w:after="0" w:line="240" w:lineRule="auto"/>
        <w:ind w:firstLine="567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>Terytorialnego – edycja 202</w:t>
      </w:r>
      <w:r>
        <w:rPr>
          <w:rFonts w:ascii="Times New Roman" w:hAnsi="Times New Roman" w:cs="Times New Roman"/>
          <w:bCs/>
          <w:sz w:val="12"/>
          <w:szCs w:val="16"/>
        </w:rPr>
        <w:t xml:space="preserve">6 </w:t>
      </w:r>
      <w:r w:rsidRPr="0029257E">
        <w:rPr>
          <w:rFonts w:ascii="Times New Roman" w:hAnsi="Times New Roman" w:cs="Times New Roman"/>
          <w:sz w:val="12"/>
          <w:szCs w:val="16"/>
        </w:rPr>
        <w:t xml:space="preserve">w Gminie </w:t>
      </w:r>
    </w:p>
    <w:p w14:paraId="0792073D" w14:textId="77777777" w:rsidR="00377A5D" w:rsidRPr="0029257E" w:rsidRDefault="00377A5D" w:rsidP="00377A5D">
      <w:pPr>
        <w:spacing w:after="0" w:line="240" w:lineRule="auto"/>
        <w:ind w:firstLine="567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Miejskiej Lubawa realizowanego przez </w:t>
      </w:r>
    </w:p>
    <w:p w14:paraId="082C6B2E" w14:textId="77777777" w:rsidR="00377A5D" w:rsidRPr="0029257E" w:rsidRDefault="00377A5D" w:rsidP="00377A5D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>Miejski Ośrodek Pomocy Społecznej w Lubawie</w:t>
      </w:r>
    </w:p>
    <w:p w14:paraId="5E1D3571" w14:textId="77777777" w:rsidR="00495D83" w:rsidRDefault="00495D83" w:rsidP="00BE6696">
      <w:pPr>
        <w:pStyle w:val="Bezodstpw"/>
        <w:ind w:firstLine="6237"/>
        <w:rPr>
          <w:rFonts w:ascii="Times New Roman" w:hAnsi="Times New Roman" w:cs="Times New Roman"/>
          <w:sz w:val="16"/>
          <w:szCs w:val="16"/>
        </w:rPr>
      </w:pPr>
    </w:p>
    <w:p w14:paraId="5261F7D9" w14:textId="77777777" w:rsidR="0099088D" w:rsidRDefault="0099088D" w:rsidP="00377A5D">
      <w:pPr>
        <w:pStyle w:val="Bezodstpw"/>
        <w:rPr>
          <w:rFonts w:ascii="Times New Roman" w:hAnsi="Times New Roman"/>
          <w:sz w:val="12"/>
          <w:szCs w:val="16"/>
        </w:rPr>
      </w:pPr>
      <w:bookmarkStart w:id="45" w:name="_Hlk123809276"/>
      <w:bookmarkEnd w:id="40"/>
      <w:bookmarkEnd w:id="41"/>
    </w:p>
    <w:p w14:paraId="0789327E" w14:textId="77777777" w:rsidR="00377A5D" w:rsidRPr="00111AC4" w:rsidRDefault="00377A5D" w:rsidP="00377A5D">
      <w:pPr>
        <w:spacing w:after="0"/>
        <w:rPr>
          <w:rFonts w:ascii="Times" w:eastAsia="Times New Roman" w:hAnsi="Times" w:cs="Times"/>
          <w:sz w:val="20"/>
          <w:szCs w:val="20"/>
          <w:lang w:eastAsia="pl-PL"/>
        </w:rPr>
      </w:pPr>
      <w:r w:rsidRPr="00111AC4">
        <w:rPr>
          <w:rFonts w:ascii="Times" w:eastAsia="Times New Roman" w:hAnsi="Times" w:cs="Times"/>
          <w:sz w:val="20"/>
          <w:szCs w:val="20"/>
          <w:lang w:eastAsia="pl-PL"/>
        </w:rPr>
        <w:t>……………………………………………</w:t>
      </w:r>
    </w:p>
    <w:p w14:paraId="3562B68F" w14:textId="77777777" w:rsidR="00377A5D" w:rsidRPr="00111AC4" w:rsidRDefault="00377A5D" w:rsidP="00377A5D">
      <w:pPr>
        <w:spacing w:after="0"/>
        <w:rPr>
          <w:rFonts w:ascii="Times" w:eastAsia="Times New Roman" w:hAnsi="Times" w:cs="Times"/>
          <w:sz w:val="20"/>
          <w:szCs w:val="20"/>
          <w:lang w:eastAsia="pl-PL"/>
        </w:rPr>
      </w:pPr>
      <w:r w:rsidRPr="00111AC4">
        <w:rPr>
          <w:rFonts w:ascii="Times" w:eastAsia="Times New Roman" w:hAnsi="Times" w:cs="Times"/>
          <w:sz w:val="20"/>
          <w:szCs w:val="20"/>
          <w:lang w:eastAsia="pl-PL"/>
        </w:rPr>
        <w:t>(pieczątka Realizatora Programu )</w:t>
      </w:r>
    </w:p>
    <w:p w14:paraId="5BC65F44" w14:textId="77777777" w:rsidR="00377A5D" w:rsidRDefault="00377A5D" w:rsidP="00377A5D">
      <w:pPr>
        <w:shd w:val="clear" w:color="auto" w:fill="FFFFFF"/>
        <w:spacing w:line="1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066FACF" w14:textId="79F3F40A" w:rsidR="00377A5D" w:rsidRDefault="00377A5D" w:rsidP="00377A5D">
      <w:pPr>
        <w:shd w:val="clear" w:color="auto" w:fill="FFFFFF"/>
        <w:spacing w:line="100" w:lineRule="atLeast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3C33">
        <w:rPr>
          <w:rFonts w:ascii="Times New Roman" w:hAnsi="Times New Roman" w:cs="Times New Roman"/>
          <w:sz w:val="24"/>
          <w:szCs w:val="24"/>
          <w:shd w:val="clear" w:color="auto" w:fill="FFFFFF"/>
        </w:rPr>
        <w:t>Lubawa, dnia ……………………..</w:t>
      </w:r>
    </w:p>
    <w:p w14:paraId="29B0A055" w14:textId="77777777" w:rsidR="00377A5D" w:rsidRPr="00683C33" w:rsidRDefault="00377A5D" w:rsidP="00377A5D">
      <w:pPr>
        <w:shd w:val="clear" w:color="auto" w:fill="FFFFFF"/>
        <w:spacing w:line="1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Nr sprawy…………….</w:t>
      </w:r>
    </w:p>
    <w:p w14:paraId="78039B24" w14:textId="77777777" w:rsidR="00377A5D" w:rsidRPr="00683C33" w:rsidRDefault="00377A5D" w:rsidP="00377A5D">
      <w:pPr>
        <w:shd w:val="clear" w:color="auto" w:fill="FFFFFF"/>
        <w:spacing w:line="100" w:lineRule="atLeast"/>
        <w:ind w:firstLine="637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3C33">
        <w:rPr>
          <w:rFonts w:ascii="Times New Roman" w:hAnsi="Times New Roman" w:cs="Times New Roman"/>
          <w:sz w:val="24"/>
          <w:szCs w:val="24"/>
          <w:shd w:val="clear" w:color="auto" w:fill="FFFFFF"/>
        </w:rPr>
        <w:t>Pani/Pan …………………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</w:p>
    <w:p w14:paraId="3D63B21C" w14:textId="77777777" w:rsidR="00377A5D" w:rsidRPr="00081421" w:rsidRDefault="00377A5D" w:rsidP="00377A5D">
      <w:pPr>
        <w:shd w:val="clear" w:color="auto" w:fill="FFFFFF"/>
        <w:spacing w:line="100" w:lineRule="atLeast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3C33">
        <w:rPr>
          <w:rFonts w:ascii="Times New Roman" w:hAnsi="Times New Roman" w:cs="Times New Roman"/>
          <w:sz w:val="24"/>
          <w:szCs w:val="24"/>
          <w:shd w:val="clear" w:color="auto" w:fill="FFFFFF"/>
        </w:rPr>
        <w:t>Zam. ………………………..</w:t>
      </w:r>
    </w:p>
    <w:p w14:paraId="34B4A3BB" w14:textId="77777777" w:rsidR="00377A5D" w:rsidRDefault="00377A5D" w:rsidP="00377A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o wpisaniu uczestnika na listę rezerwową </w:t>
      </w:r>
    </w:p>
    <w:p w14:paraId="10FA0252" w14:textId="02E3F728" w:rsidR="00377A5D" w:rsidRPr="005B0056" w:rsidRDefault="00377A5D" w:rsidP="00377A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056">
        <w:rPr>
          <w:rFonts w:ascii="Times New Roman" w:hAnsi="Times New Roman" w:cs="Times New Roman"/>
          <w:b/>
          <w:bCs/>
          <w:sz w:val="24"/>
          <w:szCs w:val="24"/>
        </w:rPr>
        <w:t xml:space="preserve"> w ramach Programu „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Opieka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wytchnieniowa</w:t>
      </w:r>
      <w:proofErr w:type="spellEnd"/>
      <w:r w:rsidRPr="005B005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5B0056">
        <w:rPr>
          <w:rFonts w:ascii="Times New Roman" w:hAnsi="Times New Roman" w:cs="Times New Roman"/>
          <w:sz w:val="24"/>
          <w:szCs w:val="24"/>
        </w:rPr>
        <w:t xml:space="preserve"> </w:t>
      </w:r>
      <w:r w:rsidRPr="005B0056">
        <w:rPr>
          <w:rFonts w:ascii="Times New Roman" w:hAnsi="Times New Roman" w:cs="Times New Roman"/>
          <w:b/>
          <w:bCs/>
          <w:sz w:val="24"/>
          <w:szCs w:val="24"/>
        </w:rPr>
        <w:t>dla Jednostek Samorządu Terytorialnego – edycja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237BEE8" w14:textId="77777777" w:rsidR="00377A5D" w:rsidRDefault="00377A5D" w:rsidP="00377A5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FA3B030" w14:textId="77777777" w:rsidR="00377A5D" w:rsidRDefault="00377A5D" w:rsidP="00377A5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F1F1B">
        <w:rPr>
          <w:rFonts w:ascii="Times New Roman" w:hAnsi="Times New Roman" w:cs="Times New Roman"/>
          <w:sz w:val="24"/>
          <w:szCs w:val="24"/>
        </w:rPr>
        <w:t>Działając w imieniu Miejskiego Ośrodka Pomocy Społecznej w</w:t>
      </w:r>
      <w:r>
        <w:rPr>
          <w:rFonts w:ascii="Times New Roman" w:hAnsi="Times New Roman" w:cs="Times New Roman"/>
          <w:sz w:val="24"/>
          <w:szCs w:val="24"/>
        </w:rPr>
        <w:t xml:space="preserve"> Lubawie</w:t>
      </w:r>
      <w:r w:rsidRPr="00FF1F1B">
        <w:rPr>
          <w:rFonts w:ascii="Times New Roman" w:hAnsi="Times New Roman" w:cs="Times New Roman"/>
          <w:sz w:val="24"/>
          <w:szCs w:val="24"/>
        </w:rPr>
        <w:t xml:space="preserve"> informuję, iż </w:t>
      </w:r>
      <w:r>
        <w:rPr>
          <w:rFonts w:ascii="Times New Roman" w:hAnsi="Times New Roman" w:cs="Times New Roman"/>
          <w:sz w:val="24"/>
          <w:szCs w:val="24"/>
        </w:rPr>
        <w:t xml:space="preserve">został/ a </w:t>
      </w:r>
      <w:r w:rsidRPr="00FF1F1B">
        <w:rPr>
          <w:rFonts w:ascii="Times New Roman" w:hAnsi="Times New Roman" w:cs="Times New Roman"/>
          <w:sz w:val="24"/>
          <w:szCs w:val="24"/>
        </w:rPr>
        <w:t>Pan/Pan</w:t>
      </w:r>
      <w:r>
        <w:rPr>
          <w:rFonts w:ascii="Times New Roman" w:hAnsi="Times New Roman" w:cs="Times New Roman"/>
          <w:sz w:val="24"/>
          <w:szCs w:val="24"/>
        </w:rPr>
        <w:t>i………………………………………………………………………………..</w:t>
      </w:r>
    </w:p>
    <w:p w14:paraId="15AAD61D" w14:textId="77777777" w:rsidR="00377A5D" w:rsidRDefault="00377A5D" w:rsidP="00377A5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Zam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</w:p>
    <w:p w14:paraId="55E4E49C" w14:textId="3C94C11F" w:rsidR="00377A5D" w:rsidRPr="00526AD6" w:rsidRDefault="00377A5D" w:rsidP="00377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26AD6">
        <w:rPr>
          <w:rFonts w:ascii="Times New Roman" w:hAnsi="Times New Roman" w:cs="Times New Roman"/>
          <w:sz w:val="24"/>
          <w:szCs w:val="24"/>
        </w:rPr>
        <w:t>pis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6AD6">
        <w:rPr>
          <w:rFonts w:ascii="Times New Roman" w:hAnsi="Times New Roman" w:cs="Times New Roman"/>
          <w:sz w:val="24"/>
          <w:szCs w:val="24"/>
        </w:rPr>
        <w:t>ny/a na listę rezerwową w ramach Programu „</w:t>
      </w:r>
      <w:r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526AD6">
        <w:rPr>
          <w:rFonts w:ascii="Times New Roman" w:hAnsi="Times New Roman" w:cs="Times New Roman"/>
          <w:sz w:val="24"/>
          <w:szCs w:val="24"/>
        </w:rPr>
        <w:t>” dla Jednostek Samorządu Terytorialnego – edycja 2026 pod nr………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492318DA" w14:textId="77777777" w:rsidR="00377A5D" w:rsidRDefault="00377A5D" w:rsidP="00377A5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27D376A" w14:textId="77777777" w:rsidR="00377A5D" w:rsidRPr="00EE3963" w:rsidRDefault="00377A5D" w:rsidP="00377A5D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78C3BDA3" w14:textId="77777777" w:rsidR="00377A5D" w:rsidRDefault="00377A5D" w:rsidP="00377A5D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084F1825" w14:textId="77777777" w:rsidR="00377A5D" w:rsidRPr="00A216A5" w:rsidRDefault="00377A5D" w:rsidP="00377A5D">
      <w:pPr>
        <w:pStyle w:val="Bezodstpw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46" w:name="_Hlk162264191"/>
    </w:p>
    <w:p w14:paraId="5D5DF5B8" w14:textId="77777777" w:rsidR="00377A5D" w:rsidRPr="00A216A5" w:rsidRDefault="00377A5D" w:rsidP="00377A5D">
      <w:pPr>
        <w:pStyle w:val="Bezodstpw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216A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POUCZENIE</w:t>
      </w:r>
    </w:p>
    <w:p w14:paraId="78A8691C" w14:textId="77777777" w:rsidR="00377A5D" w:rsidRPr="00377A5D" w:rsidRDefault="00377A5D" w:rsidP="00377A5D">
      <w:pPr>
        <w:pStyle w:val="Bezodstpw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16"/>
          <w:szCs w:val="16"/>
        </w:rPr>
      </w:pPr>
      <w:r w:rsidRPr="00377A5D">
        <w:rPr>
          <w:rFonts w:ascii="Times New Roman" w:hAnsi="Times New Roman" w:cs="Times New Roman"/>
          <w:b/>
          <w:bCs/>
          <w:i/>
          <w:iCs/>
          <w:color w:val="000000" w:themeColor="text1"/>
          <w:sz w:val="16"/>
          <w:szCs w:val="16"/>
        </w:rPr>
        <w:t xml:space="preserve">Zgodnie z art. 13 RODO informujemy, iż: </w:t>
      </w:r>
    </w:p>
    <w:p w14:paraId="6FD54C22" w14:textId="77777777" w:rsidR="00377A5D" w:rsidRPr="00377A5D" w:rsidRDefault="00377A5D" w:rsidP="00377A5D">
      <w:pPr>
        <w:pStyle w:val="Bezodstpw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77A5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Administratorem Państwa danych osobowych jest: Miejski Ośrodek Pomocy Społecznej w Lubawie- kierownik Ośrodka  </w:t>
      </w:r>
    </w:p>
    <w:p w14:paraId="64D6A305" w14:textId="77777777" w:rsidR="00377A5D" w:rsidRPr="00377A5D" w:rsidRDefault="00377A5D" w:rsidP="00377A5D">
      <w:pPr>
        <w:pStyle w:val="Bezodstpw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77A5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Kontakt z inspektorem danych osobowych możliwy jest za pośrednictwem poczty elektronicznej, mail: jod@api.pl </w:t>
      </w:r>
    </w:p>
    <w:p w14:paraId="1938DB99" w14:textId="0A7B1116" w:rsidR="00377A5D" w:rsidRPr="00377A5D" w:rsidRDefault="00377A5D" w:rsidP="00377A5D">
      <w:pPr>
        <w:pStyle w:val="Bezodstpw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77A5D">
        <w:rPr>
          <w:rFonts w:ascii="Times New Roman" w:hAnsi="Times New Roman" w:cs="Times New Roman"/>
          <w:color w:val="000000" w:themeColor="text1"/>
          <w:sz w:val="16"/>
          <w:szCs w:val="16"/>
        </w:rPr>
        <w:t>Państwa dane są w celu wszczęcia oraz prowadzenia postępowania administracyjnego w przedmiocie przyznania prawa do usługi  asystenta w ramach Programu „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Opieka </w:t>
      </w:r>
      <w:proofErr w:type="spell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wytchnieniowa</w:t>
      </w:r>
      <w:proofErr w:type="spellEnd"/>
      <w:r w:rsidRPr="00377A5D">
        <w:rPr>
          <w:rFonts w:ascii="Times New Roman" w:hAnsi="Times New Roman" w:cs="Times New Roman"/>
          <w:color w:val="000000" w:themeColor="text1"/>
          <w:sz w:val="16"/>
          <w:szCs w:val="16"/>
        </w:rPr>
        <w:t>”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dla Jednostek Samorządu Terytorialnego</w:t>
      </w:r>
      <w:r w:rsidRPr="00377A5D">
        <w:rPr>
          <w:rFonts w:ascii="Times New Roman" w:hAnsi="Times New Roman" w:cs="Times New Roman"/>
          <w:color w:val="000000" w:themeColor="text1"/>
          <w:sz w:val="16"/>
          <w:szCs w:val="16"/>
        </w:rPr>
        <w:t>- edycja 202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6</w:t>
      </w:r>
    </w:p>
    <w:p w14:paraId="354D3BD3" w14:textId="77777777" w:rsidR="00377A5D" w:rsidRPr="00377A5D" w:rsidRDefault="00377A5D" w:rsidP="00377A5D">
      <w:pPr>
        <w:pStyle w:val="Bezodstpw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77A5D">
        <w:rPr>
          <w:rFonts w:ascii="Times New Roman" w:hAnsi="Times New Roman" w:cs="Times New Roman"/>
          <w:color w:val="000000" w:themeColor="text1"/>
          <w:sz w:val="16"/>
          <w:szCs w:val="16"/>
        </w:rPr>
        <w:t>Podstawą prawną przetwarzania Państwa danych jest niezbędność do wypełnienia obowiązku prawnego ciążącego na administratorze (art. 6 ust. 1 lit. c) RODO).</w:t>
      </w:r>
    </w:p>
    <w:p w14:paraId="6EFCCCD0" w14:textId="77777777" w:rsidR="00377A5D" w:rsidRPr="00377A5D" w:rsidRDefault="00377A5D" w:rsidP="00377A5D">
      <w:pPr>
        <w:pStyle w:val="Bezodstpw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77A5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Przetwarzanie są następujące kategorie danych: imię i nazwisko, data urodzenia, adres zamieszkania lub pobytu lub zameldowania na pobyt stały, miejsce zamieszkania lub pobytu, numer PESEL, numer dokumentu potwierdzającego tożsamość, płeć, stan cywilny, obywatelstwo, stopień pokrewieństwa z członkami rodziny, numer rachunku bankowego, a w przypadku cudzoziemców – data wydania, numer i rodzaj dokumentu określającego status cudzoziemca w RP. Państwa dane osobowe mogą być przekazywane podmiotom nadzorującym i kontrolującym działalność administratora danych. </w:t>
      </w:r>
    </w:p>
    <w:p w14:paraId="734A4C7C" w14:textId="77777777" w:rsidR="00377A5D" w:rsidRPr="00377A5D" w:rsidRDefault="00377A5D" w:rsidP="00377A5D">
      <w:pPr>
        <w:pStyle w:val="Bezodstpw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77A5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Dane będą przetwarzane przez okres niezbędny do realizacji celów przetwarzania oraz przez wymagany prawem okres archiwizacji danych Przysługuje Pani / Panu prawo dostępu do Pani / Pana danych, prawo żądania wydania kopii danych, prawo żądania ich sprostowania, ich usunięcia lub ograniczenia ich przetwarzania. Przysługuje Pani/Panu prawo wniesienia skargi do organu nadzorczego zajmującego się ochroną danych osobowych, tj. Urzędu Ochrony Danych Osobowych. </w:t>
      </w:r>
    </w:p>
    <w:p w14:paraId="046513E2" w14:textId="77777777" w:rsidR="00377A5D" w:rsidRPr="00377A5D" w:rsidRDefault="00377A5D" w:rsidP="00377A5D">
      <w:pPr>
        <w:pStyle w:val="Bezodstpw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77A5D">
        <w:rPr>
          <w:rFonts w:ascii="Times New Roman" w:hAnsi="Times New Roman" w:cs="Times New Roman"/>
          <w:color w:val="000000" w:themeColor="text1"/>
          <w:sz w:val="16"/>
          <w:szCs w:val="16"/>
        </w:rPr>
        <w:t>Dane zostały uzyskane przez administratora od bezpośrednio od Pani/Pana</w:t>
      </w:r>
    </w:p>
    <w:p w14:paraId="34B868B2" w14:textId="77777777" w:rsidR="00377A5D" w:rsidRDefault="00377A5D" w:rsidP="00377A5D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219532DB" w14:textId="77777777" w:rsidR="00377A5D" w:rsidRDefault="00377A5D" w:rsidP="00377A5D">
      <w:pPr>
        <w:pStyle w:val="Bezodstpw"/>
        <w:rPr>
          <w:rFonts w:ascii="Times New Roman" w:hAnsi="Times New Roman"/>
          <w:sz w:val="12"/>
          <w:szCs w:val="16"/>
        </w:rPr>
      </w:pPr>
    </w:p>
    <w:p w14:paraId="73CCCC41" w14:textId="77777777" w:rsidR="00377A5D" w:rsidRDefault="00377A5D" w:rsidP="00377A5D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12C4CB82" w14:textId="77777777" w:rsidR="00377A5D" w:rsidRDefault="00377A5D" w:rsidP="00377A5D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22BFF14D" w14:textId="77777777" w:rsidR="00377A5D" w:rsidRDefault="00377A5D" w:rsidP="00377A5D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154645A6" w14:textId="77777777" w:rsidR="00377A5D" w:rsidRDefault="00377A5D" w:rsidP="00377A5D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1BA39FA0" w14:textId="77777777" w:rsidR="00377A5D" w:rsidRDefault="00377A5D" w:rsidP="00377A5D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bookmarkEnd w:id="44"/>
    <w:p w14:paraId="0A5B917B" w14:textId="77777777" w:rsidR="00377A5D" w:rsidRDefault="00377A5D" w:rsidP="00377A5D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029084D8" w14:textId="77777777" w:rsidR="00377A5D" w:rsidRDefault="00377A5D" w:rsidP="00377A5D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590B08BB" w14:textId="77777777" w:rsidR="00377A5D" w:rsidRDefault="00377A5D" w:rsidP="00377A5D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10640BF8" w14:textId="77777777" w:rsidR="00377A5D" w:rsidRDefault="00377A5D" w:rsidP="00377A5D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5177AD32" w14:textId="77777777" w:rsidR="00377A5D" w:rsidRDefault="00377A5D" w:rsidP="00377A5D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5B4D83BE" w14:textId="77777777" w:rsidR="00377A5D" w:rsidRDefault="00377A5D" w:rsidP="00377A5D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41711AA6" w14:textId="77777777" w:rsidR="00377A5D" w:rsidRDefault="00377A5D" w:rsidP="00377A5D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57BEABFE" w14:textId="77777777" w:rsidR="00377A5D" w:rsidRDefault="00377A5D" w:rsidP="00377A5D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4D1C42B8" w14:textId="77777777" w:rsidR="00377A5D" w:rsidRDefault="00377A5D" w:rsidP="00377A5D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1EFBD6EC" w14:textId="77777777" w:rsidR="00377A5D" w:rsidRDefault="00377A5D" w:rsidP="00377A5D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3898DDDB" w14:textId="77777777" w:rsidR="00377A5D" w:rsidRDefault="00377A5D" w:rsidP="00377A5D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5B83EDF4" w14:textId="77777777" w:rsidR="00377A5D" w:rsidRDefault="00377A5D" w:rsidP="00377A5D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6F4C89D9" w14:textId="77777777" w:rsidR="00377A5D" w:rsidRDefault="00377A5D" w:rsidP="00377A5D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28C25682" w14:textId="31728FB6" w:rsidR="00377A5D" w:rsidRPr="0029257E" w:rsidRDefault="00377A5D" w:rsidP="00377A5D">
      <w:pPr>
        <w:pStyle w:val="Bezodstpw"/>
        <w:ind w:firstLine="5670"/>
        <w:rPr>
          <w:rFonts w:ascii="Times New Roman" w:hAnsi="Times New Roman"/>
          <w:sz w:val="12"/>
          <w:szCs w:val="16"/>
        </w:rPr>
      </w:pPr>
      <w:bookmarkStart w:id="47" w:name="_Hlk221055653"/>
      <w:r w:rsidRPr="0029257E">
        <w:rPr>
          <w:rFonts w:ascii="Times New Roman" w:hAnsi="Times New Roman"/>
          <w:sz w:val="12"/>
          <w:szCs w:val="16"/>
        </w:rPr>
        <w:lastRenderedPageBreak/>
        <w:t xml:space="preserve">Załącznik nr </w:t>
      </w:r>
      <w:r w:rsidR="00F87D48">
        <w:rPr>
          <w:rFonts w:ascii="Times New Roman" w:hAnsi="Times New Roman"/>
          <w:sz w:val="12"/>
          <w:szCs w:val="16"/>
        </w:rPr>
        <w:t xml:space="preserve">9 </w:t>
      </w:r>
      <w:r w:rsidRPr="0029257E">
        <w:rPr>
          <w:rFonts w:ascii="Times New Roman" w:hAnsi="Times New Roman"/>
          <w:sz w:val="12"/>
          <w:szCs w:val="16"/>
        </w:rPr>
        <w:t xml:space="preserve"> do </w:t>
      </w:r>
    </w:p>
    <w:p w14:paraId="427D7AA4" w14:textId="0417FBDD" w:rsidR="00377A5D" w:rsidRPr="0029257E" w:rsidRDefault="00377A5D" w:rsidP="00377A5D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Regulaminu </w:t>
      </w:r>
      <w:r w:rsidR="00F87D48">
        <w:rPr>
          <w:rFonts w:ascii="Times New Roman" w:hAnsi="Times New Roman" w:cs="Times New Roman"/>
          <w:sz w:val="12"/>
          <w:szCs w:val="16"/>
        </w:rPr>
        <w:t>R</w:t>
      </w:r>
      <w:r w:rsidRPr="0029257E">
        <w:rPr>
          <w:rFonts w:ascii="Times New Roman" w:hAnsi="Times New Roman" w:cs="Times New Roman"/>
          <w:sz w:val="12"/>
          <w:szCs w:val="16"/>
        </w:rPr>
        <w:t xml:space="preserve">ealizacji </w:t>
      </w:r>
      <w:r w:rsidRPr="0029257E">
        <w:rPr>
          <w:rFonts w:ascii="Times New Roman" w:hAnsi="Times New Roman" w:cs="Times New Roman"/>
          <w:bCs/>
          <w:sz w:val="12"/>
          <w:szCs w:val="16"/>
        </w:rPr>
        <w:t>Programu „Opieka</w:t>
      </w:r>
    </w:p>
    <w:p w14:paraId="62D6BCA5" w14:textId="77777777" w:rsidR="00377A5D" w:rsidRPr="0029257E" w:rsidRDefault="00377A5D" w:rsidP="00377A5D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 xml:space="preserve"> </w:t>
      </w:r>
      <w:proofErr w:type="spellStart"/>
      <w:r w:rsidRPr="0029257E">
        <w:rPr>
          <w:rFonts w:ascii="Times New Roman" w:hAnsi="Times New Roman" w:cs="Times New Roman"/>
          <w:bCs/>
          <w:sz w:val="12"/>
          <w:szCs w:val="16"/>
        </w:rPr>
        <w:t>wytchnieniowa</w:t>
      </w:r>
      <w:proofErr w:type="spellEnd"/>
      <w:r w:rsidRPr="0029257E">
        <w:rPr>
          <w:rFonts w:ascii="Times New Roman" w:hAnsi="Times New Roman" w:cs="Times New Roman"/>
          <w:bCs/>
          <w:sz w:val="12"/>
          <w:szCs w:val="16"/>
        </w:rPr>
        <w:t xml:space="preserve">” dla Jednostek Samorządu </w:t>
      </w:r>
    </w:p>
    <w:p w14:paraId="630FE254" w14:textId="77777777" w:rsidR="00377A5D" w:rsidRPr="0029257E" w:rsidRDefault="00377A5D" w:rsidP="00377A5D">
      <w:pPr>
        <w:spacing w:after="0" w:line="240" w:lineRule="auto"/>
        <w:ind w:firstLine="567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>Terytorialnego – edycja 202</w:t>
      </w:r>
      <w:r>
        <w:rPr>
          <w:rFonts w:ascii="Times New Roman" w:hAnsi="Times New Roman" w:cs="Times New Roman"/>
          <w:bCs/>
          <w:sz w:val="12"/>
          <w:szCs w:val="16"/>
        </w:rPr>
        <w:t xml:space="preserve">6 </w:t>
      </w:r>
      <w:r w:rsidRPr="0029257E">
        <w:rPr>
          <w:rFonts w:ascii="Times New Roman" w:hAnsi="Times New Roman" w:cs="Times New Roman"/>
          <w:sz w:val="12"/>
          <w:szCs w:val="16"/>
        </w:rPr>
        <w:t xml:space="preserve">w Gminie </w:t>
      </w:r>
    </w:p>
    <w:p w14:paraId="736A88EE" w14:textId="77777777" w:rsidR="00377A5D" w:rsidRPr="0029257E" w:rsidRDefault="00377A5D" w:rsidP="00377A5D">
      <w:pPr>
        <w:spacing w:after="0" w:line="240" w:lineRule="auto"/>
        <w:ind w:firstLine="567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Miejskiej Lubawa realizowanego przez </w:t>
      </w:r>
    </w:p>
    <w:p w14:paraId="5913F930" w14:textId="77777777" w:rsidR="00377A5D" w:rsidRPr="0029257E" w:rsidRDefault="00377A5D" w:rsidP="00377A5D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>Miejski Ośrodek Pomocy Społecznej w Lubawie</w:t>
      </w:r>
    </w:p>
    <w:p w14:paraId="66512C5C" w14:textId="77777777" w:rsidR="00377A5D" w:rsidRDefault="00377A5D" w:rsidP="00377A5D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28C949E7" w14:textId="77777777" w:rsidR="00377A5D" w:rsidRPr="00111AC4" w:rsidRDefault="00377A5D" w:rsidP="00377A5D">
      <w:pPr>
        <w:spacing w:after="0"/>
        <w:rPr>
          <w:rFonts w:ascii="Times" w:eastAsia="Times New Roman" w:hAnsi="Times" w:cs="Times"/>
          <w:sz w:val="20"/>
          <w:szCs w:val="20"/>
          <w:lang w:eastAsia="pl-PL"/>
        </w:rPr>
      </w:pPr>
      <w:r w:rsidRPr="00111AC4">
        <w:rPr>
          <w:rFonts w:ascii="Times" w:eastAsia="Times New Roman" w:hAnsi="Times" w:cs="Times"/>
          <w:sz w:val="20"/>
          <w:szCs w:val="20"/>
          <w:lang w:eastAsia="pl-PL"/>
        </w:rPr>
        <w:t>……………………………………………</w:t>
      </w:r>
    </w:p>
    <w:p w14:paraId="4D24E0CF" w14:textId="77777777" w:rsidR="00377A5D" w:rsidRPr="00111AC4" w:rsidRDefault="00377A5D" w:rsidP="00377A5D">
      <w:pPr>
        <w:spacing w:after="0"/>
        <w:rPr>
          <w:rFonts w:ascii="Times" w:eastAsia="Times New Roman" w:hAnsi="Times" w:cs="Times"/>
          <w:sz w:val="20"/>
          <w:szCs w:val="20"/>
          <w:lang w:eastAsia="pl-PL"/>
        </w:rPr>
      </w:pPr>
      <w:r w:rsidRPr="00111AC4">
        <w:rPr>
          <w:rFonts w:ascii="Times" w:eastAsia="Times New Roman" w:hAnsi="Times" w:cs="Times"/>
          <w:sz w:val="20"/>
          <w:szCs w:val="20"/>
          <w:lang w:eastAsia="pl-PL"/>
        </w:rPr>
        <w:t>(pieczątka Realizatora Programu )</w:t>
      </w:r>
    </w:p>
    <w:p w14:paraId="1AD14064" w14:textId="77777777" w:rsidR="00377A5D" w:rsidRDefault="00377A5D" w:rsidP="00377A5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689FF1FA" w14:textId="77777777" w:rsidR="00377A5D" w:rsidRDefault="00377A5D" w:rsidP="00377A5D">
      <w:pPr>
        <w:shd w:val="clear" w:color="auto" w:fill="FFFFFF"/>
        <w:spacing w:line="100" w:lineRule="atLeast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3C33">
        <w:rPr>
          <w:rFonts w:ascii="Times New Roman" w:hAnsi="Times New Roman" w:cs="Times New Roman"/>
          <w:sz w:val="24"/>
          <w:szCs w:val="24"/>
          <w:shd w:val="clear" w:color="auto" w:fill="FFFFFF"/>
        </w:rPr>
        <w:t>Lubawa, dnia ……………………..</w:t>
      </w:r>
    </w:p>
    <w:p w14:paraId="5B12DFC2" w14:textId="77777777" w:rsidR="00377A5D" w:rsidRPr="00683C33" w:rsidRDefault="00377A5D" w:rsidP="00377A5D">
      <w:pPr>
        <w:shd w:val="clear" w:color="auto" w:fill="FFFFFF"/>
        <w:spacing w:line="1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Nr sprawy…………….</w:t>
      </w:r>
    </w:p>
    <w:p w14:paraId="7E1EEA71" w14:textId="77777777" w:rsidR="00377A5D" w:rsidRPr="00683C33" w:rsidRDefault="00377A5D" w:rsidP="00377A5D">
      <w:pPr>
        <w:shd w:val="clear" w:color="auto" w:fill="FFFFFF"/>
        <w:spacing w:line="100" w:lineRule="atLeast"/>
        <w:ind w:firstLine="62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3C33">
        <w:rPr>
          <w:rFonts w:ascii="Times New Roman" w:hAnsi="Times New Roman" w:cs="Times New Roman"/>
          <w:sz w:val="24"/>
          <w:szCs w:val="24"/>
          <w:shd w:val="clear" w:color="auto" w:fill="FFFFFF"/>
        </w:rPr>
        <w:t>Pani/Pan …………………</w:t>
      </w:r>
    </w:p>
    <w:p w14:paraId="0314F082" w14:textId="77777777" w:rsidR="00377A5D" w:rsidRPr="00111AC4" w:rsidRDefault="00377A5D" w:rsidP="00377A5D">
      <w:pPr>
        <w:shd w:val="clear" w:color="auto" w:fill="FFFFFF"/>
        <w:spacing w:line="100" w:lineRule="atLeast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3C33">
        <w:rPr>
          <w:rFonts w:ascii="Times New Roman" w:hAnsi="Times New Roman" w:cs="Times New Roman"/>
          <w:sz w:val="24"/>
          <w:szCs w:val="24"/>
          <w:shd w:val="clear" w:color="auto" w:fill="FFFFFF"/>
        </w:rPr>
        <w:t>Zam. ………………………..</w:t>
      </w:r>
    </w:p>
    <w:p w14:paraId="555B5DA7" w14:textId="3FAD3A7D" w:rsidR="00377A5D" w:rsidRDefault="00377A5D" w:rsidP="00377A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o odmowie przyznania </w:t>
      </w:r>
      <w:r w:rsidRPr="005B0056">
        <w:rPr>
          <w:rFonts w:ascii="Times New Roman" w:hAnsi="Times New Roman" w:cs="Times New Roman"/>
          <w:b/>
          <w:bCs/>
          <w:sz w:val="24"/>
          <w:szCs w:val="24"/>
        </w:rPr>
        <w:t>usług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opieki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wytchnieniowej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24B2E0" w14:textId="5A0EA076" w:rsidR="00377A5D" w:rsidRPr="005B0056" w:rsidRDefault="00377A5D" w:rsidP="00377A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056">
        <w:rPr>
          <w:rFonts w:ascii="Times New Roman" w:hAnsi="Times New Roman" w:cs="Times New Roman"/>
          <w:b/>
          <w:bCs/>
          <w:sz w:val="24"/>
          <w:szCs w:val="24"/>
        </w:rPr>
        <w:t xml:space="preserve"> w ramach Programu „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Opieka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wytchnieniowa</w:t>
      </w:r>
      <w:proofErr w:type="spellEnd"/>
      <w:r w:rsidRPr="005B005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5B0056">
        <w:rPr>
          <w:rFonts w:ascii="Times New Roman" w:hAnsi="Times New Roman" w:cs="Times New Roman"/>
          <w:sz w:val="24"/>
          <w:szCs w:val="24"/>
        </w:rPr>
        <w:t xml:space="preserve"> </w:t>
      </w:r>
      <w:r w:rsidRPr="005B0056">
        <w:rPr>
          <w:rFonts w:ascii="Times New Roman" w:hAnsi="Times New Roman" w:cs="Times New Roman"/>
          <w:b/>
          <w:bCs/>
          <w:sz w:val="24"/>
          <w:szCs w:val="24"/>
        </w:rPr>
        <w:t>dla Jednostek Samorządu Terytorialnego – edycja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3EF18BC" w14:textId="77777777" w:rsidR="00377A5D" w:rsidRDefault="00377A5D" w:rsidP="00377A5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694CA93" w14:textId="77777777" w:rsidR="00377A5D" w:rsidRDefault="00377A5D" w:rsidP="00377A5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F1F1B">
        <w:rPr>
          <w:rFonts w:ascii="Times New Roman" w:hAnsi="Times New Roman" w:cs="Times New Roman"/>
          <w:sz w:val="24"/>
          <w:szCs w:val="24"/>
        </w:rPr>
        <w:t>Działając w imieniu Miejskiego Ośrodka Pomocy Społecznej w</w:t>
      </w:r>
      <w:r>
        <w:rPr>
          <w:rFonts w:ascii="Times New Roman" w:hAnsi="Times New Roman" w:cs="Times New Roman"/>
          <w:sz w:val="24"/>
          <w:szCs w:val="24"/>
        </w:rPr>
        <w:t xml:space="preserve"> Lubawie</w:t>
      </w:r>
      <w:r w:rsidRPr="00FF1F1B">
        <w:rPr>
          <w:rFonts w:ascii="Times New Roman" w:hAnsi="Times New Roman" w:cs="Times New Roman"/>
          <w:sz w:val="24"/>
          <w:szCs w:val="24"/>
        </w:rPr>
        <w:t xml:space="preserve"> informuję, iż </w:t>
      </w:r>
      <w:r>
        <w:rPr>
          <w:rFonts w:ascii="Times New Roman" w:hAnsi="Times New Roman" w:cs="Times New Roman"/>
          <w:sz w:val="24"/>
          <w:szCs w:val="24"/>
        </w:rPr>
        <w:t>odmówiono</w:t>
      </w:r>
    </w:p>
    <w:p w14:paraId="052C40FF" w14:textId="77777777" w:rsidR="00377A5D" w:rsidRDefault="00377A5D" w:rsidP="00377A5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F1F1B">
        <w:rPr>
          <w:rFonts w:ascii="Times New Roman" w:hAnsi="Times New Roman" w:cs="Times New Roman"/>
          <w:sz w:val="24"/>
          <w:szCs w:val="24"/>
        </w:rPr>
        <w:t>Pani/Panu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0DC63714" w14:textId="77777777" w:rsidR="00377A5D" w:rsidRDefault="00377A5D" w:rsidP="00377A5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Zam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</w:p>
    <w:p w14:paraId="083BB5D6" w14:textId="46A0FB1C" w:rsidR="00377A5D" w:rsidRDefault="00377A5D" w:rsidP="00377A5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F1F1B">
        <w:rPr>
          <w:rFonts w:ascii="Times New Roman" w:hAnsi="Times New Roman" w:cs="Times New Roman"/>
          <w:sz w:val="24"/>
          <w:szCs w:val="24"/>
        </w:rPr>
        <w:t>przyznan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FF1F1B">
        <w:rPr>
          <w:rFonts w:ascii="Times New Roman" w:hAnsi="Times New Roman" w:cs="Times New Roman"/>
          <w:sz w:val="24"/>
          <w:szCs w:val="24"/>
        </w:rPr>
        <w:t xml:space="preserve"> usługi </w:t>
      </w:r>
      <w:r w:rsidR="00787FE3">
        <w:rPr>
          <w:rFonts w:ascii="Times New Roman" w:hAnsi="Times New Roman" w:cs="Times New Roman"/>
          <w:sz w:val="24"/>
          <w:szCs w:val="24"/>
        </w:rPr>
        <w:t xml:space="preserve">opieki </w:t>
      </w:r>
      <w:proofErr w:type="spellStart"/>
      <w:r w:rsidR="00787FE3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F1B">
        <w:rPr>
          <w:rFonts w:ascii="Times New Roman" w:hAnsi="Times New Roman" w:cs="Times New Roman"/>
          <w:sz w:val="24"/>
          <w:szCs w:val="24"/>
        </w:rPr>
        <w:t xml:space="preserve">w ramach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F1F1B">
        <w:rPr>
          <w:rFonts w:ascii="Times New Roman" w:hAnsi="Times New Roman" w:cs="Times New Roman"/>
          <w:sz w:val="24"/>
          <w:szCs w:val="24"/>
        </w:rPr>
        <w:t xml:space="preserve">rogramu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787FE3"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 w:rsidR="00787FE3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0F113D">
        <w:rPr>
          <w:rFonts w:ascii="Times New Roman" w:hAnsi="Times New Roman" w:cs="Times New Roman"/>
          <w:sz w:val="24"/>
          <w:szCs w:val="24"/>
        </w:rPr>
        <w:t>dla Jednostek Samorządu Terytorialnego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F1B">
        <w:rPr>
          <w:rFonts w:ascii="Times New Roman" w:hAnsi="Times New Roman" w:cs="Times New Roman"/>
          <w:sz w:val="24"/>
          <w:szCs w:val="24"/>
        </w:rPr>
        <w:t>- edycja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F1F1B">
        <w:rPr>
          <w:rFonts w:ascii="Times New Roman" w:hAnsi="Times New Roman" w:cs="Times New Roman"/>
          <w:sz w:val="24"/>
          <w:szCs w:val="24"/>
        </w:rPr>
        <w:t>.</w:t>
      </w:r>
    </w:p>
    <w:p w14:paraId="75BB95BA" w14:textId="77777777" w:rsidR="00377A5D" w:rsidRPr="005B74E4" w:rsidRDefault="00377A5D" w:rsidP="00377A5D">
      <w:pPr>
        <w:pStyle w:val="Akapitzlist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74E4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386BE93F" w14:textId="77777777" w:rsidR="00377A5D" w:rsidRDefault="00377A5D" w:rsidP="00377A5D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…………………………………………………………………………………………………….</w:t>
      </w:r>
    </w:p>
    <w:p w14:paraId="1EDFE64A" w14:textId="77777777" w:rsidR="00377A5D" w:rsidRDefault="00377A5D" w:rsidP="00377A5D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…………………………………………………………………………………………………….</w:t>
      </w:r>
    </w:p>
    <w:p w14:paraId="0E92548A" w14:textId="77777777" w:rsidR="00377A5D" w:rsidRPr="00FB74CA" w:rsidRDefault="00377A5D" w:rsidP="00377A5D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C1F9B1" w14:textId="77777777" w:rsidR="00377A5D" w:rsidRDefault="00377A5D" w:rsidP="00377A5D">
      <w:pPr>
        <w:pStyle w:val="Standard"/>
        <w:spacing w:line="276" w:lineRule="auto"/>
        <w:jc w:val="both"/>
        <w:rPr>
          <w:rFonts w:eastAsia="Times New Roman" w:cs="Times New Roman"/>
          <w:kern w:val="0"/>
          <w:lang w:eastAsia="pl-PL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………………………………….</w:t>
      </w:r>
    </w:p>
    <w:p w14:paraId="1294C0B0" w14:textId="77777777" w:rsidR="00377A5D" w:rsidRDefault="00377A5D" w:rsidP="00377A5D">
      <w:pPr>
        <w:pStyle w:val="Standard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( podpis Kierownika Ośrodka)</w:t>
      </w:r>
    </w:p>
    <w:p w14:paraId="6FB0DB0E" w14:textId="77777777" w:rsidR="00377A5D" w:rsidRPr="00A216A5" w:rsidRDefault="00377A5D" w:rsidP="00377A5D">
      <w:pPr>
        <w:pStyle w:val="Bezodstpw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6ED08DFC" w14:textId="77777777" w:rsidR="00377A5D" w:rsidRPr="00A216A5" w:rsidRDefault="00377A5D" w:rsidP="00377A5D">
      <w:pPr>
        <w:pStyle w:val="Bezodstpw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216A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POUCZENIE</w:t>
      </w:r>
    </w:p>
    <w:p w14:paraId="51E3FDF3" w14:textId="77777777" w:rsidR="00377A5D" w:rsidRPr="00377A5D" w:rsidRDefault="00377A5D" w:rsidP="00377A5D">
      <w:pPr>
        <w:pStyle w:val="Bezodstpw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16"/>
          <w:szCs w:val="16"/>
        </w:rPr>
      </w:pPr>
      <w:r w:rsidRPr="00377A5D">
        <w:rPr>
          <w:rFonts w:ascii="Times New Roman" w:hAnsi="Times New Roman" w:cs="Times New Roman"/>
          <w:b/>
          <w:bCs/>
          <w:i/>
          <w:iCs/>
          <w:color w:val="000000" w:themeColor="text1"/>
          <w:sz w:val="16"/>
          <w:szCs w:val="16"/>
        </w:rPr>
        <w:t xml:space="preserve">Zgodnie z art. 13 RODO informujemy, iż: </w:t>
      </w:r>
    </w:p>
    <w:p w14:paraId="3292216E" w14:textId="77777777" w:rsidR="00377A5D" w:rsidRPr="00377A5D" w:rsidRDefault="00377A5D" w:rsidP="00377A5D">
      <w:pPr>
        <w:pStyle w:val="Bezodstpw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77A5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Administratorem Państwa danych osobowych jest: Miejski Ośrodek Pomocy Społecznej w Lubawie- kierownik Ośrodka  </w:t>
      </w:r>
    </w:p>
    <w:p w14:paraId="2B193DBF" w14:textId="77777777" w:rsidR="00377A5D" w:rsidRPr="00377A5D" w:rsidRDefault="00377A5D" w:rsidP="00377A5D">
      <w:pPr>
        <w:pStyle w:val="Bezodstpw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77A5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Kontakt z inspektorem danych osobowych możliwy jest za pośrednictwem poczty elektronicznej, mail: jod@api.pl </w:t>
      </w:r>
    </w:p>
    <w:p w14:paraId="0262987D" w14:textId="53A7F349" w:rsidR="00377A5D" w:rsidRPr="00377A5D" w:rsidRDefault="00377A5D" w:rsidP="00377A5D">
      <w:pPr>
        <w:pStyle w:val="Bezodstpw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77A5D">
        <w:rPr>
          <w:rFonts w:ascii="Times New Roman" w:hAnsi="Times New Roman" w:cs="Times New Roman"/>
          <w:color w:val="000000" w:themeColor="text1"/>
          <w:sz w:val="16"/>
          <w:szCs w:val="16"/>
        </w:rPr>
        <w:t>Państwa dane są w celu wszczęcia oraz prowadzenia postępowania administracyjnego w przedmiocie przyznania prawa do usługi  asystenta w ramach Programu „</w:t>
      </w:r>
      <w:r w:rsidR="00686BC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Opieka </w:t>
      </w:r>
      <w:proofErr w:type="spellStart"/>
      <w:r w:rsidR="00686BC6">
        <w:rPr>
          <w:rFonts w:ascii="Times New Roman" w:hAnsi="Times New Roman" w:cs="Times New Roman"/>
          <w:color w:val="000000" w:themeColor="text1"/>
          <w:sz w:val="16"/>
          <w:szCs w:val="16"/>
        </w:rPr>
        <w:t>wytchniowa</w:t>
      </w:r>
      <w:r w:rsidRPr="00377A5D">
        <w:rPr>
          <w:rFonts w:ascii="Times New Roman" w:hAnsi="Times New Roman" w:cs="Times New Roman"/>
          <w:color w:val="000000" w:themeColor="text1"/>
          <w:sz w:val="16"/>
          <w:szCs w:val="16"/>
        </w:rPr>
        <w:t>”</w:t>
      </w:r>
      <w:r w:rsidR="00686BC6">
        <w:rPr>
          <w:rFonts w:ascii="Times New Roman" w:hAnsi="Times New Roman" w:cs="Times New Roman"/>
          <w:color w:val="000000" w:themeColor="text1"/>
          <w:sz w:val="16"/>
          <w:szCs w:val="16"/>
        </w:rPr>
        <w:t>dla</w:t>
      </w:r>
      <w:proofErr w:type="spellEnd"/>
      <w:r w:rsidR="00686BC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Jednostek </w:t>
      </w:r>
      <w:proofErr w:type="spellStart"/>
      <w:r w:rsidR="00686BC6">
        <w:rPr>
          <w:rFonts w:ascii="Times New Roman" w:hAnsi="Times New Roman" w:cs="Times New Roman"/>
          <w:color w:val="000000" w:themeColor="text1"/>
          <w:sz w:val="16"/>
          <w:szCs w:val="16"/>
        </w:rPr>
        <w:t>Samorzadu</w:t>
      </w:r>
      <w:proofErr w:type="spellEnd"/>
      <w:r w:rsidR="00686BC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Terytorialnego </w:t>
      </w:r>
      <w:r w:rsidRPr="00377A5D">
        <w:rPr>
          <w:rFonts w:ascii="Times New Roman" w:hAnsi="Times New Roman" w:cs="Times New Roman"/>
          <w:color w:val="000000" w:themeColor="text1"/>
          <w:sz w:val="16"/>
          <w:szCs w:val="16"/>
        </w:rPr>
        <w:t>- edycja 202</w:t>
      </w:r>
      <w:r w:rsidR="00686BC6">
        <w:rPr>
          <w:rFonts w:ascii="Times New Roman" w:hAnsi="Times New Roman" w:cs="Times New Roman"/>
          <w:color w:val="000000" w:themeColor="text1"/>
          <w:sz w:val="16"/>
          <w:szCs w:val="16"/>
        </w:rPr>
        <w:t>6</w:t>
      </w:r>
    </w:p>
    <w:p w14:paraId="1B80AD8F" w14:textId="77777777" w:rsidR="00377A5D" w:rsidRPr="00377A5D" w:rsidRDefault="00377A5D" w:rsidP="00377A5D">
      <w:pPr>
        <w:pStyle w:val="Bezodstpw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77A5D">
        <w:rPr>
          <w:rFonts w:ascii="Times New Roman" w:hAnsi="Times New Roman" w:cs="Times New Roman"/>
          <w:color w:val="000000" w:themeColor="text1"/>
          <w:sz w:val="16"/>
          <w:szCs w:val="16"/>
        </w:rPr>
        <w:t>Podstawą prawną przetwarzania Państwa danych jest niezbędność do wypełnienia obowiązku prawnego ciążącego na administratorze (art. 6 ust. 1 lit. c) RODO).</w:t>
      </w:r>
    </w:p>
    <w:p w14:paraId="328EF8A1" w14:textId="77777777" w:rsidR="00377A5D" w:rsidRPr="00377A5D" w:rsidRDefault="00377A5D" w:rsidP="00377A5D">
      <w:pPr>
        <w:pStyle w:val="Bezodstpw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77A5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Przetwarzanie są następujące kategorie danych: imię i nazwisko, data urodzenia, adres zamieszkania lub pobytu lub zameldowania na pobyt stały, miejsce zamieszkania lub pobytu, numer PESEL, numer dokumentu potwierdzającego tożsamość, płeć, stan cywilny, obywatelstwo, stopień pokrewieństwa z członkami rodziny, numer rachunku bankowego, a w przypadku cudzoziemców – data wydania, numer i rodzaj dokumentu określającego status cudzoziemca w RP. Państwa dane osobowe mogą być przekazywane podmiotom nadzorującym i kontrolującym działalność administratora danych. </w:t>
      </w:r>
    </w:p>
    <w:p w14:paraId="31E51361" w14:textId="77777777" w:rsidR="00377A5D" w:rsidRPr="00377A5D" w:rsidRDefault="00377A5D" w:rsidP="00377A5D">
      <w:pPr>
        <w:pStyle w:val="Bezodstpw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77A5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Dane będą przetwarzane przez okres niezbędny do realizacji celów przetwarzania oraz przez wymagany prawem okres archiwizacji danych Przysługuje Pani / Panu prawo dostępu do Pani / Pana danych, prawo żądania wydania kopii danych, prawo żądania ich sprostowania, ich usunięcia lub ograniczenia ich przetwarzania. Przysługuje Pani/Panu prawo wniesienia skargi do organu nadzorczego zajmującego się ochroną danych osobowych, tj. Urzędu Ochrony Danych Osobowych. </w:t>
      </w:r>
    </w:p>
    <w:p w14:paraId="3C253061" w14:textId="77777777" w:rsidR="00377A5D" w:rsidRPr="00377A5D" w:rsidRDefault="00377A5D" w:rsidP="00377A5D">
      <w:pPr>
        <w:pStyle w:val="Bezodstpw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  <w:sectPr w:rsidR="00377A5D" w:rsidRPr="00377A5D" w:rsidSect="00377A5D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276" w:header="708" w:footer="708" w:gutter="0"/>
          <w:pgNumType w:start="0"/>
          <w:cols w:space="708"/>
          <w:titlePg/>
          <w:docGrid w:linePitch="360"/>
        </w:sectPr>
      </w:pPr>
      <w:r w:rsidRPr="00377A5D">
        <w:rPr>
          <w:rFonts w:ascii="Times New Roman" w:hAnsi="Times New Roman" w:cs="Times New Roman"/>
          <w:color w:val="000000" w:themeColor="text1"/>
          <w:sz w:val="16"/>
          <w:szCs w:val="16"/>
        </w:rPr>
        <w:t>Dane zostały uzyskane przez administratora od bezpośrednio od Pani/Pana</w:t>
      </w:r>
    </w:p>
    <w:p w14:paraId="799FC4E2" w14:textId="77777777" w:rsidR="00302A14" w:rsidRPr="0029257E" w:rsidRDefault="00302A14" w:rsidP="00302A14">
      <w:pPr>
        <w:pStyle w:val="Bezodstpw"/>
        <w:ind w:firstLine="5670"/>
        <w:rPr>
          <w:rFonts w:ascii="Times New Roman" w:hAnsi="Times New Roman"/>
          <w:sz w:val="12"/>
          <w:szCs w:val="16"/>
        </w:rPr>
      </w:pPr>
      <w:bookmarkStart w:id="48" w:name="_Hlk223633328"/>
      <w:bookmarkEnd w:id="45"/>
      <w:bookmarkEnd w:id="46"/>
      <w:bookmarkEnd w:id="47"/>
      <w:r w:rsidRPr="0029257E">
        <w:rPr>
          <w:rFonts w:ascii="Times New Roman" w:hAnsi="Times New Roman"/>
          <w:sz w:val="12"/>
          <w:szCs w:val="16"/>
        </w:rPr>
        <w:lastRenderedPageBreak/>
        <w:t xml:space="preserve">Załącznik nr 10 do </w:t>
      </w:r>
    </w:p>
    <w:p w14:paraId="01511AC6" w14:textId="77777777" w:rsidR="00302A14" w:rsidRPr="0029257E" w:rsidRDefault="00302A14" w:rsidP="00302A14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Regulaminu </w:t>
      </w:r>
      <w:r>
        <w:rPr>
          <w:rFonts w:ascii="Times New Roman" w:hAnsi="Times New Roman" w:cs="Times New Roman"/>
          <w:sz w:val="12"/>
          <w:szCs w:val="16"/>
        </w:rPr>
        <w:t>R</w:t>
      </w:r>
      <w:r w:rsidRPr="0029257E">
        <w:rPr>
          <w:rFonts w:ascii="Times New Roman" w:hAnsi="Times New Roman" w:cs="Times New Roman"/>
          <w:sz w:val="12"/>
          <w:szCs w:val="16"/>
        </w:rPr>
        <w:t xml:space="preserve">ealizacji </w:t>
      </w:r>
      <w:r w:rsidRPr="0029257E">
        <w:rPr>
          <w:rFonts w:ascii="Times New Roman" w:hAnsi="Times New Roman" w:cs="Times New Roman"/>
          <w:bCs/>
          <w:sz w:val="12"/>
          <w:szCs w:val="16"/>
        </w:rPr>
        <w:t>Programu „Opieka</w:t>
      </w:r>
    </w:p>
    <w:p w14:paraId="1F7CDD65" w14:textId="77777777" w:rsidR="00302A14" w:rsidRPr="0029257E" w:rsidRDefault="00302A14" w:rsidP="00302A14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 xml:space="preserve"> </w:t>
      </w:r>
      <w:proofErr w:type="spellStart"/>
      <w:r w:rsidRPr="0029257E">
        <w:rPr>
          <w:rFonts w:ascii="Times New Roman" w:hAnsi="Times New Roman" w:cs="Times New Roman"/>
          <w:bCs/>
          <w:sz w:val="12"/>
          <w:szCs w:val="16"/>
        </w:rPr>
        <w:t>wytchnieniowa</w:t>
      </w:r>
      <w:proofErr w:type="spellEnd"/>
      <w:r w:rsidRPr="0029257E">
        <w:rPr>
          <w:rFonts w:ascii="Times New Roman" w:hAnsi="Times New Roman" w:cs="Times New Roman"/>
          <w:bCs/>
          <w:sz w:val="12"/>
          <w:szCs w:val="16"/>
        </w:rPr>
        <w:t xml:space="preserve">” dla Jednostek Samorządu </w:t>
      </w:r>
    </w:p>
    <w:p w14:paraId="14463FC4" w14:textId="77777777" w:rsidR="00302A14" w:rsidRPr="0029257E" w:rsidRDefault="00302A14" w:rsidP="00302A14">
      <w:pPr>
        <w:spacing w:after="0" w:line="240" w:lineRule="auto"/>
        <w:ind w:firstLine="567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>Terytorialnego – edycja 202</w:t>
      </w:r>
      <w:r>
        <w:rPr>
          <w:rFonts w:ascii="Times New Roman" w:hAnsi="Times New Roman" w:cs="Times New Roman"/>
          <w:bCs/>
          <w:sz w:val="12"/>
          <w:szCs w:val="16"/>
        </w:rPr>
        <w:t>6</w:t>
      </w:r>
      <w:r w:rsidRPr="0029257E">
        <w:rPr>
          <w:rFonts w:ascii="Times New Roman" w:hAnsi="Times New Roman" w:cs="Times New Roman"/>
          <w:bCs/>
          <w:sz w:val="12"/>
          <w:szCs w:val="16"/>
        </w:rPr>
        <w:t xml:space="preserve"> </w:t>
      </w:r>
      <w:r w:rsidRPr="0029257E">
        <w:rPr>
          <w:rFonts w:ascii="Times New Roman" w:hAnsi="Times New Roman" w:cs="Times New Roman"/>
          <w:sz w:val="12"/>
          <w:szCs w:val="16"/>
        </w:rPr>
        <w:t xml:space="preserve">w Gminie </w:t>
      </w:r>
    </w:p>
    <w:p w14:paraId="6608F989" w14:textId="77777777" w:rsidR="00302A14" w:rsidRPr="0029257E" w:rsidRDefault="00302A14" w:rsidP="00302A14">
      <w:pPr>
        <w:spacing w:after="0" w:line="240" w:lineRule="auto"/>
        <w:ind w:firstLine="567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Miejskiej Lubawa realizowanego przez </w:t>
      </w:r>
    </w:p>
    <w:p w14:paraId="0159EF3A" w14:textId="77777777" w:rsidR="00302A14" w:rsidRPr="0029257E" w:rsidRDefault="00302A14" w:rsidP="00302A14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>Miejski Ośrodek Pomocy Społecznej w Lubawie</w:t>
      </w:r>
    </w:p>
    <w:p w14:paraId="723B35D2" w14:textId="77777777" w:rsidR="00302A14" w:rsidRDefault="00302A14" w:rsidP="00302A14">
      <w:pPr>
        <w:spacing w:after="0" w:line="240" w:lineRule="auto"/>
        <w:ind w:firstLine="623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48CAA81" w14:textId="77777777" w:rsidR="00302A14" w:rsidRDefault="00302A14" w:rsidP="00302A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49" w:name="_Hlk188112009"/>
      <w:r w:rsidRPr="00BE66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Protokół</w:t>
      </w:r>
    </w:p>
    <w:p w14:paraId="03760DEE" w14:textId="77777777" w:rsidR="00302A14" w:rsidRPr="00BE6696" w:rsidRDefault="00302A14" w:rsidP="00302A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6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z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monitoringu / </w:t>
      </w:r>
      <w:r w:rsidRPr="00BE66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kontroli świadczonych usług opieki </w:t>
      </w:r>
      <w:proofErr w:type="spellStart"/>
      <w:r w:rsidRPr="00BE66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wytchnieniowej</w:t>
      </w:r>
      <w:proofErr w:type="spellEnd"/>
      <w:r w:rsidRPr="00BE66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 ramach </w:t>
      </w:r>
      <w:r w:rsidRPr="00BE6696">
        <w:rPr>
          <w:rFonts w:ascii="Times New Roman" w:hAnsi="Times New Roman" w:cs="Times New Roman"/>
          <w:b/>
          <w:sz w:val="24"/>
          <w:szCs w:val="24"/>
        </w:rPr>
        <w:t xml:space="preserve">Programu „Opieka </w:t>
      </w:r>
      <w:proofErr w:type="spellStart"/>
      <w:r w:rsidRPr="00BE6696"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 w:rsidRPr="00BE6696">
        <w:rPr>
          <w:rFonts w:ascii="Times New Roman" w:hAnsi="Times New Roman" w:cs="Times New Roman"/>
          <w:b/>
          <w:sz w:val="24"/>
          <w:szCs w:val="24"/>
        </w:rPr>
        <w:t>” dla Jednostek Samorządu Terytorialnego – edycja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630108A0" w14:textId="77777777" w:rsidR="00302A14" w:rsidRDefault="00302A14" w:rsidP="00302A14">
      <w:pPr>
        <w:spacing w:after="0"/>
        <w:rPr>
          <w:rFonts w:ascii="Times" w:eastAsia="Times New Roman" w:hAnsi="Times" w:cs="Times"/>
          <w:sz w:val="15"/>
          <w:szCs w:val="15"/>
          <w:lang w:eastAsia="pl-PL"/>
        </w:rPr>
      </w:pPr>
    </w:p>
    <w:p w14:paraId="39B4BF90" w14:textId="77777777" w:rsidR="00302A14" w:rsidRPr="00FD37BD" w:rsidRDefault="00302A14" w:rsidP="00302A14">
      <w:pPr>
        <w:spacing w:after="0"/>
        <w:rPr>
          <w:rFonts w:ascii="Times" w:eastAsia="Times New Roman" w:hAnsi="Times" w:cs="Times"/>
          <w:sz w:val="15"/>
          <w:szCs w:val="15"/>
          <w:lang w:eastAsia="pl-PL"/>
        </w:rPr>
      </w:pPr>
      <w:r w:rsidRPr="00FD37BD">
        <w:rPr>
          <w:rFonts w:ascii="Times" w:eastAsia="Times New Roman" w:hAnsi="Times" w:cs="Times"/>
          <w:sz w:val="15"/>
          <w:szCs w:val="15"/>
          <w:lang w:eastAsia="pl-PL"/>
        </w:rPr>
        <w:t>……………………………………………</w:t>
      </w:r>
    </w:p>
    <w:p w14:paraId="6625BE31" w14:textId="77777777" w:rsidR="00302A14" w:rsidRPr="00E619F6" w:rsidRDefault="00302A14" w:rsidP="00302A14">
      <w:pPr>
        <w:spacing w:after="0"/>
        <w:rPr>
          <w:rFonts w:ascii="Times" w:eastAsia="Times New Roman" w:hAnsi="Times" w:cs="Times"/>
          <w:sz w:val="12"/>
          <w:szCs w:val="12"/>
          <w:lang w:eastAsia="pl-PL"/>
        </w:rPr>
      </w:pPr>
      <w:r w:rsidRPr="00FD37BD">
        <w:rPr>
          <w:rFonts w:ascii="Times" w:eastAsia="Times New Roman" w:hAnsi="Times" w:cs="Times"/>
          <w:sz w:val="12"/>
          <w:szCs w:val="12"/>
          <w:lang w:eastAsia="pl-PL"/>
        </w:rPr>
        <w:t>(pieczątka Realizatora Programu )</w:t>
      </w:r>
    </w:p>
    <w:p w14:paraId="50FE578F" w14:textId="77777777" w:rsidR="00302A14" w:rsidRPr="008F3C7F" w:rsidRDefault="00302A14" w:rsidP="00302A14">
      <w:pPr>
        <w:spacing w:after="0"/>
        <w:jc w:val="center"/>
        <w:rPr>
          <w:rFonts w:ascii="Times" w:eastAsia="Times New Roman" w:hAnsi="Times" w:cs="Times"/>
          <w:b/>
          <w:sz w:val="24"/>
          <w:szCs w:val="24"/>
          <w:lang w:eastAsia="pl-PL"/>
        </w:rPr>
      </w:pPr>
      <w:r w:rsidRPr="00C2317A">
        <w:rPr>
          <w:rFonts w:ascii="Times" w:eastAsia="Times New Roman" w:hAnsi="Times" w:cs="Times"/>
          <w:b/>
          <w:sz w:val="24"/>
          <w:szCs w:val="24"/>
          <w:lang w:eastAsia="pl-PL"/>
        </w:rPr>
        <w:t>PROTOKÓŁ Nr ………</w:t>
      </w:r>
    </w:p>
    <w:p w14:paraId="4871E928" w14:textId="77777777" w:rsidR="00302A14" w:rsidRDefault="00302A14" w:rsidP="00302A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37BD">
        <w:rPr>
          <w:rFonts w:ascii="Times" w:eastAsia="Times New Roman" w:hAnsi="Times" w:cs="Times"/>
          <w:sz w:val="24"/>
          <w:szCs w:val="24"/>
          <w:lang w:eastAsia="pl-PL"/>
        </w:rPr>
        <w:t>z przeprowadzonej w dniu …</w:t>
      </w:r>
      <w:r>
        <w:rPr>
          <w:rFonts w:ascii="Times" w:eastAsia="Times New Roman" w:hAnsi="Times" w:cs="Times"/>
          <w:sz w:val="24"/>
          <w:szCs w:val="24"/>
          <w:lang w:eastAsia="pl-PL"/>
        </w:rPr>
        <w:t>………………</w:t>
      </w:r>
      <w:r w:rsidRPr="00FD37BD">
        <w:rPr>
          <w:rFonts w:ascii="Times" w:eastAsia="Times New Roman" w:hAnsi="Times" w:cs="Times"/>
          <w:sz w:val="24"/>
          <w:szCs w:val="24"/>
          <w:lang w:eastAsia="pl-PL"/>
        </w:rPr>
        <w:t>…………</w:t>
      </w:r>
      <w:r>
        <w:rPr>
          <w:rFonts w:ascii="Times" w:eastAsia="Times New Roman" w:hAnsi="Times" w:cs="Times"/>
          <w:sz w:val="24"/>
          <w:szCs w:val="24"/>
          <w:lang w:eastAsia="pl-PL"/>
        </w:rPr>
        <w:t xml:space="preserve"> monitoringu/</w:t>
      </w:r>
      <w:r w:rsidRPr="00FD37BD">
        <w:rPr>
          <w:rFonts w:ascii="Times" w:eastAsia="Times New Roman" w:hAnsi="Times" w:cs="Times"/>
          <w:sz w:val="24"/>
          <w:szCs w:val="24"/>
          <w:lang w:eastAsia="pl-PL"/>
        </w:rPr>
        <w:t>kontroli jakości świadczonych</w:t>
      </w:r>
      <w:r>
        <w:rPr>
          <w:rFonts w:ascii="Times" w:eastAsia="Times New Roman" w:hAnsi="Times" w:cs="Times"/>
          <w:sz w:val="24"/>
          <w:szCs w:val="24"/>
          <w:lang w:eastAsia="pl-PL"/>
        </w:rPr>
        <w:t xml:space="preserve"> </w:t>
      </w:r>
      <w:r w:rsidRPr="00FD37BD">
        <w:rPr>
          <w:rFonts w:ascii="Times" w:eastAsia="Times New Roman" w:hAnsi="Times" w:cs="Times"/>
          <w:sz w:val="24"/>
          <w:szCs w:val="24"/>
          <w:lang w:eastAsia="pl-PL"/>
        </w:rPr>
        <w:t>usług</w:t>
      </w:r>
      <w:r>
        <w:rPr>
          <w:rFonts w:ascii="Times" w:eastAsia="Times New Roman" w:hAnsi="Times" w:cs="Times"/>
          <w:sz w:val="24"/>
          <w:szCs w:val="24"/>
          <w:lang w:eastAsia="pl-PL"/>
        </w:rPr>
        <w:t xml:space="preserve"> opieki </w:t>
      </w:r>
      <w:proofErr w:type="spellStart"/>
      <w:r>
        <w:rPr>
          <w:rFonts w:ascii="Times" w:eastAsia="Times New Roman" w:hAnsi="Times" w:cs="Times"/>
          <w:sz w:val="24"/>
          <w:szCs w:val="24"/>
          <w:lang w:eastAsia="pl-PL"/>
        </w:rPr>
        <w:t>wytchnieniowej</w:t>
      </w:r>
      <w:proofErr w:type="spellEnd"/>
      <w:r w:rsidRPr="00FD37BD">
        <w:rPr>
          <w:rFonts w:ascii="Times" w:eastAsia="Times New Roman" w:hAnsi="Times" w:cs="Times"/>
          <w:sz w:val="24"/>
          <w:szCs w:val="24"/>
          <w:lang w:eastAsia="pl-PL"/>
        </w:rPr>
        <w:t xml:space="preserve"> w ramach </w:t>
      </w:r>
      <w:r w:rsidRPr="00BE6696">
        <w:rPr>
          <w:rFonts w:ascii="Times New Roman" w:hAnsi="Times New Roman" w:cs="Times New Roman"/>
          <w:bCs/>
          <w:sz w:val="24"/>
          <w:szCs w:val="24"/>
        </w:rPr>
        <w:t xml:space="preserve">Programu „Opieka </w:t>
      </w:r>
      <w:proofErr w:type="spellStart"/>
      <w:r w:rsidRPr="00BE6696">
        <w:rPr>
          <w:rFonts w:ascii="Times New Roman" w:hAnsi="Times New Roman" w:cs="Times New Roman"/>
          <w:bCs/>
          <w:sz w:val="24"/>
          <w:szCs w:val="24"/>
        </w:rPr>
        <w:t>wytchnieniowa</w:t>
      </w:r>
      <w:proofErr w:type="spellEnd"/>
      <w:r w:rsidRPr="00BE6696">
        <w:rPr>
          <w:rFonts w:ascii="Times New Roman" w:hAnsi="Times New Roman" w:cs="Times New Roman"/>
          <w:bCs/>
          <w:sz w:val="24"/>
          <w:szCs w:val="24"/>
        </w:rPr>
        <w:t>” dla Jednostek Samorządu Terytorialnego – edycja 202</w:t>
      </w:r>
      <w:r>
        <w:rPr>
          <w:rFonts w:ascii="Times New Roman" w:hAnsi="Times New Roman" w:cs="Times New Roman"/>
          <w:bCs/>
          <w:sz w:val="24"/>
          <w:szCs w:val="24"/>
        </w:rPr>
        <w:t>6 u</w:t>
      </w:r>
    </w:p>
    <w:p w14:paraId="550A8610" w14:textId="77777777" w:rsidR="00302A14" w:rsidRDefault="00302A14" w:rsidP="00302A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Pani/ Pana………………………………………………..……………………………………..</w:t>
      </w:r>
    </w:p>
    <w:p w14:paraId="0FC5E82F" w14:textId="77777777" w:rsidR="00302A14" w:rsidRPr="008F3C7F" w:rsidRDefault="00302A14" w:rsidP="00302A14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16"/>
          <w:szCs w:val="16"/>
        </w:rPr>
      </w:pPr>
      <w:r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                               </w:t>
      </w:r>
      <w:r w:rsidRPr="008F3C7F">
        <w:rPr>
          <w:rFonts w:ascii="Times New Roman" w:hAnsi="Times New Roman" w:cs="Times New Roman"/>
          <w:bCs/>
          <w:i/>
          <w:iCs/>
          <w:sz w:val="16"/>
          <w:szCs w:val="16"/>
        </w:rPr>
        <w:t>(dane uczestnika Programu)</w:t>
      </w:r>
    </w:p>
    <w:p w14:paraId="36691AC8" w14:textId="77777777" w:rsidR="00302A14" w:rsidRDefault="00302A14" w:rsidP="00302A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sprawującego opiekę nad ………………………………………………………………………..</w:t>
      </w:r>
    </w:p>
    <w:p w14:paraId="79353DF9" w14:textId="77777777" w:rsidR="00302A14" w:rsidRPr="008F3C7F" w:rsidRDefault="00302A14" w:rsidP="00302A14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16"/>
          <w:szCs w:val="16"/>
        </w:rPr>
      </w:pPr>
      <w:r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                         ( </w:t>
      </w:r>
      <w:r w:rsidRPr="008F3C7F">
        <w:rPr>
          <w:rFonts w:ascii="Times New Roman" w:hAnsi="Times New Roman" w:cs="Times New Roman"/>
          <w:bCs/>
          <w:i/>
          <w:iCs/>
          <w:sz w:val="16"/>
          <w:szCs w:val="16"/>
        </w:rPr>
        <w:t>dane osoby z niepełnosprawnością/ dziecka niepełnosprawnego</w:t>
      </w:r>
    </w:p>
    <w:p w14:paraId="0A977910" w14:textId="77777777" w:rsidR="00302A14" w:rsidRPr="00FD37BD" w:rsidRDefault="00302A14" w:rsidP="00302A14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pl-PL"/>
        </w:rPr>
      </w:pPr>
    </w:p>
    <w:p w14:paraId="700C1B2C" w14:textId="77777777" w:rsidR="00302A14" w:rsidRPr="00C2317A" w:rsidRDefault="00302A14" w:rsidP="00302A14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pl-PL"/>
        </w:rPr>
      </w:pPr>
      <w:r w:rsidRPr="00C2317A">
        <w:rPr>
          <w:rFonts w:ascii="Times" w:eastAsia="Times New Roman" w:hAnsi="Times" w:cs="Times"/>
          <w:sz w:val="24"/>
          <w:szCs w:val="24"/>
          <w:lang w:eastAsia="pl-PL"/>
        </w:rPr>
        <w:t>I.</w:t>
      </w:r>
      <w:r>
        <w:rPr>
          <w:rFonts w:ascii="Times" w:eastAsia="Times New Roman" w:hAnsi="Times" w:cs="Times"/>
          <w:sz w:val="24"/>
          <w:szCs w:val="24"/>
          <w:lang w:eastAsia="pl-PL"/>
        </w:rPr>
        <w:t xml:space="preserve"> Dane m</w:t>
      </w:r>
      <w:r w:rsidRPr="00C2317A">
        <w:rPr>
          <w:rFonts w:ascii="Times" w:eastAsia="Times New Roman" w:hAnsi="Times" w:cs="Times"/>
          <w:sz w:val="24"/>
          <w:szCs w:val="24"/>
          <w:lang w:eastAsia="pl-PL"/>
        </w:rPr>
        <w:t xml:space="preserve">iejsce </w:t>
      </w:r>
      <w:r>
        <w:rPr>
          <w:rFonts w:ascii="Times" w:eastAsia="Times New Roman" w:hAnsi="Times" w:cs="Times"/>
          <w:sz w:val="24"/>
          <w:szCs w:val="24"/>
          <w:lang w:eastAsia="pl-PL"/>
        </w:rPr>
        <w:t>monitoringu/</w:t>
      </w:r>
      <w:r w:rsidRPr="00C2317A">
        <w:rPr>
          <w:rFonts w:ascii="Times" w:eastAsia="Times New Roman" w:hAnsi="Times" w:cs="Times"/>
          <w:sz w:val="24"/>
          <w:szCs w:val="24"/>
          <w:lang w:eastAsia="pl-PL"/>
        </w:rPr>
        <w:t xml:space="preserve"> kontroli:</w:t>
      </w:r>
    </w:p>
    <w:p w14:paraId="1B7B6850" w14:textId="77777777" w:rsidR="00302A14" w:rsidRPr="00C2317A" w:rsidRDefault="00302A14" w:rsidP="00302A14">
      <w:pPr>
        <w:spacing w:after="0" w:line="240" w:lineRule="auto"/>
        <w:rPr>
          <w:lang w:eastAsia="pl-PL"/>
        </w:rPr>
      </w:pPr>
    </w:p>
    <w:p w14:paraId="685D8C51" w14:textId="77777777" w:rsidR="00302A14" w:rsidRDefault="00302A14" w:rsidP="00302A14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pl-PL"/>
        </w:rPr>
      </w:pPr>
      <w:r w:rsidRPr="00FD37BD">
        <w:rPr>
          <w:rFonts w:ascii="Times" w:eastAsia="Times New Roman" w:hAnsi="Times" w:cs="Times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7DCF5A9" w14:textId="77777777" w:rsidR="00302A14" w:rsidRPr="00A355D3" w:rsidRDefault="00302A14" w:rsidP="00302A14">
      <w:pPr>
        <w:spacing w:after="0" w:line="240" w:lineRule="auto"/>
        <w:jc w:val="center"/>
        <w:rPr>
          <w:rFonts w:ascii="Times" w:eastAsia="Times New Roman" w:hAnsi="Times" w:cs="Times"/>
          <w:sz w:val="16"/>
          <w:szCs w:val="16"/>
          <w:lang w:eastAsia="pl-PL"/>
        </w:rPr>
      </w:pPr>
      <w:r w:rsidRPr="00A355D3">
        <w:rPr>
          <w:rFonts w:ascii="Times" w:eastAsia="Times New Roman" w:hAnsi="Times" w:cs="Times"/>
          <w:sz w:val="16"/>
          <w:szCs w:val="16"/>
          <w:lang w:eastAsia="pl-PL"/>
        </w:rPr>
        <w:t xml:space="preserve">( adres </w:t>
      </w:r>
      <w:r>
        <w:rPr>
          <w:rFonts w:ascii="Times" w:eastAsia="Times New Roman" w:hAnsi="Times" w:cs="Times"/>
          <w:sz w:val="16"/>
          <w:szCs w:val="16"/>
          <w:lang w:eastAsia="pl-PL"/>
        </w:rPr>
        <w:t xml:space="preserve">oraz dane uczestnika Programu, dane osoby z niepełnosprawnością </w:t>
      </w:r>
      <w:r w:rsidRPr="00A355D3">
        <w:rPr>
          <w:rFonts w:ascii="Times" w:eastAsia="Times New Roman" w:hAnsi="Times" w:cs="Times"/>
          <w:sz w:val="16"/>
          <w:szCs w:val="16"/>
          <w:lang w:eastAsia="pl-PL"/>
        </w:rPr>
        <w:t>)</w:t>
      </w:r>
    </w:p>
    <w:p w14:paraId="22C9465D" w14:textId="77777777" w:rsidR="00302A14" w:rsidRDefault="00302A14" w:rsidP="00302A14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pl-PL"/>
        </w:rPr>
      </w:pPr>
      <w:r>
        <w:rPr>
          <w:rFonts w:ascii="Times" w:eastAsia="Times New Roman" w:hAnsi="Times" w:cs="Times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1E9D1BD4" w14:textId="77777777" w:rsidR="00302A14" w:rsidRDefault="00302A14" w:rsidP="00302A14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pl-PL"/>
        </w:rPr>
      </w:pPr>
      <w:r w:rsidRPr="00FD37BD">
        <w:rPr>
          <w:rFonts w:ascii="Times" w:eastAsia="Times New Roman" w:hAnsi="Times" w:cs="Times"/>
          <w:sz w:val="24"/>
          <w:szCs w:val="24"/>
          <w:lang w:eastAsia="pl-PL"/>
        </w:rPr>
        <w:t xml:space="preserve">II. </w:t>
      </w:r>
      <w:r>
        <w:rPr>
          <w:rFonts w:ascii="Times" w:eastAsia="Times New Roman" w:hAnsi="Times" w:cs="Times"/>
          <w:sz w:val="24"/>
          <w:szCs w:val="24"/>
          <w:lang w:eastAsia="pl-PL"/>
        </w:rPr>
        <w:t>Dane pracowników</w:t>
      </w:r>
      <w:r w:rsidRPr="00FD37BD">
        <w:rPr>
          <w:rFonts w:ascii="Times" w:eastAsia="Times New Roman" w:hAnsi="Times" w:cs="Times"/>
          <w:sz w:val="24"/>
          <w:szCs w:val="24"/>
          <w:lang w:eastAsia="pl-PL"/>
        </w:rPr>
        <w:t xml:space="preserve"> </w:t>
      </w:r>
      <w:r>
        <w:rPr>
          <w:rFonts w:ascii="Times" w:eastAsia="Times New Roman" w:hAnsi="Times" w:cs="Times"/>
          <w:sz w:val="24"/>
          <w:szCs w:val="24"/>
          <w:lang w:eastAsia="pl-PL"/>
        </w:rPr>
        <w:t>przeprowadzających</w:t>
      </w:r>
      <w:r w:rsidRPr="00FD37BD">
        <w:rPr>
          <w:rFonts w:ascii="Times" w:eastAsia="Times New Roman" w:hAnsi="Times" w:cs="Times"/>
          <w:sz w:val="24"/>
          <w:szCs w:val="24"/>
          <w:lang w:eastAsia="pl-PL"/>
        </w:rPr>
        <w:t xml:space="preserve"> </w:t>
      </w:r>
      <w:r>
        <w:rPr>
          <w:rFonts w:ascii="Times" w:eastAsia="Times New Roman" w:hAnsi="Times" w:cs="Times"/>
          <w:sz w:val="24"/>
          <w:szCs w:val="24"/>
          <w:lang w:eastAsia="pl-PL"/>
        </w:rPr>
        <w:t>monitoring/ kontrolę</w:t>
      </w:r>
      <w:r w:rsidRPr="00FD37BD">
        <w:rPr>
          <w:rFonts w:ascii="Times" w:eastAsia="Times New Roman" w:hAnsi="Times" w:cs="Times"/>
          <w:sz w:val="24"/>
          <w:szCs w:val="24"/>
          <w:lang w:eastAsia="pl-PL"/>
        </w:rPr>
        <w:t>:</w:t>
      </w:r>
    </w:p>
    <w:p w14:paraId="0C4156C8" w14:textId="77777777" w:rsidR="00302A14" w:rsidRPr="00FD37BD" w:rsidRDefault="00302A14" w:rsidP="00302A14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pl-PL"/>
        </w:rPr>
      </w:pPr>
    </w:p>
    <w:p w14:paraId="41AAE410" w14:textId="77777777" w:rsidR="00302A14" w:rsidRDefault="00302A14" w:rsidP="00302A14">
      <w:pPr>
        <w:pStyle w:val="Akapitzlist"/>
        <w:numPr>
          <w:ilvl w:val="0"/>
          <w:numId w:val="29"/>
        </w:numPr>
        <w:spacing w:after="0" w:line="240" w:lineRule="auto"/>
        <w:rPr>
          <w:rFonts w:ascii="Times" w:eastAsia="Times New Roman" w:hAnsi="Times" w:cs="Times"/>
          <w:sz w:val="24"/>
          <w:szCs w:val="24"/>
          <w:lang w:eastAsia="pl-PL"/>
        </w:rPr>
      </w:pPr>
      <w:r>
        <w:rPr>
          <w:rFonts w:ascii="Times" w:eastAsia="Times New Roman" w:hAnsi="Times" w:cs="Times"/>
          <w:sz w:val="24"/>
          <w:szCs w:val="24"/>
          <w:lang w:eastAsia="pl-PL"/>
        </w:rPr>
        <w:t>……………………</w:t>
      </w:r>
      <w:r w:rsidRPr="00C2317A">
        <w:rPr>
          <w:rFonts w:ascii="Times" w:eastAsia="Times New Roman" w:hAnsi="Times" w:cs="Times"/>
          <w:sz w:val="24"/>
          <w:szCs w:val="24"/>
          <w:lang w:eastAsia="pl-PL"/>
        </w:rPr>
        <w:t>…………………………………………………………………</w:t>
      </w:r>
    </w:p>
    <w:p w14:paraId="53FC167F" w14:textId="77777777" w:rsidR="00302A14" w:rsidRPr="00A355D3" w:rsidRDefault="00302A14" w:rsidP="00302A14">
      <w:pPr>
        <w:spacing w:after="0" w:line="240" w:lineRule="auto"/>
        <w:jc w:val="center"/>
        <w:rPr>
          <w:rFonts w:ascii="Times" w:eastAsia="Times New Roman" w:hAnsi="Times" w:cs="Times"/>
          <w:i/>
          <w:iCs/>
          <w:sz w:val="16"/>
          <w:szCs w:val="16"/>
          <w:lang w:eastAsia="pl-PL"/>
        </w:rPr>
      </w:pPr>
      <w:r>
        <w:rPr>
          <w:rFonts w:ascii="Times" w:eastAsia="Times New Roman" w:hAnsi="Times" w:cs="Times"/>
          <w:i/>
          <w:iCs/>
          <w:sz w:val="16"/>
          <w:szCs w:val="16"/>
          <w:lang w:eastAsia="pl-PL"/>
        </w:rPr>
        <w:t xml:space="preserve">         </w:t>
      </w:r>
      <w:r w:rsidRPr="00A355D3">
        <w:rPr>
          <w:rFonts w:ascii="Times" w:eastAsia="Times New Roman" w:hAnsi="Times" w:cs="Times"/>
          <w:i/>
          <w:iCs/>
          <w:sz w:val="16"/>
          <w:szCs w:val="16"/>
          <w:lang w:eastAsia="pl-PL"/>
        </w:rPr>
        <w:t>( imię i nazwisko, stanowisko służbowe)</w:t>
      </w:r>
    </w:p>
    <w:p w14:paraId="08F7FA6E" w14:textId="77777777" w:rsidR="00302A14" w:rsidRPr="00C2317A" w:rsidRDefault="00302A14" w:rsidP="00302A14">
      <w:pPr>
        <w:pStyle w:val="Akapitzlist"/>
        <w:numPr>
          <w:ilvl w:val="0"/>
          <w:numId w:val="29"/>
        </w:numPr>
        <w:spacing w:after="0" w:line="240" w:lineRule="auto"/>
        <w:rPr>
          <w:rFonts w:ascii="Times" w:eastAsia="Times New Roman" w:hAnsi="Times" w:cs="Times"/>
          <w:sz w:val="24"/>
          <w:szCs w:val="24"/>
          <w:lang w:eastAsia="pl-PL"/>
        </w:rPr>
      </w:pPr>
      <w:r>
        <w:rPr>
          <w:rFonts w:ascii="Times" w:eastAsia="Times New Roman" w:hAnsi="Times" w:cs="Times"/>
          <w:sz w:val="24"/>
          <w:szCs w:val="24"/>
          <w:lang w:eastAsia="pl-PL"/>
        </w:rPr>
        <w:t>………………………………………………………………………………………</w:t>
      </w:r>
    </w:p>
    <w:p w14:paraId="2C4EFDD7" w14:textId="77777777" w:rsidR="00302A14" w:rsidRDefault="00302A14" w:rsidP="00302A14">
      <w:pPr>
        <w:pStyle w:val="Akapitzlist"/>
        <w:spacing w:after="0" w:line="240" w:lineRule="auto"/>
        <w:jc w:val="center"/>
        <w:rPr>
          <w:rFonts w:ascii="Times" w:eastAsia="Times New Roman" w:hAnsi="Times" w:cs="Times"/>
          <w:i/>
          <w:iCs/>
          <w:sz w:val="16"/>
          <w:szCs w:val="16"/>
          <w:lang w:eastAsia="pl-PL"/>
        </w:rPr>
      </w:pPr>
      <w:r w:rsidRPr="00A355D3">
        <w:rPr>
          <w:rFonts w:ascii="Times" w:eastAsia="Times New Roman" w:hAnsi="Times" w:cs="Times"/>
          <w:i/>
          <w:iCs/>
          <w:sz w:val="16"/>
          <w:szCs w:val="16"/>
          <w:lang w:eastAsia="pl-PL"/>
        </w:rPr>
        <w:t>( imię i nazwisko, stanowisko służbowe)</w:t>
      </w:r>
    </w:p>
    <w:p w14:paraId="6D6CFD91" w14:textId="77777777" w:rsidR="00302A14" w:rsidRPr="00C2317A" w:rsidRDefault="00302A14" w:rsidP="00302A14">
      <w:pPr>
        <w:pStyle w:val="Akapitzlist"/>
        <w:spacing w:after="0" w:line="240" w:lineRule="auto"/>
        <w:rPr>
          <w:rFonts w:ascii="Times" w:eastAsia="Times New Roman" w:hAnsi="Times" w:cs="Times"/>
          <w:sz w:val="24"/>
          <w:szCs w:val="24"/>
          <w:lang w:eastAsia="pl-PL"/>
        </w:rPr>
      </w:pPr>
    </w:p>
    <w:p w14:paraId="09488310" w14:textId="77777777" w:rsidR="00302A14" w:rsidRDefault="00302A14" w:rsidP="00302A14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pl-PL"/>
        </w:rPr>
      </w:pPr>
      <w:r w:rsidRPr="00FD37BD">
        <w:rPr>
          <w:rFonts w:ascii="Times" w:eastAsia="Times New Roman" w:hAnsi="Times" w:cs="Times"/>
          <w:sz w:val="24"/>
          <w:szCs w:val="24"/>
          <w:lang w:eastAsia="pl-PL"/>
        </w:rPr>
        <w:t xml:space="preserve">III. </w:t>
      </w:r>
      <w:r>
        <w:rPr>
          <w:rFonts w:ascii="Times" w:eastAsia="Times New Roman" w:hAnsi="Times" w:cs="Times"/>
          <w:sz w:val="24"/>
          <w:szCs w:val="24"/>
          <w:lang w:eastAsia="pl-PL"/>
        </w:rPr>
        <w:t>Opis przebiegu monitoringu/ kontroli</w:t>
      </w:r>
      <w:r w:rsidRPr="00FD37BD">
        <w:rPr>
          <w:rFonts w:ascii="Times" w:eastAsia="Times New Roman" w:hAnsi="Times" w:cs="Times"/>
          <w:sz w:val="24"/>
          <w:szCs w:val="24"/>
          <w:lang w:eastAsia="pl-PL"/>
        </w:rPr>
        <w:t>:</w:t>
      </w:r>
    </w:p>
    <w:p w14:paraId="3DD8B921" w14:textId="77777777" w:rsidR="00302A14" w:rsidRDefault="00302A14" w:rsidP="00302A14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pl-PL"/>
        </w:rPr>
      </w:pPr>
    </w:p>
    <w:p w14:paraId="3E43094B" w14:textId="77777777" w:rsidR="00302A14" w:rsidRDefault="00302A14" w:rsidP="00302A14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pl-PL"/>
        </w:rPr>
      </w:pPr>
      <w:r w:rsidRPr="00FD37BD">
        <w:rPr>
          <w:rFonts w:ascii="Times" w:eastAsia="Times New Roman" w:hAnsi="Times" w:cs="Times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CC86813" w14:textId="77777777" w:rsidR="00302A14" w:rsidRDefault="00302A14" w:rsidP="00302A14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pl-PL"/>
        </w:rPr>
      </w:pPr>
    </w:p>
    <w:p w14:paraId="1F4D74F9" w14:textId="77777777" w:rsidR="00302A14" w:rsidRDefault="00302A14" w:rsidP="00302A14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pl-PL"/>
        </w:rPr>
      </w:pPr>
      <w:r w:rsidRPr="00FD37BD">
        <w:rPr>
          <w:rFonts w:ascii="Times" w:eastAsia="Times New Roman" w:hAnsi="Times" w:cs="Times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98D46A6" w14:textId="77777777" w:rsidR="00302A14" w:rsidRPr="00FD37BD" w:rsidRDefault="00302A14" w:rsidP="00302A14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pl-PL"/>
        </w:rPr>
      </w:pPr>
    </w:p>
    <w:p w14:paraId="3BDC5879" w14:textId="77777777" w:rsidR="00302A14" w:rsidRDefault="00302A14" w:rsidP="00302A14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pl-PL"/>
        </w:rPr>
      </w:pPr>
      <w:r w:rsidRPr="00FD37BD">
        <w:rPr>
          <w:rFonts w:ascii="Times" w:eastAsia="Times New Roman" w:hAnsi="Times" w:cs="Times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0F3AF1B4" w14:textId="77777777" w:rsidR="00302A14" w:rsidRDefault="00302A14" w:rsidP="00302A14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pl-PL"/>
        </w:rPr>
      </w:pPr>
    </w:p>
    <w:p w14:paraId="63572E67" w14:textId="77777777" w:rsidR="00302A14" w:rsidRDefault="00302A14" w:rsidP="00302A14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pl-PL"/>
        </w:rPr>
      </w:pPr>
      <w:r>
        <w:rPr>
          <w:rFonts w:ascii="Times" w:eastAsia="Times New Roman" w:hAnsi="Times" w:cs="Times"/>
          <w:sz w:val="24"/>
          <w:szCs w:val="24"/>
          <w:lang w:eastAsia="pl-PL"/>
        </w:rPr>
        <w:t xml:space="preserve">IV. Wnioski z przeprowadzonego monitoringu/ kontroli </w:t>
      </w:r>
    </w:p>
    <w:p w14:paraId="229BFF1C" w14:textId="77777777" w:rsidR="00302A14" w:rsidRDefault="00302A14" w:rsidP="00302A14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pl-PL"/>
        </w:rPr>
      </w:pPr>
      <w:r>
        <w:rPr>
          <w:rFonts w:ascii="Times" w:eastAsia="Times New Roman" w:hAnsi="Times" w:cs="Times"/>
          <w:sz w:val="24"/>
          <w:szCs w:val="24"/>
          <w:lang w:eastAsia="pl-PL"/>
        </w:rPr>
        <w:t xml:space="preserve">………………………………………………………………………………………………… </w:t>
      </w:r>
    </w:p>
    <w:p w14:paraId="559698E8" w14:textId="77777777" w:rsidR="00302A14" w:rsidRDefault="00302A14" w:rsidP="00302A14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pl-PL"/>
        </w:rPr>
      </w:pPr>
    </w:p>
    <w:p w14:paraId="0D74DDEB" w14:textId="77777777" w:rsidR="00302A14" w:rsidRDefault="00302A14" w:rsidP="00302A14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pl-PL"/>
        </w:rPr>
      </w:pPr>
      <w:r>
        <w:rPr>
          <w:rFonts w:ascii="Times" w:eastAsia="Times New Roman" w:hAnsi="Times" w:cs="Times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5772277C" w14:textId="77777777" w:rsidR="00302A14" w:rsidRPr="00A355D3" w:rsidRDefault="00302A14" w:rsidP="00302A14">
      <w:pPr>
        <w:spacing w:after="0" w:line="240" w:lineRule="auto"/>
        <w:ind w:firstLine="3402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A355D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..……………………………………………………………</w:t>
      </w:r>
    </w:p>
    <w:p w14:paraId="516192D8" w14:textId="77777777" w:rsidR="00302A14" w:rsidRPr="008F3C7F" w:rsidRDefault="00302A14" w:rsidP="00302A14">
      <w:pPr>
        <w:spacing w:after="0" w:line="240" w:lineRule="auto"/>
        <w:ind w:firstLine="3402"/>
        <w:rPr>
          <w:rFonts w:ascii="Times New Roman" w:hAnsi="Times New Roman" w:cs="Times New Roman"/>
          <w:i/>
          <w:iCs/>
          <w:sz w:val="16"/>
          <w:szCs w:val="16"/>
        </w:rPr>
      </w:pPr>
      <w:r w:rsidRPr="008F3C7F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Data i podpis członka </w:t>
      </w:r>
      <w:r w:rsidRPr="008F3C7F">
        <w:rPr>
          <w:rFonts w:ascii="Times New Roman" w:hAnsi="Times New Roman" w:cs="Times New Roman"/>
          <w:i/>
          <w:iCs/>
          <w:sz w:val="16"/>
          <w:szCs w:val="16"/>
        </w:rPr>
        <w:t>rodziny/opiekuna osoby z niepełnosprawnością</w:t>
      </w:r>
    </w:p>
    <w:p w14:paraId="274B374C" w14:textId="77777777" w:rsidR="00302A14" w:rsidRDefault="00302A14" w:rsidP="00302A14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pl-PL"/>
        </w:rPr>
      </w:pPr>
      <w:r>
        <w:rPr>
          <w:rFonts w:ascii="Times" w:eastAsia="Times New Roman" w:hAnsi="Times" w:cs="Times"/>
          <w:sz w:val="24"/>
          <w:szCs w:val="24"/>
          <w:lang w:eastAsia="pl-PL"/>
        </w:rPr>
        <w:t>………………………………………..</w:t>
      </w:r>
    </w:p>
    <w:p w14:paraId="0B951563" w14:textId="77777777" w:rsidR="00302A14" w:rsidRPr="008F3C7F" w:rsidRDefault="00302A14" w:rsidP="00302A14">
      <w:pPr>
        <w:spacing w:after="0" w:line="240" w:lineRule="auto"/>
        <w:rPr>
          <w:rFonts w:ascii="Times" w:eastAsia="Times New Roman" w:hAnsi="Times" w:cs="Times"/>
          <w:sz w:val="16"/>
          <w:szCs w:val="16"/>
          <w:lang w:eastAsia="pl-PL"/>
        </w:rPr>
      </w:pPr>
      <w:r>
        <w:rPr>
          <w:rFonts w:ascii="Times" w:eastAsia="Times New Roman" w:hAnsi="Times" w:cs="Times"/>
          <w:sz w:val="16"/>
          <w:szCs w:val="16"/>
          <w:lang w:eastAsia="pl-PL"/>
        </w:rPr>
        <w:t>(</w:t>
      </w:r>
      <w:r w:rsidRPr="008F3C7F">
        <w:rPr>
          <w:rFonts w:ascii="Times" w:eastAsia="Times New Roman" w:hAnsi="Times" w:cs="Times"/>
          <w:sz w:val="16"/>
          <w:szCs w:val="16"/>
          <w:lang w:eastAsia="pl-PL"/>
        </w:rPr>
        <w:t>Data i podpis osób przeprowadzających monitoring/ kontrolę</w:t>
      </w:r>
    </w:p>
    <w:p w14:paraId="716221F9" w14:textId="77777777" w:rsidR="00302A14" w:rsidRDefault="00302A14" w:rsidP="00302A14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pl-PL"/>
        </w:rPr>
      </w:pPr>
      <w:r w:rsidRPr="00FD37BD">
        <w:rPr>
          <w:rFonts w:ascii="Times" w:eastAsia="Times New Roman" w:hAnsi="Times" w:cs="Times"/>
          <w:sz w:val="24"/>
          <w:szCs w:val="24"/>
          <w:lang w:eastAsia="pl-PL"/>
        </w:rPr>
        <w:t>…………………………………</w:t>
      </w:r>
      <w:r>
        <w:rPr>
          <w:rFonts w:ascii="Times" w:eastAsia="Times New Roman" w:hAnsi="Times" w:cs="Times"/>
          <w:sz w:val="24"/>
          <w:szCs w:val="24"/>
          <w:lang w:eastAsia="pl-PL"/>
        </w:rPr>
        <w:t>………</w:t>
      </w:r>
      <w:r w:rsidRPr="00FD37BD">
        <w:rPr>
          <w:rFonts w:ascii="Times" w:eastAsia="Times New Roman" w:hAnsi="Times" w:cs="Times"/>
          <w:sz w:val="24"/>
          <w:szCs w:val="24"/>
          <w:lang w:eastAsia="pl-PL"/>
        </w:rPr>
        <w:t xml:space="preserve"> </w:t>
      </w:r>
      <w:r w:rsidRPr="00FD37BD">
        <w:rPr>
          <w:rFonts w:ascii="Times" w:eastAsia="Times New Roman" w:hAnsi="Times" w:cs="Times"/>
          <w:sz w:val="24"/>
          <w:szCs w:val="24"/>
          <w:lang w:eastAsia="pl-PL"/>
        </w:rPr>
        <w:tab/>
      </w:r>
      <w:r w:rsidRPr="00FD37BD">
        <w:rPr>
          <w:rFonts w:ascii="Times" w:eastAsia="Times New Roman" w:hAnsi="Times" w:cs="Times"/>
          <w:sz w:val="24"/>
          <w:szCs w:val="24"/>
          <w:lang w:eastAsia="pl-PL"/>
        </w:rPr>
        <w:tab/>
      </w:r>
    </w:p>
    <w:p w14:paraId="5CBE3156" w14:textId="77777777" w:rsidR="00302A14" w:rsidRPr="008F3C7F" w:rsidRDefault="00302A14" w:rsidP="00302A14">
      <w:pPr>
        <w:spacing w:after="0" w:line="240" w:lineRule="auto"/>
        <w:rPr>
          <w:rFonts w:ascii="Times" w:eastAsia="Times New Roman" w:hAnsi="Times" w:cs="Times"/>
          <w:sz w:val="16"/>
          <w:szCs w:val="16"/>
          <w:lang w:eastAsia="pl-PL"/>
        </w:rPr>
      </w:pPr>
      <w:r>
        <w:rPr>
          <w:rFonts w:ascii="Times" w:eastAsia="Times New Roman" w:hAnsi="Times" w:cs="Times"/>
          <w:sz w:val="16"/>
          <w:szCs w:val="16"/>
          <w:lang w:eastAsia="pl-PL"/>
        </w:rPr>
        <w:t>(</w:t>
      </w:r>
      <w:r w:rsidRPr="008F3C7F">
        <w:rPr>
          <w:rFonts w:ascii="Times" w:eastAsia="Times New Roman" w:hAnsi="Times" w:cs="Times"/>
          <w:sz w:val="16"/>
          <w:szCs w:val="16"/>
          <w:lang w:eastAsia="pl-PL"/>
        </w:rPr>
        <w:t>Data i podpis osób przeprowadzających monitoring/ kontrolę</w:t>
      </w:r>
      <w:r>
        <w:rPr>
          <w:rFonts w:ascii="Times" w:eastAsia="Times New Roman" w:hAnsi="Times" w:cs="Times"/>
          <w:sz w:val="16"/>
          <w:szCs w:val="16"/>
          <w:lang w:eastAsia="pl-PL"/>
        </w:rPr>
        <w:t>)</w:t>
      </w:r>
    </w:p>
    <w:p w14:paraId="07778F08" w14:textId="77777777" w:rsidR="00302A14" w:rsidRDefault="00302A14" w:rsidP="00302A14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pl-PL"/>
        </w:rPr>
      </w:pPr>
    </w:p>
    <w:bookmarkEnd w:id="49"/>
    <w:p w14:paraId="10B6D0C5" w14:textId="77777777" w:rsidR="00302A14" w:rsidRPr="00E619F6" w:rsidRDefault="00302A14" w:rsidP="00302A14">
      <w:pPr>
        <w:pStyle w:val="Bezodstpw"/>
        <w:ind w:firstLine="5245"/>
        <w:rPr>
          <w:rFonts w:ascii="Times New Roman" w:hAnsi="Times New Roman" w:cs="Times New Roman"/>
          <w:sz w:val="16"/>
          <w:szCs w:val="16"/>
        </w:rPr>
      </w:pPr>
      <w:r w:rsidRPr="00E619F6">
        <w:rPr>
          <w:rFonts w:ascii="Times New Roman" w:hAnsi="Times New Roman" w:cs="Times New Roman"/>
          <w:sz w:val="16"/>
          <w:szCs w:val="16"/>
        </w:rPr>
        <w:t>……………………………………………………….</w:t>
      </w:r>
    </w:p>
    <w:p w14:paraId="4F6F3DB9" w14:textId="5073C525" w:rsidR="00302A14" w:rsidRDefault="00302A14" w:rsidP="00302A14">
      <w:pPr>
        <w:pStyle w:val="Bezodstpw"/>
        <w:ind w:firstLine="5670"/>
        <w:rPr>
          <w:rFonts w:ascii="Times New Roman" w:hAnsi="Times New Roman"/>
          <w:sz w:val="12"/>
          <w:szCs w:val="16"/>
        </w:rPr>
      </w:pPr>
      <w:r w:rsidRPr="00E619F6">
        <w:rPr>
          <w:rFonts w:ascii="Times New Roman" w:hAnsi="Times New Roman" w:cs="Times New Roman"/>
          <w:sz w:val="16"/>
          <w:szCs w:val="16"/>
        </w:rPr>
        <w:t>( podpis Kierownika</w:t>
      </w:r>
      <w:r>
        <w:rPr>
          <w:rFonts w:ascii="Times New Roman" w:hAnsi="Times New Roman" w:cs="Times New Roman"/>
          <w:sz w:val="16"/>
          <w:szCs w:val="16"/>
        </w:rPr>
        <w:t xml:space="preserve"> Ośrodka</w:t>
      </w:r>
      <w:r w:rsidRPr="00E619F6">
        <w:rPr>
          <w:rFonts w:ascii="Times New Roman" w:hAnsi="Times New Roman" w:cs="Times New Roman"/>
          <w:sz w:val="16"/>
          <w:szCs w:val="16"/>
        </w:rPr>
        <w:t>)</w:t>
      </w:r>
    </w:p>
    <w:p w14:paraId="717EACDC" w14:textId="50365532" w:rsidR="00F87D48" w:rsidRPr="0029257E" w:rsidRDefault="00F87D48" w:rsidP="00F87D48">
      <w:pPr>
        <w:pStyle w:val="Bezodstpw"/>
        <w:ind w:firstLine="5670"/>
        <w:rPr>
          <w:rFonts w:ascii="Times New Roman" w:hAnsi="Times New Roman"/>
          <w:sz w:val="12"/>
          <w:szCs w:val="16"/>
        </w:rPr>
      </w:pPr>
      <w:r w:rsidRPr="0029257E">
        <w:rPr>
          <w:rFonts w:ascii="Times New Roman" w:hAnsi="Times New Roman"/>
          <w:sz w:val="12"/>
          <w:szCs w:val="16"/>
        </w:rPr>
        <w:lastRenderedPageBreak/>
        <w:t xml:space="preserve">Załącznik nr </w:t>
      </w:r>
      <w:r>
        <w:rPr>
          <w:rFonts w:ascii="Times New Roman" w:hAnsi="Times New Roman"/>
          <w:sz w:val="12"/>
          <w:szCs w:val="16"/>
        </w:rPr>
        <w:t>1</w:t>
      </w:r>
      <w:r w:rsidR="00302A14">
        <w:rPr>
          <w:rFonts w:ascii="Times New Roman" w:hAnsi="Times New Roman"/>
          <w:sz w:val="12"/>
          <w:szCs w:val="16"/>
        </w:rPr>
        <w:t>1</w:t>
      </w:r>
      <w:r>
        <w:rPr>
          <w:rFonts w:ascii="Times New Roman" w:hAnsi="Times New Roman"/>
          <w:sz w:val="12"/>
          <w:szCs w:val="16"/>
        </w:rPr>
        <w:t xml:space="preserve"> </w:t>
      </w:r>
      <w:r w:rsidRPr="0029257E">
        <w:rPr>
          <w:rFonts w:ascii="Times New Roman" w:hAnsi="Times New Roman"/>
          <w:sz w:val="12"/>
          <w:szCs w:val="16"/>
        </w:rPr>
        <w:t xml:space="preserve"> do </w:t>
      </w:r>
    </w:p>
    <w:p w14:paraId="23BA588D" w14:textId="77777777" w:rsidR="00F87D48" w:rsidRPr="0029257E" w:rsidRDefault="00F87D48" w:rsidP="00F87D48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Regulaminu </w:t>
      </w:r>
      <w:r>
        <w:rPr>
          <w:rFonts w:ascii="Times New Roman" w:hAnsi="Times New Roman" w:cs="Times New Roman"/>
          <w:sz w:val="12"/>
          <w:szCs w:val="16"/>
        </w:rPr>
        <w:t>R</w:t>
      </w:r>
      <w:r w:rsidRPr="0029257E">
        <w:rPr>
          <w:rFonts w:ascii="Times New Roman" w:hAnsi="Times New Roman" w:cs="Times New Roman"/>
          <w:sz w:val="12"/>
          <w:szCs w:val="16"/>
        </w:rPr>
        <w:t xml:space="preserve">ealizacji </w:t>
      </w:r>
      <w:r w:rsidRPr="0029257E">
        <w:rPr>
          <w:rFonts w:ascii="Times New Roman" w:hAnsi="Times New Roman" w:cs="Times New Roman"/>
          <w:bCs/>
          <w:sz w:val="12"/>
          <w:szCs w:val="16"/>
        </w:rPr>
        <w:t>Programu „Opieka</w:t>
      </w:r>
    </w:p>
    <w:p w14:paraId="3EE3F0F7" w14:textId="77777777" w:rsidR="00F87D48" w:rsidRPr="0029257E" w:rsidRDefault="00F87D48" w:rsidP="00F87D48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 xml:space="preserve"> </w:t>
      </w:r>
      <w:proofErr w:type="spellStart"/>
      <w:r w:rsidRPr="0029257E">
        <w:rPr>
          <w:rFonts w:ascii="Times New Roman" w:hAnsi="Times New Roman" w:cs="Times New Roman"/>
          <w:bCs/>
          <w:sz w:val="12"/>
          <w:szCs w:val="16"/>
        </w:rPr>
        <w:t>wytchnieniowa</w:t>
      </w:r>
      <w:proofErr w:type="spellEnd"/>
      <w:r w:rsidRPr="0029257E">
        <w:rPr>
          <w:rFonts w:ascii="Times New Roman" w:hAnsi="Times New Roman" w:cs="Times New Roman"/>
          <w:bCs/>
          <w:sz w:val="12"/>
          <w:szCs w:val="16"/>
        </w:rPr>
        <w:t xml:space="preserve">” dla Jednostek Samorządu </w:t>
      </w:r>
    </w:p>
    <w:p w14:paraId="49A0021B" w14:textId="77777777" w:rsidR="00F87D48" w:rsidRPr="0029257E" w:rsidRDefault="00F87D48" w:rsidP="00F87D48">
      <w:pPr>
        <w:spacing w:after="0" w:line="240" w:lineRule="auto"/>
        <w:ind w:firstLine="567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>Terytorialnego – edycja 202</w:t>
      </w:r>
      <w:r>
        <w:rPr>
          <w:rFonts w:ascii="Times New Roman" w:hAnsi="Times New Roman" w:cs="Times New Roman"/>
          <w:bCs/>
          <w:sz w:val="12"/>
          <w:szCs w:val="16"/>
        </w:rPr>
        <w:t xml:space="preserve">6 </w:t>
      </w:r>
      <w:r w:rsidRPr="0029257E">
        <w:rPr>
          <w:rFonts w:ascii="Times New Roman" w:hAnsi="Times New Roman" w:cs="Times New Roman"/>
          <w:sz w:val="12"/>
          <w:szCs w:val="16"/>
        </w:rPr>
        <w:t xml:space="preserve">w Gminie </w:t>
      </w:r>
    </w:p>
    <w:p w14:paraId="1A7D9F80" w14:textId="77777777" w:rsidR="00F87D48" w:rsidRPr="0029257E" w:rsidRDefault="00F87D48" w:rsidP="00F87D48">
      <w:pPr>
        <w:spacing w:after="0" w:line="240" w:lineRule="auto"/>
        <w:ind w:firstLine="567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Miejskiej Lubawa realizowanego przez </w:t>
      </w:r>
    </w:p>
    <w:p w14:paraId="605CB53C" w14:textId="77777777" w:rsidR="00F87D48" w:rsidRPr="0029257E" w:rsidRDefault="00F87D48" w:rsidP="00F87D48">
      <w:pPr>
        <w:spacing w:after="0" w:line="240" w:lineRule="auto"/>
        <w:ind w:firstLine="567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>Miejski Ośrodek Pomocy Społecznej w Lubawie</w:t>
      </w:r>
    </w:p>
    <w:p w14:paraId="7258DC89" w14:textId="1161A523" w:rsidR="00686BC6" w:rsidRPr="00686BC6" w:rsidRDefault="00686BC6" w:rsidP="005A2EE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</w:p>
    <w:p w14:paraId="1DA68441" w14:textId="77777777" w:rsidR="002C1369" w:rsidRDefault="002C1369" w:rsidP="002C1369">
      <w:pPr>
        <w:pStyle w:val="Bezodstpw"/>
        <w:ind w:firstLine="6379"/>
        <w:rPr>
          <w:sz w:val="16"/>
          <w:szCs w:val="16"/>
        </w:rPr>
      </w:pPr>
    </w:p>
    <w:p w14:paraId="4BD14086" w14:textId="77777777" w:rsidR="00686BC6" w:rsidRDefault="00686BC6" w:rsidP="002C1369">
      <w:pPr>
        <w:pStyle w:val="Bezodstpw"/>
        <w:ind w:firstLine="6379"/>
        <w:rPr>
          <w:sz w:val="16"/>
          <w:szCs w:val="16"/>
        </w:rPr>
      </w:pPr>
    </w:p>
    <w:p w14:paraId="552316DB" w14:textId="39B79A21" w:rsidR="00686BC6" w:rsidRPr="00180AB5" w:rsidRDefault="00686BC6" w:rsidP="00686BC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indywidualna sytuacji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członka rodziny/ opiekuna osoby z niepełnosprawnością </w:t>
      </w:r>
    </w:p>
    <w:p w14:paraId="3E30AF18" w14:textId="52152D1E" w:rsidR="00686BC6" w:rsidRPr="00180AB5" w:rsidRDefault="00686BC6" w:rsidP="00686BC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ramach Programu 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Opieka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wytchnieniowa</w:t>
      </w:r>
      <w:proofErr w:type="spellEnd"/>
      <w:r w:rsidRPr="00180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 dla Jednostek Samorządu Terytorialnego – edycja 2026</w:t>
      </w:r>
    </w:p>
    <w:p w14:paraId="6CB9F5E5" w14:textId="77777777" w:rsidR="00686BC6" w:rsidRPr="0029220E" w:rsidRDefault="00686BC6" w:rsidP="00686BC6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653DFE6C" w14:textId="3CEE23DF" w:rsidR="005A2EEB" w:rsidRPr="0085798B" w:rsidRDefault="005A2EEB" w:rsidP="00F87D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. </w:t>
      </w:r>
      <w:r w:rsidR="00724F9F" w:rsidRPr="008579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Informacje dotyczące </w:t>
      </w:r>
      <w:r w:rsidRPr="008579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osoby ubiegającej się o przyznanie opieki </w:t>
      </w:r>
      <w:proofErr w:type="spellStart"/>
      <w:r w:rsidRPr="008579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wytchnieniowej</w:t>
      </w:r>
      <w:proofErr w:type="spellEnd"/>
      <w:r w:rsidRPr="008579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(członka rodziny/ opiekuna osoby z niepełnosprawnością)</w:t>
      </w:r>
      <w:r w:rsidRPr="00857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1B4BA7" w14:textId="270A1401" w:rsidR="00686BC6" w:rsidRPr="0085798B" w:rsidRDefault="00686BC6">
      <w:pPr>
        <w:pStyle w:val="Akapitzlist"/>
        <w:numPr>
          <w:ilvl w:val="0"/>
          <w:numId w:val="24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98B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nazwisko………………………………………………………</w:t>
      </w:r>
      <w:r w:rsidR="005A2EEB" w:rsidRPr="0085798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724F9F" w:rsidRPr="0085798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61B974E2" w14:textId="082591A5" w:rsidR="00686BC6" w:rsidRPr="0085798B" w:rsidRDefault="00686BC6">
      <w:pPr>
        <w:pStyle w:val="Akapitzlist"/>
        <w:numPr>
          <w:ilvl w:val="0"/>
          <w:numId w:val="24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98B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zamieszkania………………………………………………………………………</w:t>
      </w:r>
      <w:r w:rsidR="0085798B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14:paraId="4FBB00D2" w14:textId="619D56B5" w:rsidR="005A2EEB" w:rsidRPr="0085798B" w:rsidRDefault="00724F9F">
      <w:pPr>
        <w:pStyle w:val="Akapitzlist"/>
        <w:numPr>
          <w:ilvl w:val="0"/>
          <w:numId w:val="24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98B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 (w</w:t>
      </w:r>
      <w:r w:rsidR="005A2EEB" w:rsidRPr="0085798B">
        <w:rPr>
          <w:rFonts w:ascii="Times New Roman" w:eastAsia="Times New Roman" w:hAnsi="Times New Roman" w:cs="Times New Roman"/>
          <w:sz w:val="24"/>
          <w:szCs w:val="24"/>
          <w:lang w:eastAsia="pl-PL"/>
        </w:rPr>
        <w:t>iek</w:t>
      </w:r>
      <w:r w:rsidRPr="00857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5A2EEB" w:rsidRPr="0085798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Pr="0085798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  <w:r w:rsidR="008579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1B5BF1" w14:textId="77777777" w:rsidR="005A2EEB" w:rsidRPr="0085798B" w:rsidRDefault="005A2EEB">
      <w:pPr>
        <w:pStyle w:val="Akapitzlist"/>
        <w:numPr>
          <w:ilvl w:val="0"/>
          <w:numId w:val="24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98B">
        <w:rPr>
          <w:rFonts w:ascii="Times New Roman" w:eastAsia="Times New Roman" w:hAnsi="Times New Roman" w:cs="Times New Roman"/>
          <w:sz w:val="24"/>
          <w:szCs w:val="24"/>
          <w:lang w:eastAsia="pl-PL"/>
        </w:rPr>
        <w:t>Płeć: Kobieta</w:t>
      </w:r>
      <w:r w:rsidRPr="008579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85798B">
        <w:rPr>
          <w:rFonts w:ascii="Times New Roman" w:eastAsia="Times New Roman" w:hAnsi="Times New Roman" w:cs="Times New Roman"/>
          <w:sz w:val="24"/>
          <w:szCs w:val="24"/>
          <w:lang w:eastAsia="pl-PL"/>
        </w:rPr>
        <w:t>/ Mężczyzna</w:t>
      </w:r>
      <w:r w:rsidRPr="008579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0031F5C0" w14:textId="2DAB6D43" w:rsidR="00D220A8" w:rsidRPr="0085798B" w:rsidRDefault="00D220A8">
      <w:pPr>
        <w:pStyle w:val="Standard"/>
        <w:numPr>
          <w:ilvl w:val="0"/>
          <w:numId w:val="24"/>
        </w:numPr>
        <w:tabs>
          <w:tab w:val="left" w:pos="142"/>
          <w:tab w:val="left" w:pos="284"/>
        </w:tabs>
        <w:autoSpaceDN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798B">
        <w:rPr>
          <w:rFonts w:ascii="Times New Roman" w:hAnsi="Times New Roman" w:cs="Times New Roman"/>
          <w:color w:val="000000" w:themeColor="text1"/>
          <w:sz w:val="24"/>
          <w:szCs w:val="24"/>
        </w:rPr>
        <w:t>Osoba sprawuj</w:t>
      </w:r>
      <w:r w:rsidR="004568C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857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bezpośrednią opiekę nad w/</w:t>
      </w:r>
      <w:proofErr w:type="spellStart"/>
      <w:r w:rsidRPr="0085798B">
        <w:rPr>
          <w:rFonts w:ascii="Times New Roman" w:hAnsi="Times New Roman" w:cs="Times New Roman"/>
          <w:color w:val="000000" w:themeColor="text1"/>
          <w:sz w:val="24"/>
          <w:szCs w:val="24"/>
        </w:rPr>
        <w:t>wym</w:t>
      </w:r>
      <w:proofErr w:type="spellEnd"/>
      <w:r w:rsidRPr="00857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osobą z niepełnosprawnością</w:t>
      </w:r>
      <w:r w:rsidR="00787F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798B" w:rsidRPr="0085798B">
        <w:rPr>
          <w:rFonts w:ascii="Times New Roman" w:hAnsi="Times New Roman" w:cs="Times New Roman"/>
          <w:b/>
          <w:sz w:val="24"/>
          <w:szCs w:val="24"/>
        </w:rPr>
        <w:t>Tak</w:t>
      </w:r>
      <w:r w:rsidR="0085798B" w:rsidRPr="0085798B">
        <w:rPr>
          <w:rFonts w:ascii="Segoe UI Symbol" w:hAnsi="Segoe UI Symbol" w:cs="Segoe UI Symbol"/>
          <w:b/>
          <w:sz w:val="24"/>
          <w:szCs w:val="24"/>
        </w:rPr>
        <w:t>☐</w:t>
      </w:r>
      <w:r w:rsidR="0085798B" w:rsidRPr="0085798B">
        <w:rPr>
          <w:rFonts w:ascii="Times New Roman" w:hAnsi="Times New Roman" w:cs="Times New Roman"/>
          <w:b/>
          <w:sz w:val="24"/>
          <w:szCs w:val="24"/>
        </w:rPr>
        <w:t>/Nie</w:t>
      </w:r>
      <w:r w:rsidR="0085798B" w:rsidRPr="0085798B">
        <w:rPr>
          <w:rFonts w:ascii="Segoe UI Symbol" w:hAnsi="Segoe UI Symbol" w:cs="Segoe UI Symbol"/>
          <w:b/>
          <w:sz w:val="24"/>
          <w:szCs w:val="24"/>
        </w:rPr>
        <w:t>☐</w:t>
      </w:r>
      <w:r w:rsidR="0085798B" w:rsidRPr="0085798B">
        <w:rPr>
          <w:rFonts w:ascii="Times New Roman" w:hAnsi="Times New Roman" w:cs="Times New Roman"/>
          <w:b/>
          <w:sz w:val="24"/>
          <w:szCs w:val="24"/>
        </w:rPr>
        <w:t>;</w:t>
      </w:r>
    </w:p>
    <w:p w14:paraId="17AD7BE0" w14:textId="0B406DB8" w:rsidR="00D220A8" w:rsidRPr="0085798B" w:rsidRDefault="00D220A8">
      <w:pPr>
        <w:pStyle w:val="Standard"/>
        <w:numPr>
          <w:ilvl w:val="0"/>
          <w:numId w:val="24"/>
        </w:numPr>
        <w:tabs>
          <w:tab w:val="left" w:pos="142"/>
          <w:tab w:val="left" w:pos="284"/>
        </w:tabs>
        <w:autoSpaceDN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798B">
        <w:rPr>
          <w:rFonts w:ascii="Times New Roman" w:hAnsi="Times New Roman" w:cs="Times New Roman"/>
          <w:color w:val="000000" w:themeColor="text1"/>
          <w:sz w:val="24"/>
          <w:szCs w:val="24"/>
        </w:rPr>
        <w:t>Osoba zamieszkuj</w:t>
      </w:r>
      <w:r w:rsidR="004568C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857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w/</w:t>
      </w:r>
      <w:proofErr w:type="spellStart"/>
      <w:r w:rsidRPr="0085798B">
        <w:rPr>
          <w:rFonts w:ascii="Times New Roman" w:hAnsi="Times New Roman" w:cs="Times New Roman"/>
          <w:color w:val="000000" w:themeColor="text1"/>
          <w:sz w:val="24"/>
          <w:szCs w:val="24"/>
        </w:rPr>
        <w:t>wym</w:t>
      </w:r>
      <w:proofErr w:type="spellEnd"/>
      <w:r w:rsidRPr="00857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osobą z niepełnosprawnością                            </w:t>
      </w:r>
      <w:r w:rsidR="0085798B" w:rsidRPr="0085798B">
        <w:rPr>
          <w:rFonts w:ascii="Times New Roman" w:hAnsi="Times New Roman" w:cs="Times New Roman"/>
          <w:b/>
          <w:sz w:val="24"/>
          <w:szCs w:val="24"/>
        </w:rPr>
        <w:t>Tak</w:t>
      </w:r>
      <w:r w:rsidR="0085798B" w:rsidRPr="0085798B">
        <w:rPr>
          <w:rFonts w:ascii="Segoe UI Symbol" w:hAnsi="Segoe UI Symbol" w:cs="Segoe UI Symbol"/>
          <w:b/>
          <w:sz w:val="24"/>
          <w:szCs w:val="24"/>
        </w:rPr>
        <w:t>☐</w:t>
      </w:r>
      <w:r w:rsidR="0085798B" w:rsidRPr="0085798B">
        <w:rPr>
          <w:rFonts w:ascii="Times New Roman" w:hAnsi="Times New Roman" w:cs="Times New Roman"/>
          <w:b/>
          <w:sz w:val="24"/>
          <w:szCs w:val="24"/>
        </w:rPr>
        <w:t>/Nie</w:t>
      </w:r>
      <w:r w:rsidR="0085798B" w:rsidRPr="0085798B">
        <w:rPr>
          <w:rFonts w:ascii="Segoe UI Symbol" w:hAnsi="Segoe UI Symbol" w:cs="Segoe UI Symbol"/>
          <w:b/>
          <w:sz w:val="24"/>
          <w:szCs w:val="24"/>
        </w:rPr>
        <w:t>☐</w:t>
      </w:r>
      <w:r w:rsidR="0085798B" w:rsidRPr="0085798B">
        <w:rPr>
          <w:rFonts w:ascii="Times New Roman" w:hAnsi="Times New Roman" w:cs="Times New Roman"/>
          <w:b/>
          <w:sz w:val="24"/>
          <w:szCs w:val="24"/>
        </w:rPr>
        <w:t>;</w:t>
      </w:r>
    </w:p>
    <w:p w14:paraId="757611E5" w14:textId="26C2F7A8" w:rsidR="00D220A8" w:rsidRPr="0085798B" w:rsidRDefault="00D220A8">
      <w:pPr>
        <w:pStyle w:val="Standard"/>
        <w:numPr>
          <w:ilvl w:val="0"/>
          <w:numId w:val="24"/>
        </w:numPr>
        <w:tabs>
          <w:tab w:val="left" w:pos="142"/>
          <w:tab w:val="left" w:pos="284"/>
        </w:tabs>
        <w:autoSpaceDN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798B">
        <w:rPr>
          <w:rFonts w:ascii="Times New Roman" w:hAnsi="Times New Roman" w:cs="Times New Roman"/>
          <w:color w:val="000000" w:themeColor="text1"/>
          <w:sz w:val="24"/>
          <w:szCs w:val="24"/>
        </w:rPr>
        <w:t>Osoba prowadzi wspólne gospodarstwo domowe z w/</w:t>
      </w:r>
      <w:proofErr w:type="spellStart"/>
      <w:r w:rsidRPr="0085798B">
        <w:rPr>
          <w:rFonts w:ascii="Times New Roman" w:hAnsi="Times New Roman" w:cs="Times New Roman"/>
          <w:color w:val="000000" w:themeColor="text1"/>
          <w:sz w:val="24"/>
          <w:szCs w:val="24"/>
        </w:rPr>
        <w:t>wym</w:t>
      </w:r>
      <w:proofErr w:type="spellEnd"/>
      <w:r w:rsidRPr="00857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osobą z niepełnosprawnością </w:t>
      </w:r>
      <w:r w:rsidR="0085798B" w:rsidRPr="0085798B">
        <w:rPr>
          <w:rFonts w:ascii="Times New Roman" w:hAnsi="Times New Roman" w:cs="Times New Roman"/>
          <w:b/>
          <w:sz w:val="24"/>
          <w:szCs w:val="24"/>
        </w:rPr>
        <w:t>Tak</w:t>
      </w:r>
      <w:r w:rsidR="0085798B" w:rsidRPr="0085798B">
        <w:rPr>
          <w:rFonts w:ascii="Segoe UI Symbol" w:hAnsi="Segoe UI Symbol" w:cs="Segoe UI Symbol"/>
          <w:b/>
          <w:sz w:val="24"/>
          <w:szCs w:val="24"/>
        </w:rPr>
        <w:t>☐</w:t>
      </w:r>
      <w:r w:rsidR="0085798B" w:rsidRPr="0085798B">
        <w:rPr>
          <w:rFonts w:ascii="Times New Roman" w:hAnsi="Times New Roman" w:cs="Times New Roman"/>
          <w:b/>
          <w:sz w:val="24"/>
          <w:szCs w:val="24"/>
        </w:rPr>
        <w:t>/Nie</w:t>
      </w:r>
      <w:r w:rsidR="0085798B" w:rsidRPr="0085798B">
        <w:rPr>
          <w:rFonts w:ascii="Segoe UI Symbol" w:hAnsi="Segoe UI Symbol" w:cs="Segoe UI Symbol"/>
          <w:b/>
          <w:sz w:val="24"/>
          <w:szCs w:val="24"/>
        </w:rPr>
        <w:t>☐</w:t>
      </w:r>
      <w:r w:rsidR="0085798B" w:rsidRPr="0085798B">
        <w:rPr>
          <w:rFonts w:ascii="Times New Roman" w:hAnsi="Times New Roman" w:cs="Times New Roman"/>
          <w:b/>
          <w:sz w:val="24"/>
          <w:szCs w:val="24"/>
        </w:rPr>
        <w:t>;</w:t>
      </w:r>
      <w:r w:rsidRPr="00857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E969F1C" w14:textId="7940C6DB" w:rsidR="00D220A8" w:rsidRPr="00787FE3" w:rsidRDefault="00D220A8">
      <w:pPr>
        <w:pStyle w:val="Standard"/>
        <w:numPr>
          <w:ilvl w:val="0"/>
          <w:numId w:val="24"/>
        </w:numPr>
        <w:tabs>
          <w:tab w:val="left" w:pos="142"/>
          <w:tab w:val="left" w:pos="284"/>
        </w:tabs>
        <w:autoSpaceDN/>
        <w:spacing w:after="0" w:line="240" w:lineRule="auto"/>
        <w:ind w:left="0" w:firstLine="0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bookmarkStart w:id="50" w:name="_Hlk223453541"/>
      <w:r w:rsidRPr="00787FE3">
        <w:rPr>
          <w:rFonts w:ascii="Times New Roman" w:hAnsi="Times New Roman" w:cs="Times New Roman"/>
          <w:sz w:val="24"/>
          <w:szCs w:val="24"/>
        </w:rPr>
        <w:t xml:space="preserve">Osoba jest aktywna zawodowo                                                                                              </w:t>
      </w:r>
      <w:r w:rsidR="0085798B" w:rsidRPr="00787FE3">
        <w:rPr>
          <w:rFonts w:ascii="Times New Roman" w:hAnsi="Times New Roman" w:cs="Times New Roman"/>
          <w:b/>
          <w:sz w:val="24"/>
          <w:szCs w:val="24"/>
        </w:rPr>
        <w:t>Tak</w:t>
      </w:r>
      <w:r w:rsidR="0085798B" w:rsidRPr="00787FE3">
        <w:rPr>
          <w:rFonts w:ascii="Segoe UI Symbol" w:hAnsi="Segoe UI Symbol" w:cs="Segoe UI Symbol"/>
          <w:b/>
          <w:sz w:val="24"/>
          <w:szCs w:val="24"/>
        </w:rPr>
        <w:t>☐</w:t>
      </w:r>
      <w:r w:rsidR="0085798B" w:rsidRPr="00787FE3">
        <w:rPr>
          <w:rFonts w:ascii="Times New Roman" w:hAnsi="Times New Roman" w:cs="Times New Roman"/>
          <w:b/>
          <w:sz w:val="24"/>
          <w:szCs w:val="24"/>
        </w:rPr>
        <w:t>/Nie</w:t>
      </w:r>
      <w:r w:rsidR="0085798B" w:rsidRPr="00787FE3">
        <w:rPr>
          <w:rFonts w:ascii="Segoe UI Symbol" w:hAnsi="Segoe UI Symbol" w:cs="Segoe UI Symbol"/>
          <w:b/>
          <w:sz w:val="24"/>
          <w:szCs w:val="24"/>
        </w:rPr>
        <w:t>☐</w:t>
      </w:r>
      <w:r w:rsidR="0085798B" w:rsidRPr="00787FE3">
        <w:rPr>
          <w:rFonts w:ascii="Times New Roman" w:hAnsi="Times New Roman" w:cs="Times New Roman"/>
          <w:b/>
          <w:sz w:val="24"/>
          <w:szCs w:val="24"/>
        </w:rPr>
        <w:t>;</w:t>
      </w:r>
      <w:r w:rsidRPr="00787F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Jeśli tak to podać miejsce zatrudnienia…</w:t>
      </w:r>
      <w:r w:rsidRPr="00787FE3">
        <w:rPr>
          <w:rStyle w:val="Domylnaczcionkaakapitu1"/>
          <w:rFonts w:ascii="Times New Roman" w:hAnsi="Times New Roman" w:cs="Times New Roman"/>
          <w:sz w:val="24"/>
          <w:szCs w:val="24"/>
        </w:rPr>
        <w:t>…………………………………….…………………</w:t>
      </w:r>
    </w:p>
    <w:p w14:paraId="0DDEA6B4" w14:textId="660182B8" w:rsidR="00D220A8" w:rsidRPr="00787FE3" w:rsidRDefault="00D220A8">
      <w:pPr>
        <w:pStyle w:val="Standard"/>
        <w:numPr>
          <w:ilvl w:val="0"/>
          <w:numId w:val="24"/>
        </w:numPr>
        <w:tabs>
          <w:tab w:val="left" w:pos="142"/>
          <w:tab w:val="left" w:pos="284"/>
        </w:tabs>
        <w:autoSpaceDN/>
        <w:spacing w:after="0" w:line="240" w:lineRule="auto"/>
        <w:ind w:left="0" w:firstLine="0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 w:rsidRPr="00787FE3">
        <w:rPr>
          <w:rStyle w:val="Domylnaczcionkaakapitu1"/>
          <w:rFonts w:ascii="Times New Roman" w:hAnsi="Times New Roman" w:cs="Times New Roman"/>
          <w:sz w:val="24"/>
          <w:szCs w:val="24"/>
        </w:rPr>
        <w:t>Osoba ma ograniczoną możliwość podejmowania aktywności zawodow</w:t>
      </w:r>
      <w:r w:rsidR="004568C7">
        <w:rPr>
          <w:rStyle w:val="Domylnaczcionkaakapitu1"/>
          <w:rFonts w:ascii="Times New Roman" w:hAnsi="Times New Roman" w:cs="Times New Roman"/>
          <w:sz w:val="24"/>
          <w:szCs w:val="24"/>
        </w:rPr>
        <w:t>ej</w:t>
      </w:r>
      <w:r w:rsidRPr="00787FE3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ze względu na konieczność opiekowania się osobą z niepełnosprawnością </w:t>
      </w:r>
      <w:r w:rsidR="001C45D5" w:rsidRPr="00787FE3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</w:t>
      </w:r>
      <w:r w:rsidR="0085798B" w:rsidRPr="00787FE3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  </w:t>
      </w:r>
      <w:r w:rsidR="001C45D5" w:rsidRPr="00787FE3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                            </w:t>
      </w:r>
      <w:bookmarkEnd w:id="50"/>
      <w:r w:rsidR="0085798B" w:rsidRPr="00787FE3">
        <w:rPr>
          <w:rFonts w:ascii="Times New Roman" w:hAnsi="Times New Roman" w:cs="Times New Roman"/>
          <w:b/>
          <w:sz w:val="24"/>
          <w:szCs w:val="24"/>
        </w:rPr>
        <w:t>Tak</w:t>
      </w:r>
      <w:r w:rsidR="0085798B" w:rsidRPr="00787FE3">
        <w:rPr>
          <w:rFonts w:ascii="Segoe UI Symbol" w:hAnsi="Segoe UI Symbol" w:cs="Segoe UI Symbol"/>
          <w:b/>
          <w:sz w:val="24"/>
          <w:szCs w:val="24"/>
        </w:rPr>
        <w:t>☐</w:t>
      </w:r>
      <w:r w:rsidR="0085798B" w:rsidRPr="00787FE3">
        <w:rPr>
          <w:rFonts w:ascii="Times New Roman" w:hAnsi="Times New Roman" w:cs="Times New Roman"/>
          <w:b/>
          <w:sz w:val="24"/>
          <w:szCs w:val="24"/>
        </w:rPr>
        <w:t>/Nie</w:t>
      </w:r>
      <w:r w:rsidR="0085798B" w:rsidRPr="00787FE3">
        <w:rPr>
          <w:rFonts w:ascii="Segoe UI Symbol" w:hAnsi="Segoe UI Symbol" w:cs="Segoe UI Symbol"/>
          <w:b/>
          <w:sz w:val="24"/>
          <w:szCs w:val="24"/>
        </w:rPr>
        <w:t>☐</w:t>
      </w:r>
      <w:r w:rsidR="0085798B" w:rsidRPr="00787FE3">
        <w:rPr>
          <w:rFonts w:ascii="Times New Roman" w:hAnsi="Times New Roman" w:cs="Times New Roman"/>
          <w:b/>
          <w:sz w:val="24"/>
          <w:szCs w:val="24"/>
        </w:rPr>
        <w:t>;</w:t>
      </w:r>
    </w:p>
    <w:p w14:paraId="0EC913D0" w14:textId="77777777" w:rsidR="0085798B" w:rsidRPr="00787FE3" w:rsidRDefault="001C45D5" w:rsidP="001C45D5">
      <w:pPr>
        <w:pStyle w:val="Standard"/>
        <w:tabs>
          <w:tab w:val="left" w:pos="142"/>
          <w:tab w:val="left" w:pos="284"/>
        </w:tabs>
        <w:autoSpaceDN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1" w:name="_Hlk223453732"/>
      <w:r w:rsidRPr="00787FE3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10 ) Osoba jest osobą niepełnosprawną                                                                                       </w:t>
      </w:r>
      <w:r w:rsidR="0085798B" w:rsidRPr="00787FE3">
        <w:rPr>
          <w:rFonts w:ascii="Times New Roman" w:hAnsi="Times New Roman" w:cs="Times New Roman"/>
          <w:b/>
          <w:sz w:val="24"/>
          <w:szCs w:val="24"/>
        </w:rPr>
        <w:t>Tak</w:t>
      </w:r>
      <w:r w:rsidR="0085798B" w:rsidRPr="00787FE3">
        <w:rPr>
          <w:rFonts w:ascii="Segoe UI Symbol" w:hAnsi="Segoe UI Symbol" w:cs="Segoe UI Symbol"/>
          <w:b/>
          <w:sz w:val="24"/>
          <w:szCs w:val="24"/>
        </w:rPr>
        <w:t>☐</w:t>
      </w:r>
      <w:r w:rsidR="0085798B" w:rsidRPr="00787FE3">
        <w:rPr>
          <w:rFonts w:ascii="Times New Roman" w:hAnsi="Times New Roman" w:cs="Times New Roman"/>
          <w:b/>
          <w:sz w:val="24"/>
          <w:szCs w:val="24"/>
        </w:rPr>
        <w:t>/Nie</w:t>
      </w:r>
      <w:r w:rsidR="0085798B" w:rsidRPr="00787FE3">
        <w:rPr>
          <w:rFonts w:ascii="Segoe UI Symbol" w:hAnsi="Segoe UI Symbol" w:cs="Segoe UI Symbol"/>
          <w:b/>
          <w:sz w:val="24"/>
          <w:szCs w:val="24"/>
        </w:rPr>
        <w:t>☐</w:t>
      </w:r>
      <w:r w:rsidR="0085798B" w:rsidRPr="00787FE3">
        <w:rPr>
          <w:rFonts w:ascii="Times New Roman" w:hAnsi="Times New Roman" w:cs="Times New Roman"/>
          <w:b/>
          <w:sz w:val="24"/>
          <w:szCs w:val="24"/>
        </w:rPr>
        <w:t>;</w:t>
      </w:r>
    </w:p>
    <w:p w14:paraId="002C7BDD" w14:textId="2A15364C" w:rsidR="001C45D5" w:rsidRPr="00787FE3" w:rsidRDefault="001C45D5" w:rsidP="001C45D5">
      <w:pPr>
        <w:pStyle w:val="Standard"/>
        <w:tabs>
          <w:tab w:val="left" w:pos="142"/>
          <w:tab w:val="left" w:pos="284"/>
        </w:tabs>
        <w:autoSpaceDN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FE3">
        <w:rPr>
          <w:rFonts w:ascii="Times New Roman" w:hAnsi="Times New Roman" w:cs="Times New Roman"/>
          <w:sz w:val="24"/>
          <w:szCs w:val="24"/>
        </w:rPr>
        <w:t>Jeśli tak stopień i symbol niepełnosprawności………………………………………………</w:t>
      </w:r>
    </w:p>
    <w:bookmarkEnd w:id="51"/>
    <w:p w14:paraId="3944ED5E" w14:textId="77777777" w:rsidR="001C45D5" w:rsidRPr="001C45D5" w:rsidRDefault="001C45D5" w:rsidP="001C45D5">
      <w:pPr>
        <w:pStyle w:val="Standard"/>
        <w:tabs>
          <w:tab w:val="left" w:pos="142"/>
          <w:tab w:val="left" w:pos="284"/>
        </w:tabs>
        <w:autoSpaceDN/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</w:p>
    <w:p w14:paraId="20882C61" w14:textId="77777777" w:rsidR="00D220A8" w:rsidRPr="00180AB5" w:rsidRDefault="00D220A8" w:rsidP="005A2EE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</w:pPr>
    </w:p>
    <w:p w14:paraId="199BD7FB" w14:textId="7DA44AF1" w:rsidR="005A2EEB" w:rsidRDefault="005A2EEB" w:rsidP="005A2E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EEB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724F9F">
        <w:rPr>
          <w:rFonts w:ascii="Times New Roman" w:hAnsi="Times New Roman" w:cs="Times New Roman"/>
          <w:b/>
          <w:sz w:val="24"/>
          <w:szCs w:val="24"/>
        </w:rPr>
        <w:t xml:space="preserve">Informacje </w:t>
      </w:r>
      <w:r w:rsidRPr="005A2EEB">
        <w:rPr>
          <w:rFonts w:ascii="Times New Roman" w:hAnsi="Times New Roman" w:cs="Times New Roman"/>
          <w:b/>
          <w:sz w:val="24"/>
          <w:szCs w:val="24"/>
        </w:rPr>
        <w:t>dotyczące osoby z niepełnosprawnością, w związku z opieką nad którą, członek</w:t>
      </w:r>
      <w:r w:rsidR="00787F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2EEB">
        <w:rPr>
          <w:rFonts w:ascii="Times New Roman" w:hAnsi="Times New Roman" w:cs="Times New Roman"/>
          <w:b/>
          <w:sz w:val="24"/>
          <w:szCs w:val="24"/>
        </w:rPr>
        <w:t>rodziny/opiekun ubiega</w:t>
      </w:r>
      <w:r w:rsidR="00787FE3">
        <w:rPr>
          <w:rFonts w:ascii="Times New Roman" w:hAnsi="Times New Roman" w:cs="Times New Roman"/>
          <w:b/>
          <w:sz w:val="24"/>
          <w:szCs w:val="24"/>
        </w:rPr>
        <w:t>jąc</w:t>
      </w:r>
      <w:r w:rsidR="004568C7">
        <w:rPr>
          <w:rFonts w:ascii="Times New Roman" w:hAnsi="Times New Roman" w:cs="Times New Roman"/>
          <w:b/>
          <w:sz w:val="24"/>
          <w:szCs w:val="24"/>
        </w:rPr>
        <w:t>y</w:t>
      </w:r>
      <w:r w:rsidRPr="005A2EEB">
        <w:rPr>
          <w:rFonts w:ascii="Times New Roman" w:hAnsi="Times New Roman" w:cs="Times New Roman"/>
          <w:b/>
          <w:sz w:val="24"/>
          <w:szCs w:val="24"/>
        </w:rPr>
        <w:t xml:space="preserve"> się o przyznanie usługi opieki </w:t>
      </w:r>
      <w:proofErr w:type="spellStart"/>
      <w:r w:rsidRPr="005A2EEB">
        <w:rPr>
          <w:rFonts w:ascii="Times New Roman" w:hAnsi="Times New Roman" w:cs="Times New Roman"/>
          <w:b/>
          <w:sz w:val="24"/>
          <w:szCs w:val="24"/>
        </w:rPr>
        <w:t>wytchnieniowej</w:t>
      </w:r>
      <w:proofErr w:type="spellEnd"/>
      <w:r w:rsidRPr="005A2EEB">
        <w:rPr>
          <w:rFonts w:ascii="Times New Roman" w:hAnsi="Times New Roman" w:cs="Times New Roman"/>
          <w:b/>
          <w:sz w:val="24"/>
          <w:szCs w:val="24"/>
        </w:rPr>
        <w:t>:</w:t>
      </w:r>
    </w:p>
    <w:p w14:paraId="1775CEBB" w14:textId="3B0406EC" w:rsidR="005A2EEB" w:rsidRPr="00724F9F" w:rsidRDefault="005A2EEB">
      <w:pPr>
        <w:pStyle w:val="Akapitzlist"/>
        <w:numPr>
          <w:ilvl w:val="0"/>
          <w:numId w:val="25"/>
        </w:numPr>
        <w:tabs>
          <w:tab w:val="left" w:pos="142"/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4F9F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nazwisko……………………………………………………………………………</w:t>
      </w:r>
    </w:p>
    <w:p w14:paraId="1D888AEB" w14:textId="36B8200D" w:rsidR="005A2EEB" w:rsidRPr="00724F9F" w:rsidRDefault="005A2EEB">
      <w:pPr>
        <w:pStyle w:val="Akapitzlist"/>
        <w:numPr>
          <w:ilvl w:val="0"/>
          <w:numId w:val="25"/>
        </w:numPr>
        <w:tabs>
          <w:tab w:val="left" w:pos="142"/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4F9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zamieszkania………………………………………………………………………</w:t>
      </w:r>
      <w:r w:rsidR="00724F9F" w:rsidRPr="00724F9F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1A460894" w14:textId="7C13287E" w:rsidR="005A2EEB" w:rsidRDefault="00724F9F">
      <w:pPr>
        <w:pStyle w:val="Akapitzlist"/>
        <w:numPr>
          <w:ilvl w:val="0"/>
          <w:numId w:val="25"/>
        </w:numPr>
        <w:tabs>
          <w:tab w:val="left" w:pos="142"/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 ( wiek) ……………………………………………………..</w:t>
      </w:r>
      <w:r w:rsidR="005A2EEB" w:rsidRPr="00724F9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</w:p>
    <w:p w14:paraId="0BC3D9E1" w14:textId="77777777" w:rsidR="005A2EEB" w:rsidRPr="00724F9F" w:rsidRDefault="005A2EEB">
      <w:pPr>
        <w:pStyle w:val="Akapitzlist"/>
        <w:numPr>
          <w:ilvl w:val="0"/>
          <w:numId w:val="25"/>
        </w:numPr>
        <w:tabs>
          <w:tab w:val="left" w:pos="142"/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4F9F">
        <w:rPr>
          <w:rFonts w:ascii="Times New Roman" w:eastAsia="Times New Roman" w:hAnsi="Times New Roman" w:cs="Times New Roman"/>
          <w:sz w:val="24"/>
          <w:szCs w:val="24"/>
          <w:lang w:eastAsia="pl-PL"/>
        </w:rPr>
        <w:t>Płeć: Kobieta</w:t>
      </w:r>
      <w:r w:rsidRPr="00724F9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724F9F">
        <w:rPr>
          <w:rFonts w:ascii="Times New Roman" w:eastAsia="Times New Roman" w:hAnsi="Times New Roman" w:cs="Times New Roman"/>
          <w:sz w:val="24"/>
          <w:szCs w:val="24"/>
          <w:lang w:eastAsia="pl-PL"/>
        </w:rPr>
        <w:t>/ Mężczyzna</w:t>
      </w:r>
      <w:r w:rsidRPr="00724F9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14:paraId="4A08BD6C" w14:textId="6BAA8F8C" w:rsidR="00724F9F" w:rsidRPr="00724F9F" w:rsidRDefault="00724F9F">
      <w:pPr>
        <w:pStyle w:val="Standard"/>
        <w:numPr>
          <w:ilvl w:val="0"/>
          <w:numId w:val="25"/>
        </w:numPr>
        <w:tabs>
          <w:tab w:val="left" w:pos="142"/>
          <w:tab w:val="left" w:pos="284"/>
        </w:tabs>
        <w:autoSpaceDN/>
        <w:spacing w:after="0" w:line="240" w:lineRule="auto"/>
        <w:ind w:left="0" w:firstLine="0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 w:rsidRPr="00724F9F">
        <w:rPr>
          <w:rFonts w:ascii="Times New Roman" w:hAnsi="Times New Roman" w:cs="Times New Roman"/>
          <w:sz w:val="24"/>
          <w:szCs w:val="24"/>
        </w:rPr>
        <w:t xml:space="preserve">Osoba z </w:t>
      </w:r>
      <w:proofErr w:type="spellStart"/>
      <w:r w:rsidRPr="00724F9F">
        <w:rPr>
          <w:rFonts w:ascii="Times New Roman" w:hAnsi="Times New Roman" w:cs="Times New Roman"/>
          <w:sz w:val="24"/>
          <w:szCs w:val="24"/>
        </w:rPr>
        <w:t>niepełnosprawnośc</w:t>
      </w:r>
      <w:r w:rsidR="004568C7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Pr="00724F9F">
        <w:rPr>
          <w:rFonts w:ascii="Times New Roman" w:hAnsi="Times New Roman" w:cs="Times New Roman"/>
          <w:sz w:val="24"/>
          <w:szCs w:val="24"/>
        </w:rPr>
        <w:t xml:space="preserve">  stale przebywa w domu i nie korzysta np. </w:t>
      </w:r>
      <w:r w:rsidRPr="00724F9F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z ośrodka wsparcia, z placówek pobytu całodobowego, z warsztatów terapii zajęciowej , szkoły i placówki o której mowa w ustawie z dnia 7 września 1991 r. o systemie oświat</w:t>
      </w:r>
      <w:r>
        <w:rPr>
          <w:rStyle w:val="Domylnaczcionkaakapitu1"/>
          <w:rFonts w:ascii="Times New Roman" w:hAnsi="Times New Roman" w:cs="Times New Roman"/>
          <w:sz w:val="24"/>
          <w:szCs w:val="24"/>
        </w:rPr>
        <w:t>y</w:t>
      </w:r>
      <w:r w:rsidRPr="00724F9F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                 </w:t>
      </w:r>
      <w:r w:rsidR="0085798B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  </w:t>
      </w:r>
      <w:r w:rsidRPr="00724F9F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    </w:t>
      </w:r>
      <w:r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    </w:t>
      </w:r>
      <w:r w:rsidR="0085798B" w:rsidRPr="005D4501">
        <w:rPr>
          <w:rFonts w:ascii="Times New Roman" w:hAnsi="Times New Roman" w:cs="Times New Roman"/>
          <w:b/>
          <w:sz w:val="24"/>
          <w:szCs w:val="24"/>
        </w:rPr>
        <w:t>Tak</w:t>
      </w:r>
      <w:r w:rsidR="0085798B" w:rsidRPr="005D4501">
        <w:rPr>
          <w:rFonts w:ascii="Segoe UI Symbol" w:hAnsi="Segoe UI Symbol" w:cs="Segoe UI Symbol"/>
          <w:b/>
          <w:sz w:val="24"/>
          <w:szCs w:val="24"/>
        </w:rPr>
        <w:t>☐</w:t>
      </w:r>
      <w:r w:rsidR="0085798B" w:rsidRPr="005D4501">
        <w:rPr>
          <w:rFonts w:ascii="Times New Roman" w:hAnsi="Times New Roman" w:cs="Times New Roman"/>
          <w:b/>
          <w:sz w:val="24"/>
          <w:szCs w:val="24"/>
        </w:rPr>
        <w:t>/Nie</w:t>
      </w:r>
      <w:r w:rsidR="0085798B" w:rsidRPr="005D4501">
        <w:rPr>
          <w:rFonts w:ascii="Segoe UI Symbol" w:hAnsi="Segoe UI Symbol" w:cs="Segoe UI Symbol"/>
          <w:b/>
          <w:sz w:val="24"/>
          <w:szCs w:val="24"/>
        </w:rPr>
        <w:t>☐</w:t>
      </w:r>
      <w:r w:rsidR="0085798B" w:rsidRPr="005D4501">
        <w:rPr>
          <w:rFonts w:ascii="Times New Roman" w:hAnsi="Times New Roman" w:cs="Times New Roman"/>
          <w:b/>
          <w:sz w:val="24"/>
          <w:szCs w:val="24"/>
        </w:rPr>
        <w:t>;</w:t>
      </w:r>
      <w:r w:rsidRPr="00724F9F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5AE179E0" w14:textId="2DD7CCD7" w:rsidR="00724F9F" w:rsidRDefault="00724F9F" w:rsidP="00724F9F">
      <w:pPr>
        <w:pStyle w:val="Standard"/>
        <w:tabs>
          <w:tab w:val="left" w:pos="142"/>
          <w:tab w:val="left" w:pos="284"/>
        </w:tabs>
        <w:autoSpaceDN/>
        <w:spacing w:after="0" w:line="240" w:lineRule="auto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 w:rsidRPr="00724F9F">
        <w:rPr>
          <w:rStyle w:val="Domylnaczcionkaakapitu1"/>
          <w:rFonts w:ascii="Times New Roman" w:hAnsi="Times New Roman" w:cs="Times New Roman"/>
          <w:sz w:val="24"/>
          <w:szCs w:val="24"/>
        </w:rPr>
        <w:t>Jeśli korzysta z w/</w:t>
      </w:r>
      <w:proofErr w:type="spellStart"/>
      <w:r w:rsidRPr="00724F9F">
        <w:rPr>
          <w:rStyle w:val="Domylnaczcionkaakapitu1"/>
          <w:rFonts w:ascii="Times New Roman" w:hAnsi="Times New Roman" w:cs="Times New Roman"/>
          <w:sz w:val="24"/>
          <w:szCs w:val="24"/>
        </w:rPr>
        <w:t>wym</w:t>
      </w:r>
      <w:proofErr w:type="spellEnd"/>
      <w:r w:rsidRPr="00724F9F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placówek wskazać podać nazwę i adres:………………………………</w:t>
      </w:r>
    </w:p>
    <w:p w14:paraId="2F274555" w14:textId="3C26DC17" w:rsidR="0085798B" w:rsidRPr="00724F9F" w:rsidRDefault="0085798B" w:rsidP="00724F9F">
      <w:pPr>
        <w:pStyle w:val="Standard"/>
        <w:tabs>
          <w:tab w:val="left" w:pos="142"/>
          <w:tab w:val="left" w:pos="284"/>
        </w:tabs>
        <w:autoSpaceDN/>
        <w:spacing w:after="0" w:line="240" w:lineRule="auto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>
        <w:rPr>
          <w:rStyle w:val="Domylnaczcionkaakapitu1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70D6F47" w14:textId="114B714C" w:rsidR="00724F9F" w:rsidRPr="00F87D48" w:rsidRDefault="00724F9F">
      <w:pPr>
        <w:pStyle w:val="Standard"/>
        <w:numPr>
          <w:ilvl w:val="0"/>
          <w:numId w:val="25"/>
        </w:numPr>
        <w:tabs>
          <w:tab w:val="left" w:pos="142"/>
          <w:tab w:val="left" w:pos="284"/>
        </w:tabs>
        <w:autoSpaceDN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7D48">
        <w:rPr>
          <w:rFonts w:ascii="Times New Roman" w:hAnsi="Times New Roman" w:cs="Times New Roman"/>
          <w:sz w:val="24"/>
          <w:szCs w:val="24"/>
        </w:rPr>
        <w:t>Osoba z  niepełnosprawnością jest osobą</w:t>
      </w:r>
      <w:r w:rsidR="003D62FD">
        <w:rPr>
          <w:rFonts w:ascii="Times New Roman" w:hAnsi="Times New Roman" w:cs="Times New Roman"/>
          <w:sz w:val="24"/>
          <w:szCs w:val="24"/>
        </w:rPr>
        <w:t xml:space="preserve"> uczącą się/ </w:t>
      </w:r>
      <w:r w:rsidRPr="00F87D48">
        <w:rPr>
          <w:rFonts w:ascii="Times New Roman" w:hAnsi="Times New Roman" w:cs="Times New Roman"/>
          <w:sz w:val="24"/>
          <w:szCs w:val="24"/>
        </w:rPr>
        <w:t xml:space="preserve">studiującą                       </w:t>
      </w:r>
      <w:r w:rsidR="0085798B" w:rsidRPr="00F87D48">
        <w:rPr>
          <w:rFonts w:ascii="Times New Roman" w:hAnsi="Times New Roman" w:cs="Times New Roman"/>
          <w:b/>
          <w:sz w:val="24"/>
          <w:szCs w:val="24"/>
        </w:rPr>
        <w:t>Tak</w:t>
      </w:r>
      <w:r w:rsidR="0085798B" w:rsidRPr="00F87D48">
        <w:rPr>
          <w:rFonts w:ascii="Segoe UI Symbol" w:hAnsi="Segoe UI Symbol" w:cs="Segoe UI Symbol"/>
          <w:b/>
          <w:sz w:val="24"/>
          <w:szCs w:val="24"/>
        </w:rPr>
        <w:t>☐</w:t>
      </w:r>
      <w:r w:rsidR="0085798B" w:rsidRPr="00F87D48">
        <w:rPr>
          <w:rFonts w:ascii="Times New Roman" w:hAnsi="Times New Roman" w:cs="Times New Roman"/>
          <w:b/>
          <w:sz w:val="24"/>
          <w:szCs w:val="24"/>
        </w:rPr>
        <w:t>/Nie</w:t>
      </w:r>
      <w:r w:rsidR="0085798B" w:rsidRPr="00F87D48">
        <w:rPr>
          <w:rFonts w:ascii="Segoe UI Symbol" w:hAnsi="Segoe UI Symbol" w:cs="Segoe UI Symbol"/>
          <w:b/>
          <w:sz w:val="24"/>
          <w:szCs w:val="24"/>
        </w:rPr>
        <w:t>☐</w:t>
      </w:r>
      <w:r w:rsidR="0085798B" w:rsidRPr="00F87D48">
        <w:rPr>
          <w:rFonts w:ascii="Times New Roman" w:hAnsi="Times New Roman" w:cs="Times New Roman"/>
          <w:b/>
          <w:sz w:val="24"/>
          <w:szCs w:val="24"/>
        </w:rPr>
        <w:t>;</w:t>
      </w:r>
    </w:p>
    <w:p w14:paraId="43BB9C82" w14:textId="1099D8E4" w:rsidR="00724F9F" w:rsidRPr="00F87D48" w:rsidRDefault="00724F9F" w:rsidP="00724F9F">
      <w:pPr>
        <w:pStyle w:val="Akapitzlist"/>
        <w:tabs>
          <w:tab w:val="left" w:pos="142"/>
          <w:tab w:val="left" w:pos="284"/>
        </w:tabs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7D48">
        <w:rPr>
          <w:rFonts w:ascii="Times New Roman" w:hAnsi="Times New Roman" w:cs="Times New Roman"/>
          <w:sz w:val="24"/>
          <w:szCs w:val="24"/>
        </w:rPr>
        <w:t>Jeśli tak to podać nazwę i miejsce nauki …….………………………………………………</w:t>
      </w:r>
    </w:p>
    <w:p w14:paraId="63498E3E" w14:textId="77777777" w:rsidR="005D4501" w:rsidRDefault="005D4501" w:rsidP="005D45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4D0E1" w14:textId="77777777" w:rsidR="0085798B" w:rsidRDefault="0085798B" w:rsidP="005D45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A3C5D0" w14:textId="77777777" w:rsidR="0085798B" w:rsidRDefault="0085798B" w:rsidP="005D45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E8F54" w14:textId="77777777" w:rsidR="0085798B" w:rsidRDefault="0085798B" w:rsidP="005D45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CC7FA" w14:textId="77777777" w:rsidR="0085798B" w:rsidRDefault="0085798B" w:rsidP="005D45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255A69" w14:textId="77777777" w:rsidR="0085798B" w:rsidRDefault="0085798B" w:rsidP="005D45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0EBCC9" w14:textId="4A06EFF8" w:rsidR="005D4501" w:rsidRPr="005D4501" w:rsidRDefault="005D4501" w:rsidP="005D45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4501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724F9F">
        <w:rPr>
          <w:rFonts w:ascii="Times New Roman" w:hAnsi="Times New Roman" w:cs="Times New Roman"/>
          <w:b/>
          <w:sz w:val="24"/>
          <w:szCs w:val="24"/>
        </w:rPr>
        <w:t xml:space="preserve">Potrzeby osoby z niepełnosprawnością nad która członek rodziny/ opiekun sprawuje opiekę  </w:t>
      </w:r>
    </w:p>
    <w:p w14:paraId="2D57D633" w14:textId="77777777" w:rsidR="009A02F0" w:rsidRDefault="009A02F0" w:rsidP="005D45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6D1DAB" w14:textId="14C12A1F" w:rsidR="005D4501" w:rsidRPr="005D4501" w:rsidRDefault="009A02F0" w:rsidP="005D45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5D4501" w:rsidRPr="005D4501">
        <w:rPr>
          <w:rFonts w:ascii="Times New Roman" w:hAnsi="Times New Roman" w:cs="Times New Roman"/>
          <w:bCs/>
          <w:sz w:val="24"/>
          <w:szCs w:val="24"/>
        </w:rPr>
        <w:t>W jakich bieżących czynnościach życia codziennego dotyczących zabezpieczenia potrzeb osoby z niepełnosprawnością, w szczególności wymagane jest wsparcie:</w:t>
      </w:r>
    </w:p>
    <w:p w14:paraId="5F18213B" w14:textId="0E144D95" w:rsidR="005D4501" w:rsidRPr="00374D11" w:rsidRDefault="00374D11">
      <w:pPr>
        <w:pStyle w:val="Akapitzlist"/>
        <w:numPr>
          <w:ilvl w:val="2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D11">
        <w:rPr>
          <w:rFonts w:ascii="Times New Roman" w:hAnsi="Times New Roman" w:cs="Times New Roman"/>
          <w:bCs/>
          <w:sz w:val="24"/>
          <w:szCs w:val="24"/>
        </w:rPr>
        <w:t>C</w:t>
      </w:r>
      <w:r w:rsidR="005D4501" w:rsidRPr="00374D11">
        <w:rPr>
          <w:rFonts w:ascii="Times New Roman" w:hAnsi="Times New Roman" w:cs="Times New Roman"/>
          <w:bCs/>
          <w:sz w:val="24"/>
          <w:szCs w:val="24"/>
        </w:rPr>
        <w:t>zynności samoobsługowe (np. utrzymanie higieny osobistej)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5D4501" w:rsidRPr="00374D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4501" w:rsidRPr="00374D11">
        <w:rPr>
          <w:rFonts w:ascii="Times New Roman" w:hAnsi="Times New Roman" w:cs="Times New Roman"/>
          <w:b/>
          <w:sz w:val="24"/>
          <w:szCs w:val="24"/>
        </w:rPr>
        <w:t>Tak</w:t>
      </w:r>
      <w:r w:rsidR="005D4501" w:rsidRPr="00374D11">
        <w:rPr>
          <w:rFonts w:ascii="Segoe UI Symbol" w:hAnsi="Segoe UI Symbol" w:cs="Segoe UI Symbol"/>
          <w:b/>
          <w:sz w:val="24"/>
          <w:szCs w:val="24"/>
        </w:rPr>
        <w:t>☐</w:t>
      </w:r>
      <w:r w:rsidR="005D4501" w:rsidRPr="00374D11">
        <w:rPr>
          <w:rFonts w:ascii="Times New Roman" w:hAnsi="Times New Roman" w:cs="Times New Roman"/>
          <w:b/>
          <w:sz w:val="24"/>
          <w:szCs w:val="24"/>
        </w:rPr>
        <w:t>/Nie</w:t>
      </w:r>
      <w:r w:rsidR="005D4501" w:rsidRPr="00374D11">
        <w:rPr>
          <w:rFonts w:ascii="Segoe UI Symbol" w:hAnsi="Segoe UI Symbol" w:cs="Segoe UI Symbol"/>
          <w:b/>
          <w:sz w:val="24"/>
          <w:szCs w:val="24"/>
        </w:rPr>
        <w:t>☐</w:t>
      </w:r>
      <w:r w:rsidR="005D4501" w:rsidRPr="00374D11">
        <w:rPr>
          <w:rFonts w:ascii="Times New Roman" w:hAnsi="Times New Roman" w:cs="Times New Roman"/>
          <w:b/>
          <w:sz w:val="24"/>
          <w:szCs w:val="24"/>
        </w:rPr>
        <w:t>;</w:t>
      </w:r>
    </w:p>
    <w:p w14:paraId="3BBFB4DE" w14:textId="60AB6F78" w:rsidR="005D4501" w:rsidRPr="00374D11" w:rsidRDefault="005D4501">
      <w:pPr>
        <w:pStyle w:val="Akapitzlist"/>
        <w:numPr>
          <w:ilvl w:val="2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4D11">
        <w:rPr>
          <w:rFonts w:ascii="Times New Roman" w:hAnsi="Times New Roman" w:cs="Times New Roman"/>
          <w:bCs/>
          <w:sz w:val="24"/>
          <w:szCs w:val="24"/>
        </w:rPr>
        <w:t xml:space="preserve">przemieszczanie się poza miejscem zamieszkania (np. spacer, udanie się do placówki zdrowia, sklepu, </w:t>
      </w:r>
      <w:proofErr w:type="spellStart"/>
      <w:r w:rsidRPr="00374D11">
        <w:rPr>
          <w:rFonts w:ascii="Times New Roman" w:hAnsi="Times New Roman" w:cs="Times New Roman"/>
          <w:bCs/>
          <w:sz w:val="24"/>
          <w:szCs w:val="24"/>
        </w:rPr>
        <w:t>itp</w:t>
      </w:r>
      <w:proofErr w:type="spellEnd"/>
      <w:r w:rsidRPr="00374D11">
        <w:rPr>
          <w:rFonts w:ascii="Times New Roman" w:hAnsi="Times New Roman" w:cs="Times New Roman"/>
          <w:bCs/>
          <w:sz w:val="24"/>
          <w:szCs w:val="24"/>
        </w:rPr>
        <w:t>)</w:t>
      </w:r>
      <w:r w:rsidR="00374D1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</w:t>
      </w:r>
      <w:r w:rsidRPr="00374D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4D11">
        <w:rPr>
          <w:rFonts w:ascii="Times New Roman" w:hAnsi="Times New Roman" w:cs="Times New Roman"/>
          <w:b/>
          <w:sz w:val="24"/>
          <w:szCs w:val="24"/>
        </w:rPr>
        <w:t>Tak</w:t>
      </w:r>
      <w:r w:rsidRPr="00374D11">
        <w:rPr>
          <w:rFonts w:ascii="Segoe UI Symbol" w:hAnsi="Segoe UI Symbol" w:cs="Segoe UI Symbol"/>
          <w:b/>
          <w:sz w:val="24"/>
          <w:szCs w:val="24"/>
        </w:rPr>
        <w:t>☐</w:t>
      </w:r>
      <w:r w:rsidRPr="00374D11">
        <w:rPr>
          <w:rFonts w:ascii="Times New Roman" w:hAnsi="Times New Roman" w:cs="Times New Roman"/>
          <w:b/>
          <w:sz w:val="24"/>
          <w:szCs w:val="24"/>
        </w:rPr>
        <w:t>/Nie</w:t>
      </w:r>
      <w:r w:rsidRPr="00374D11">
        <w:rPr>
          <w:rFonts w:ascii="Segoe UI Symbol" w:hAnsi="Segoe UI Symbol" w:cs="Segoe UI Symbol"/>
          <w:b/>
          <w:sz w:val="24"/>
          <w:szCs w:val="24"/>
        </w:rPr>
        <w:t>☐</w:t>
      </w:r>
      <w:r w:rsidRPr="00374D11">
        <w:rPr>
          <w:rFonts w:ascii="Times New Roman" w:hAnsi="Times New Roman" w:cs="Times New Roman"/>
          <w:b/>
          <w:sz w:val="24"/>
          <w:szCs w:val="24"/>
        </w:rPr>
        <w:t>;</w:t>
      </w:r>
    </w:p>
    <w:p w14:paraId="448A79B9" w14:textId="345C8198" w:rsidR="005D4501" w:rsidRPr="00374D11" w:rsidRDefault="005D4501">
      <w:pPr>
        <w:pStyle w:val="Akapitzlist"/>
        <w:numPr>
          <w:ilvl w:val="2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4D11">
        <w:rPr>
          <w:rFonts w:ascii="Times New Roman" w:hAnsi="Times New Roman" w:cs="Times New Roman"/>
          <w:bCs/>
          <w:sz w:val="24"/>
          <w:szCs w:val="24"/>
        </w:rPr>
        <w:t xml:space="preserve">podejmowanie aktywności życiowej i komunikowanie się z otoczeniem </w:t>
      </w:r>
      <w:bookmarkStart w:id="52" w:name="_Hlk223455209"/>
      <w:r w:rsidRPr="00374D11">
        <w:rPr>
          <w:rFonts w:ascii="Times New Roman" w:hAnsi="Times New Roman" w:cs="Times New Roman"/>
          <w:b/>
          <w:sz w:val="24"/>
          <w:szCs w:val="24"/>
        </w:rPr>
        <w:t>Tak</w:t>
      </w:r>
      <w:r w:rsidRPr="00374D11">
        <w:rPr>
          <w:rFonts w:ascii="Segoe UI Symbol" w:hAnsi="Segoe UI Symbol" w:cs="Segoe UI Symbol"/>
          <w:b/>
          <w:sz w:val="24"/>
          <w:szCs w:val="24"/>
        </w:rPr>
        <w:t>☐</w:t>
      </w:r>
      <w:r w:rsidRPr="00374D11">
        <w:rPr>
          <w:rFonts w:ascii="Times New Roman" w:hAnsi="Times New Roman" w:cs="Times New Roman"/>
          <w:b/>
          <w:sz w:val="24"/>
          <w:szCs w:val="24"/>
        </w:rPr>
        <w:t>/Nie</w:t>
      </w:r>
      <w:r w:rsidRPr="00374D11">
        <w:rPr>
          <w:rFonts w:ascii="Segoe UI Symbol" w:hAnsi="Segoe UI Symbol" w:cs="Segoe UI Symbol"/>
          <w:b/>
          <w:sz w:val="24"/>
          <w:szCs w:val="24"/>
        </w:rPr>
        <w:t>☐</w:t>
      </w:r>
      <w:r w:rsidRPr="00374D11">
        <w:rPr>
          <w:rFonts w:ascii="Times New Roman" w:hAnsi="Times New Roman" w:cs="Times New Roman"/>
          <w:b/>
          <w:sz w:val="24"/>
          <w:szCs w:val="24"/>
        </w:rPr>
        <w:t>;</w:t>
      </w:r>
      <w:bookmarkEnd w:id="52"/>
    </w:p>
    <w:p w14:paraId="061E150B" w14:textId="77777777" w:rsidR="00374D11" w:rsidRPr="00374D11" w:rsidRDefault="005D4501">
      <w:pPr>
        <w:pStyle w:val="Akapitzlist"/>
        <w:numPr>
          <w:ilvl w:val="2"/>
          <w:numId w:val="2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4D11">
        <w:rPr>
          <w:rFonts w:ascii="Times New Roman" w:hAnsi="Times New Roman" w:cs="Times New Roman"/>
          <w:bCs/>
          <w:sz w:val="24"/>
          <w:szCs w:val="24"/>
        </w:rPr>
        <w:t>inne: …………………………………………………………………………………………</w:t>
      </w:r>
    </w:p>
    <w:p w14:paraId="1AD27FE0" w14:textId="77777777" w:rsidR="00374D11" w:rsidRDefault="00374D11" w:rsidP="00374D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81E70E" w14:textId="691662A0" w:rsidR="00724F9F" w:rsidRPr="00374D11" w:rsidRDefault="0085798B" w:rsidP="00374D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4D11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="00724F9F" w:rsidRPr="00374D11">
        <w:rPr>
          <w:rFonts w:ascii="Times New Roman" w:hAnsi="Times New Roman" w:cs="Times New Roman"/>
          <w:b/>
          <w:sz w:val="24"/>
          <w:szCs w:val="24"/>
        </w:rPr>
        <w:t>P</w:t>
      </w:r>
      <w:r w:rsidR="005D4501" w:rsidRPr="00374D11">
        <w:rPr>
          <w:rFonts w:ascii="Times New Roman" w:hAnsi="Times New Roman" w:cs="Times New Roman"/>
          <w:b/>
          <w:sz w:val="24"/>
          <w:szCs w:val="24"/>
        </w:rPr>
        <w:t xml:space="preserve">oziom samodzielności osoby z niepełnosprawnością, nad którą członek rodziny/ opiekun sprawuje opiekę, </w:t>
      </w:r>
    </w:p>
    <w:p w14:paraId="2EEDBC9C" w14:textId="77777777" w:rsidR="0085798B" w:rsidRDefault="0085798B" w:rsidP="0085798B">
      <w:pPr>
        <w:pStyle w:val="Akapitzlist"/>
        <w:tabs>
          <w:tab w:val="left" w:pos="142"/>
          <w:tab w:val="left" w:pos="284"/>
        </w:tabs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25DE8F" w14:textId="7AE7BD53" w:rsidR="00AA7B70" w:rsidRDefault="0085798B" w:rsidP="0085798B">
      <w:pPr>
        <w:pStyle w:val="Akapitzlist"/>
        <w:tabs>
          <w:tab w:val="left" w:pos="142"/>
          <w:tab w:val="left" w:pos="284"/>
        </w:tabs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4F9F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niepełnosprawności</w:t>
      </w:r>
      <w:r w:rsidR="00AA7B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z niepełnosprawnością </w:t>
      </w:r>
      <w:r w:rsidRPr="00724F9F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AA7B7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14:paraId="040A2E70" w14:textId="38217D56" w:rsidR="0085798B" w:rsidRPr="00724F9F" w:rsidRDefault="0085798B" w:rsidP="0085798B">
      <w:pPr>
        <w:pStyle w:val="Akapitzlist"/>
        <w:tabs>
          <w:tab w:val="left" w:pos="142"/>
          <w:tab w:val="left" w:pos="284"/>
        </w:tabs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4F9F">
        <w:rPr>
          <w:rFonts w:ascii="Times New Roman" w:eastAsia="Times New Roman" w:hAnsi="Times New Roman" w:cs="Times New Roman"/>
          <w:sz w:val="24"/>
          <w:szCs w:val="24"/>
          <w:lang w:eastAsia="pl-PL"/>
        </w:rPr>
        <w:t>Przyczyna(symbol)……………</w:t>
      </w:r>
      <w:r w:rsidR="00AA7B7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………………………………………………………………..</w:t>
      </w:r>
    </w:p>
    <w:p w14:paraId="15A42C52" w14:textId="77777777" w:rsidR="0085798B" w:rsidRPr="00724F9F" w:rsidRDefault="0085798B" w:rsidP="0085798B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724F9F">
        <w:rPr>
          <w:rFonts w:ascii="Times New Roman" w:hAnsi="Times New Roman" w:cs="Times New Roman"/>
          <w:bCs/>
          <w:sz w:val="24"/>
          <w:szCs w:val="24"/>
        </w:rPr>
        <w:t>Rodzaj niepełnosprawności:</w:t>
      </w:r>
    </w:p>
    <w:p w14:paraId="56451104" w14:textId="77777777" w:rsidR="0085798B" w:rsidRPr="005D4501" w:rsidRDefault="0085798B" w:rsidP="008579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501">
        <w:rPr>
          <w:rFonts w:ascii="Times New Roman" w:hAnsi="Times New Roman" w:cs="Times New Roman"/>
          <w:bCs/>
          <w:sz w:val="24"/>
          <w:szCs w:val="24"/>
        </w:rPr>
        <w:t xml:space="preserve">1. dysfunkcja narządu ruchu (paraplegia, </w:t>
      </w:r>
      <w:proofErr w:type="spellStart"/>
      <w:r w:rsidRPr="005D4501">
        <w:rPr>
          <w:rFonts w:ascii="Times New Roman" w:hAnsi="Times New Roman" w:cs="Times New Roman"/>
          <w:bCs/>
          <w:sz w:val="24"/>
          <w:szCs w:val="24"/>
        </w:rPr>
        <w:t>tetraplegia</w:t>
      </w:r>
      <w:proofErr w:type="spellEnd"/>
      <w:r w:rsidRPr="005D4501">
        <w:rPr>
          <w:rFonts w:ascii="Times New Roman" w:hAnsi="Times New Roman" w:cs="Times New Roman"/>
          <w:bCs/>
          <w:sz w:val="24"/>
          <w:szCs w:val="24"/>
        </w:rPr>
        <w:t>, hemiplegia; dziecięce porażenie mózgowe; stwardnienie rozsiane; dystrofia mięśniowa; przebyta przepuklina oponowo - rdzeniowa)</w:t>
      </w:r>
      <w:r w:rsidRPr="005D4501">
        <w:rPr>
          <w:rFonts w:ascii="Segoe UI Symbol" w:hAnsi="Segoe UI Symbol" w:cs="Segoe UI Symbol"/>
          <w:bCs/>
          <w:sz w:val="24"/>
          <w:szCs w:val="24"/>
        </w:rPr>
        <w:t>☐</w:t>
      </w:r>
      <w:r w:rsidRPr="005D4501">
        <w:rPr>
          <w:rFonts w:ascii="Times New Roman" w:hAnsi="Times New Roman" w:cs="Times New Roman"/>
          <w:bCs/>
          <w:sz w:val="24"/>
          <w:szCs w:val="24"/>
        </w:rPr>
        <w:t>;</w:t>
      </w:r>
    </w:p>
    <w:p w14:paraId="32AAAE61" w14:textId="77777777" w:rsidR="0085798B" w:rsidRPr="005D4501" w:rsidRDefault="0085798B" w:rsidP="008579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501">
        <w:rPr>
          <w:rFonts w:ascii="Times New Roman" w:hAnsi="Times New Roman" w:cs="Times New Roman"/>
          <w:bCs/>
          <w:sz w:val="24"/>
          <w:szCs w:val="24"/>
        </w:rPr>
        <w:t>2. dysfunkcja narządu wzroku</w:t>
      </w:r>
      <w:r w:rsidRPr="005D4501">
        <w:rPr>
          <w:rFonts w:ascii="Segoe UI Symbol" w:hAnsi="Segoe UI Symbol" w:cs="Segoe UI Symbol"/>
          <w:bCs/>
          <w:sz w:val="24"/>
          <w:szCs w:val="24"/>
        </w:rPr>
        <w:t>☐</w:t>
      </w:r>
      <w:r w:rsidRPr="005D4501">
        <w:rPr>
          <w:rFonts w:ascii="Times New Roman" w:hAnsi="Times New Roman" w:cs="Times New Roman"/>
          <w:bCs/>
          <w:sz w:val="24"/>
          <w:szCs w:val="24"/>
        </w:rPr>
        <w:t>;</w:t>
      </w:r>
    </w:p>
    <w:p w14:paraId="58F0969A" w14:textId="77777777" w:rsidR="0085798B" w:rsidRPr="005D4501" w:rsidRDefault="0085798B" w:rsidP="008579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501">
        <w:rPr>
          <w:rFonts w:ascii="Times New Roman" w:hAnsi="Times New Roman" w:cs="Times New Roman"/>
          <w:bCs/>
          <w:sz w:val="24"/>
          <w:szCs w:val="24"/>
        </w:rPr>
        <w:t>3. zaburzenia psychiczne</w:t>
      </w:r>
      <w:r w:rsidRPr="005D4501">
        <w:rPr>
          <w:rFonts w:ascii="Segoe UI Symbol" w:hAnsi="Segoe UI Symbol" w:cs="Segoe UI Symbol"/>
          <w:bCs/>
          <w:sz w:val="24"/>
          <w:szCs w:val="24"/>
        </w:rPr>
        <w:t>☐</w:t>
      </w:r>
      <w:r w:rsidRPr="005D4501">
        <w:rPr>
          <w:rFonts w:ascii="Times New Roman" w:hAnsi="Times New Roman" w:cs="Times New Roman"/>
          <w:bCs/>
          <w:sz w:val="24"/>
          <w:szCs w:val="24"/>
        </w:rPr>
        <w:t>;</w:t>
      </w:r>
    </w:p>
    <w:p w14:paraId="20CE8A35" w14:textId="77777777" w:rsidR="0085798B" w:rsidRPr="005D4501" w:rsidRDefault="0085798B" w:rsidP="008579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501">
        <w:rPr>
          <w:rFonts w:ascii="Times New Roman" w:hAnsi="Times New Roman" w:cs="Times New Roman"/>
          <w:bCs/>
          <w:sz w:val="24"/>
          <w:szCs w:val="24"/>
        </w:rPr>
        <w:t>4. dysfunkcje o podłożu neurologicznym</w:t>
      </w:r>
      <w:r w:rsidRPr="005D4501">
        <w:rPr>
          <w:rFonts w:ascii="Segoe UI Symbol" w:hAnsi="Segoe UI Symbol" w:cs="Segoe UI Symbol"/>
          <w:bCs/>
          <w:sz w:val="24"/>
          <w:szCs w:val="24"/>
        </w:rPr>
        <w:t>☐</w:t>
      </w:r>
      <w:r w:rsidRPr="005D4501">
        <w:rPr>
          <w:rFonts w:ascii="Times New Roman" w:hAnsi="Times New Roman" w:cs="Times New Roman"/>
          <w:bCs/>
          <w:sz w:val="24"/>
          <w:szCs w:val="24"/>
        </w:rPr>
        <w:t>;</w:t>
      </w:r>
    </w:p>
    <w:p w14:paraId="2E98DB30" w14:textId="77777777" w:rsidR="0085798B" w:rsidRPr="005D4501" w:rsidRDefault="0085798B" w:rsidP="008579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501">
        <w:rPr>
          <w:rFonts w:ascii="Times New Roman" w:hAnsi="Times New Roman" w:cs="Times New Roman"/>
          <w:bCs/>
          <w:sz w:val="24"/>
          <w:szCs w:val="24"/>
        </w:rPr>
        <w:t>5. dysfunkcja narządu mowy i słuchu</w:t>
      </w:r>
      <w:r w:rsidRPr="005D4501">
        <w:rPr>
          <w:rFonts w:ascii="Segoe UI Symbol" w:hAnsi="Segoe UI Symbol" w:cs="Segoe UI Symbol"/>
          <w:bCs/>
          <w:sz w:val="24"/>
          <w:szCs w:val="24"/>
        </w:rPr>
        <w:t>☐</w:t>
      </w:r>
      <w:r w:rsidRPr="005D4501">
        <w:rPr>
          <w:rFonts w:ascii="Times New Roman" w:hAnsi="Times New Roman" w:cs="Times New Roman"/>
          <w:bCs/>
          <w:sz w:val="24"/>
          <w:szCs w:val="24"/>
        </w:rPr>
        <w:t>;</w:t>
      </w:r>
    </w:p>
    <w:p w14:paraId="391D824D" w14:textId="77777777" w:rsidR="0085798B" w:rsidRPr="005D4501" w:rsidRDefault="0085798B" w:rsidP="008579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501">
        <w:rPr>
          <w:rFonts w:ascii="Times New Roman" w:hAnsi="Times New Roman" w:cs="Times New Roman"/>
          <w:bCs/>
          <w:sz w:val="24"/>
          <w:szCs w:val="24"/>
        </w:rPr>
        <w:t>6. pozostałe dysfunkcje, w tym intelektualne</w:t>
      </w:r>
      <w:r w:rsidRPr="005D4501">
        <w:rPr>
          <w:rFonts w:ascii="Segoe UI Symbol" w:hAnsi="Segoe UI Symbol" w:cs="Segoe UI Symbol"/>
          <w:bCs/>
          <w:sz w:val="24"/>
          <w:szCs w:val="24"/>
        </w:rPr>
        <w:t>☐</w:t>
      </w:r>
      <w:r w:rsidRPr="005D450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C24AE54" w14:textId="77777777" w:rsidR="0085798B" w:rsidRPr="0085798B" w:rsidRDefault="0085798B" w:rsidP="0085798B">
      <w:pPr>
        <w:pStyle w:val="Akapitzlist"/>
        <w:tabs>
          <w:tab w:val="left" w:pos="426"/>
        </w:tabs>
        <w:suppressAutoHyphens/>
        <w:autoSpaceDN w:val="0"/>
        <w:spacing w:after="0" w:line="256" w:lineRule="auto"/>
        <w:ind w:left="0"/>
        <w:contextualSpacing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6EE87E79" w14:textId="2A899BA4" w:rsidR="0085798B" w:rsidRPr="00374D11" w:rsidRDefault="0085798B" w:rsidP="0085798B">
      <w:pPr>
        <w:pStyle w:val="Akapitzlist"/>
        <w:tabs>
          <w:tab w:val="left" w:pos="426"/>
        </w:tabs>
        <w:suppressAutoHyphens/>
        <w:autoSpaceDN w:val="0"/>
        <w:spacing w:after="0" w:line="256" w:lineRule="auto"/>
        <w:ind w:left="0"/>
        <w:contextualSpacing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8579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Osoba z niepełnosprawnością posiada ograniczenia w zakresie komunikacji </w:t>
      </w:r>
      <w:r w:rsidRPr="00374D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Tak </w:t>
      </w:r>
      <w:r w:rsidRPr="00374D11">
        <w:rPr>
          <w:rFonts w:ascii="Segoe UI Symbol" w:eastAsia="Times New Roman" w:hAnsi="Segoe UI Symbol" w:cs="Segoe UI Symbol"/>
          <w:b/>
          <w:color w:val="000000" w:themeColor="text1"/>
          <w:sz w:val="24"/>
          <w:szCs w:val="24"/>
          <w:lang w:eastAsia="pl-PL"/>
        </w:rPr>
        <w:t>☐</w:t>
      </w:r>
      <w:r w:rsidRPr="00374D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/ Nie </w:t>
      </w:r>
      <w:r w:rsidRPr="00374D11">
        <w:rPr>
          <w:rFonts w:ascii="Segoe UI Symbol" w:eastAsia="Times New Roman" w:hAnsi="Segoe UI Symbol" w:cs="Segoe UI Symbol"/>
          <w:b/>
          <w:color w:val="000000" w:themeColor="text1"/>
          <w:sz w:val="24"/>
          <w:szCs w:val="24"/>
          <w:lang w:eastAsia="pl-PL"/>
        </w:rPr>
        <w:t>☐</w:t>
      </w:r>
    </w:p>
    <w:p w14:paraId="45383134" w14:textId="153CCF88" w:rsidR="0085798B" w:rsidRPr="0085798B" w:rsidRDefault="0085798B" w:rsidP="0085798B">
      <w:pPr>
        <w:pStyle w:val="Akapitzlist"/>
        <w:tabs>
          <w:tab w:val="left" w:pos="426"/>
        </w:tabs>
        <w:suppressAutoHyphens/>
        <w:autoSpaceDN w:val="0"/>
        <w:spacing w:after="0" w:line="256" w:lineRule="auto"/>
        <w:ind w:left="0"/>
        <w:contextualSpacing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8579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Jeśli tak na czym polegają ?.....................................................................................................</w:t>
      </w:r>
    </w:p>
    <w:p w14:paraId="178BC4F6" w14:textId="32A7543F" w:rsidR="0085798B" w:rsidRPr="0085798B" w:rsidRDefault="0085798B" w:rsidP="0085798B">
      <w:pPr>
        <w:pStyle w:val="Akapitzlist"/>
        <w:tabs>
          <w:tab w:val="left" w:pos="426"/>
        </w:tabs>
        <w:suppressAutoHyphens/>
        <w:autoSpaceDN w:val="0"/>
        <w:spacing w:after="0" w:line="256" w:lineRule="auto"/>
        <w:ind w:left="0"/>
        <w:contextualSpacing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8579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</w:t>
      </w:r>
      <w:r w:rsidR="00374D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………………………………………………………</w:t>
      </w:r>
    </w:p>
    <w:p w14:paraId="26E00891" w14:textId="3CABBB00" w:rsidR="0085798B" w:rsidRPr="0085798B" w:rsidRDefault="0085798B" w:rsidP="0085798B">
      <w:pPr>
        <w:pStyle w:val="Akapitzlist"/>
        <w:tabs>
          <w:tab w:val="left" w:pos="426"/>
        </w:tabs>
        <w:suppressAutoHyphens/>
        <w:autoSpaceDN w:val="0"/>
        <w:spacing w:after="0" w:line="256" w:lineRule="auto"/>
        <w:ind w:left="0"/>
        <w:contextualSpacing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8579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Osoba z niepełnosprawnością posiada ograniczenia w zakresie poruszania się  </w:t>
      </w:r>
      <w:r w:rsidRPr="00374D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Tak </w:t>
      </w:r>
      <w:r w:rsidRPr="00374D11">
        <w:rPr>
          <w:rFonts w:ascii="Segoe UI Symbol" w:eastAsia="Times New Roman" w:hAnsi="Segoe UI Symbol" w:cs="Segoe UI Symbol"/>
          <w:b/>
          <w:color w:val="000000" w:themeColor="text1"/>
          <w:sz w:val="24"/>
          <w:szCs w:val="24"/>
          <w:lang w:eastAsia="pl-PL"/>
        </w:rPr>
        <w:t>☐</w:t>
      </w:r>
      <w:r w:rsidRPr="00374D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/ Nie </w:t>
      </w:r>
      <w:r w:rsidRPr="00374D11">
        <w:rPr>
          <w:rFonts w:ascii="Segoe UI Symbol" w:eastAsia="Times New Roman" w:hAnsi="Segoe UI Symbol" w:cs="Segoe UI Symbol"/>
          <w:b/>
          <w:color w:val="000000" w:themeColor="text1"/>
          <w:sz w:val="24"/>
          <w:szCs w:val="24"/>
          <w:lang w:eastAsia="pl-PL"/>
        </w:rPr>
        <w:t>☐</w:t>
      </w:r>
    </w:p>
    <w:p w14:paraId="628E5155" w14:textId="6D997E26" w:rsidR="0085798B" w:rsidRPr="0085798B" w:rsidRDefault="0085798B" w:rsidP="0085798B">
      <w:pPr>
        <w:pStyle w:val="Akapitzlist"/>
        <w:tabs>
          <w:tab w:val="left" w:pos="426"/>
        </w:tabs>
        <w:suppressAutoHyphens/>
        <w:autoSpaceDN w:val="0"/>
        <w:spacing w:after="0" w:line="256" w:lineRule="auto"/>
        <w:ind w:left="0"/>
        <w:contextualSpacing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8579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Jeśli tak na czym polegają ?.........................................................................................................</w:t>
      </w:r>
    </w:p>
    <w:p w14:paraId="31A9013C" w14:textId="45298730" w:rsidR="0085798B" w:rsidRPr="0085798B" w:rsidRDefault="0085798B" w:rsidP="0085798B">
      <w:pPr>
        <w:pStyle w:val="Akapitzlist"/>
        <w:tabs>
          <w:tab w:val="left" w:pos="426"/>
        </w:tabs>
        <w:suppressAutoHyphens/>
        <w:autoSpaceDN w:val="0"/>
        <w:spacing w:after="0" w:line="256" w:lineRule="auto"/>
        <w:ind w:left="0"/>
        <w:contextualSpacing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8579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  <w:r w:rsidR="00374D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……………………………………………………</w:t>
      </w:r>
    </w:p>
    <w:p w14:paraId="325FA903" w14:textId="77777777" w:rsidR="0085798B" w:rsidRDefault="0085798B" w:rsidP="0085798B">
      <w:pPr>
        <w:pStyle w:val="Akapitzlist"/>
        <w:tabs>
          <w:tab w:val="left" w:pos="426"/>
        </w:tabs>
        <w:suppressAutoHyphens/>
        <w:autoSpaceDN w:val="0"/>
        <w:spacing w:after="0" w:line="256" w:lineRule="auto"/>
        <w:ind w:left="0"/>
        <w:contextualSpacing w:val="0"/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pl-PL"/>
        </w:rPr>
      </w:pPr>
    </w:p>
    <w:p w14:paraId="3C583E71" w14:textId="0951DA82" w:rsidR="00374D11" w:rsidRPr="00180AB5" w:rsidRDefault="00374D11" w:rsidP="00374D1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4568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180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Korzystanie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uczestnika/ </w:t>
      </w:r>
      <w:r w:rsidRPr="00180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z niepełnosprawnością z innego wsparcia :</w:t>
      </w:r>
    </w:p>
    <w:p w14:paraId="206040F5" w14:textId="18307597" w:rsidR="00374D11" w:rsidRPr="00180AB5" w:rsidRDefault="00374D11">
      <w:pPr>
        <w:numPr>
          <w:ilvl w:val="0"/>
          <w:numId w:val="22"/>
        </w:numPr>
        <w:tabs>
          <w:tab w:val="left" w:pos="426"/>
        </w:tabs>
        <w:spacing w:after="0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Osoba  korzysta  innych form wsparcia?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</w:t>
      </w: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Nie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</w:p>
    <w:p w14:paraId="27A8AA8E" w14:textId="77777777" w:rsidR="00374D11" w:rsidRDefault="00374D11" w:rsidP="00374D11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Jeśli tak, to proszę wskazać z jakich i przez kogo realizowanych ?……………………………</w:t>
      </w:r>
    </w:p>
    <w:p w14:paraId="35F33800" w14:textId="0DB95502" w:rsidR="00374D11" w:rsidRPr="00180AB5" w:rsidRDefault="00374D11" w:rsidP="00374D11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0CA3E23B" w14:textId="241611B7" w:rsidR="00374D11" w:rsidRPr="00180AB5" w:rsidRDefault="00374D11">
      <w:pPr>
        <w:numPr>
          <w:ilvl w:val="0"/>
          <w:numId w:val="22"/>
        </w:numPr>
        <w:tabs>
          <w:tab w:val="left" w:pos="426"/>
        </w:tabs>
        <w:spacing w:after="0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Osoba  korzysta z</w:t>
      </w:r>
      <w:r w:rsidR="004568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wsparcia w formie usług opiekuńczych 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specjalistycznych usług opiekuńczych / usług </w:t>
      </w: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sąsiedzkich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Nie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</w:p>
    <w:p w14:paraId="062AA058" w14:textId="77777777" w:rsidR="00374D11" w:rsidRPr="00180AB5" w:rsidRDefault="00374D11" w:rsidP="00374D11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Jeśli tak to z jakich i w jakim zakresie/ ilość godzin …………………………………………</w:t>
      </w:r>
    </w:p>
    <w:p w14:paraId="2C55F835" w14:textId="08AE196A" w:rsidR="00374D11" w:rsidRPr="00180AB5" w:rsidRDefault="00374D11">
      <w:pPr>
        <w:numPr>
          <w:ilvl w:val="0"/>
          <w:numId w:val="22"/>
        </w:numPr>
        <w:tabs>
          <w:tab w:val="left" w:pos="426"/>
        </w:tabs>
        <w:spacing w:after="0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Osoba  w bieżącym roku kalendarzowym korzysta z innych usług finansowanych ze środków Funduszu Solidarnościowego albo finansowanego przez Państwowy Fundusz Rehabilitacji Osób Niepełnosprawnych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Nie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</w:p>
    <w:p w14:paraId="791FD17B" w14:textId="77777777" w:rsidR="00374D11" w:rsidRPr="00180AB5" w:rsidRDefault="00374D11" w:rsidP="00374D11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Jeśli tak to z jakich i w jakim zakresie ?.......................................................................................</w:t>
      </w:r>
    </w:p>
    <w:p w14:paraId="54B45FC8" w14:textId="06E02600" w:rsidR="00374D11" w:rsidRPr="00180AB5" w:rsidRDefault="00374D11">
      <w:pPr>
        <w:numPr>
          <w:ilvl w:val="0"/>
          <w:numId w:val="22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Osoba w bieżącym roku kalendarzowym korzysta z usług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 środków Funduszu Solidarnościowego w ramach innych programów Ministra dotyczących usług ?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Nie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</w:p>
    <w:p w14:paraId="26CB5E7D" w14:textId="77777777" w:rsidR="00374D11" w:rsidRPr="00180AB5" w:rsidRDefault="00374D11" w:rsidP="00374D1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Jeśli tak to z jakich i w jakim zakresie ?.......................................................................................</w:t>
      </w:r>
    </w:p>
    <w:p w14:paraId="04C95BCB" w14:textId="77777777" w:rsidR="00374D11" w:rsidRDefault="00374D11">
      <w:pPr>
        <w:numPr>
          <w:ilvl w:val="0"/>
          <w:numId w:val="2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Osoba  w ubiegłych latach korzystała z usług finansowanych ze środków Funduszu Solidarnościowego lub w ramach innych programów Ministra dotyczących usług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?</w:t>
      </w:r>
    </w:p>
    <w:p w14:paraId="62F4AB4A" w14:textId="3EB36F80" w:rsidR="00374D11" w:rsidRPr="00180AB5" w:rsidRDefault="00374D11" w:rsidP="00374D11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/Nie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</w:p>
    <w:p w14:paraId="5F5C1377" w14:textId="79E6563B" w:rsidR="00374D11" w:rsidRPr="00180AB5" w:rsidRDefault="00374D11" w:rsidP="00374D1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Jeśli tak to z jakich i w jakim zakresie  ?....................................................................................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A63B769" w14:textId="2AEDA52C" w:rsidR="00374D11" w:rsidRPr="00180AB5" w:rsidRDefault="00374D11" w:rsidP="00374D1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>Czy zachodzi konieczność  kontynuacji usługi? 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14:paraId="0E8028AA" w14:textId="4B94E39A" w:rsidR="00374D11" w:rsidRPr="00180AB5" w:rsidRDefault="00374D11" w:rsidP="00374D1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Oceń </w:t>
      </w: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efektywność realizowanych usług w latach ubiegłych?.................................................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</w:p>
    <w:p w14:paraId="7B2A3FC7" w14:textId="77777777" w:rsidR="00F87D48" w:rsidRDefault="00F87D48" w:rsidP="0085798B">
      <w:pPr>
        <w:pStyle w:val="Akapitzlist"/>
        <w:tabs>
          <w:tab w:val="left" w:pos="426"/>
        </w:tabs>
        <w:suppressAutoHyphens/>
        <w:autoSpaceDN w:val="0"/>
        <w:spacing w:after="0" w:line="256" w:lineRule="auto"/>
        <w:ind w:left="0"/>
        <w:contextualSpacing w:val="0"/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pl-PL"/>
        </w:rPr>
      </w:pPr>
    </w:p>
    <w:p w14:paraId="096BCDD6" w14:textId="77777777" w:rsidR="005D4501" w:rsidRPr="00180AB5" w:rsidRDefault="005D4501" w:rsidP="005D4501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013DE8" w14:textId="77777777" w:rsidR="00686BC6" w:rsidRPr="00180AB5" w:rsidRDefault="00686BC6" w:rsidP="00686BC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Decyzja komisji kwalifikacyjnej: </w:t>
      </w:r>
    </w:p>
    <w:p w14:paraId="3DB0B031" w14:textId="77777777" w:rsidR="00686BC6" w:rsidRDefault="00686BC6" w:rsidP="00686BC6">
      <w:pPr>
        <w:spacing w:after="0"/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została zakwalifikowana do uczestnictwa w Programie 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Nie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</w:p>
    <w:p w14:paraId="55C1C7ED" w14:textId="77777777" w:rsidR="005D4501" w:rsidRPr="005D4501" w:rsidRDefault="005D4501" w:rsidP="005D4501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D45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Jeśli nie to z jakiego powodu?....................................................................................</w:t>
      </w:r>
    </w:p>
    <w:p w14:paraId="4AFC8D33" w14:textId="77777777" w:rsidR="005D4501" w:rsidRPr="00180AB5" w:rsidRDefault="005D4501" w:rsidP="00686BC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E642982" w14:textId="77777777" w:rsidR="00686BC6" w:rsidRDefault="00686BC6" w:rsidP="00686BC6">
      <w:pPr>
        <w:spacing w:after="0"/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Osoba została wpisana na listę rezerwową 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Nie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</w:p>
    <w:p w14:paraId="239934AC" w14:textId="77777777" w:rsidR="00686BC6" w:rsidRPr="00374D11" w:rsidRDefault="00686BC6" w:rsidP="00686BC6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74D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Jeśli nie to z jakiego powodu?....................................................................................</w:t>
      </w:r>
    </w:p>
    <w:p w14:paraId="5C2CFB02" w14:textId="77777777" w:rsidR="00686BC6" w:rsidRPr="00180AB5" w:rsidRDefault="00686BC6" w:rsidP="00686BC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A6618E" w14:textId="77777777" w:rsidR="00686BC6" w:rsidRPr="00180AB5" w:rsidRDefault="00686BC6" w:rsidP="00686BC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F958A8" w14:textId="77777777" w:rsidR="00686BC6" w:rsidRPr="00180AB5" w:rsidRDefault="00686BC6" w:rsidP="00686BC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………………………………………..                                   </w:t>
      </w:r>
    </w:p>
    <w:p w14:paraId="21CAF73B" w14:textId="77777777" w:rsidR="00686BC6" w:rsidRPr="00180AB5" w:rsidRDefault="00686BC6" w:rsidP="00686BC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027B4FE1" w14:textId="77777777" w:rsidR="00686BC6" w:rsidRPr="00180AB5" w:rsidRDefault="00686BC6" w:rsidP="00686BC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</w:t>
      </w:r>
    </w:p>
    <w:p w14:paraId="4FB41C1E" w14:textId="77777777" w:rsidR="00686BC6" w:rsidRPr="00180AB5" w:rsidRDefault="00686BC6" w:rsidP="00686BC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</w:t>
      </w:r>
    </w:p>
    <w:p w14:paraId="4BA77946" w14:textId="77777777" w:rsidR="00686BC6" w:rsidRPr="00111AC4" w:rsidRDefault="00686BC6" w:rsidP="00686BC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1A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(podpis członków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111A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omisji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111A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walifikacyjnej )                     </w:t>
      </w:r>
    </w:p>
    <w:p w14:paraId="72E4631E" w14:textId="77777777" w:rsidR="00686BC6" w:rsidRDefault="00686BC6" w:rsidP="00686BC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48"/>
    <w:p w14:paraId="3EBB7D4B" w14:textId="77777777" w:rsidR="00686BC6" w:rsidRPr="00180AB5" w:rsidRDefault="00686BC6" w:rsidP="00686BC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C288C7" w14:textId="77777777" w:rsidR="00686BC6" w:rsidRPr="009F7C2E" w:rsidRDefault="00686BC6" w:rsidP="00686BC6">
      <w:pPr>
        <w:spacing w:after="0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14:paraId="1FC7F588" w14:textId="77777777" w:rsidR="00686BC6" w:rsidRDefault="00686BC6" w:rsidP="002C1369">
      <w:pPr>
        <w:pStyle w:val="Bezodstpw"/>
        <w:ind w:firstLine="6379"/>
        <w:rPr>
          <w:sz w:val="16"/>
          <w:szCs w:val="16"/>
        </w:rPr>
      </w:pPr>
    </w:p>
    <w:p w14:paraId="426B7F76" w14:textId="77777777" w:rsidR="00EE7F26" w:rsidRDefault="00EE7F26" w:rsidP="002C1369">
      <w:pPr>
        <w:pStyle w:val="Bezodstpw"/>
        <w:ind w:firstLine="6379"/>
        <w:rPr>
          <w:sz w:val="16"/>
          <w:szCs w:val="16"/>
        </w:rPr>
      </w:pPr>
    </w:p>
    <w:p w14:paraId="42E9614B" w14:textId="77777777" w:rsidR="00EE7F26" w:rsidRDefault="00EE7F26" w:rsidP="002C1369">
      <w:pPr>
        <w:pStyle w:val="Bezodstpw"/>
        <w:ind w:firstLine="6379"/>
        <w:rPr>
          <w:sz w:val="16"/>
          <w:szCs w:val="16"/>
        </w:rPr>
      </w:pPr>
    </w:p>
    <w:p w14:paraId="3D7EA5DC" w14:textId="77777777" w:rsidR="00EE7F26" w:rsidRDefault="00EE7F26" w:rsidP="002C1369">
      <w:pPr>
        <w:pStyle w:val="Bezodstpw"/>
        <w:ind w:firstLine="6379"/>
        <w:rPr>
          <w:sz w:val="16"/>
          <w:szCs w:val="16"/>
        </w:rPr>
      </w:pPr>
    </w:p>
    <w:p w14:paraId="2A776BA0" w14:textId="77777777" w:rsidR="00EE7F26" w:rsidRDefault="00EE7F26" w:rsidP="002C1369">
      <w:pPr>
        <w:pStyle w:val="Bezodstpw"/>
        <w:ind w:firstLine="6379"/>
        <w:rPr>
          <w:sz w:val="16"/>
          <w:szCs w:val="16"/>
        </w:rPr>
      </w:pPr>
    </w:p>
    <w:p w14:paraId="450E2642" w14:textId="77777777" w:rsidR="00EE7F26" w:rsidRDefault="00EE7F26" w:rsidP="002C1369">
      <w:pPr>
        <w:pStyle w:val="Bezodstpw"/>
        <w:ind w:firstLine="6379"/>
        <w:rPr>
          <w:sz w:val="16"/>
          <w:szCs w:val="16"/>
        </w:rPr>
      </w:pPr>
    </w:p>
    <w:p w14:paraId="54D217AD" w14:textId="77777777" w:rsidR="00EE7F26" w:rsidRDefault="00EE7F26" w:rsidP="002C1369">
      <w:pPr>
        <w:pStyle w:val="Bezodstpw"/>
        <w:ind w:firstLine="6379"/>
        <w:rPr>
          <w:sz w:val="16"/>
          <w:szCs w:val="16"/>
        </w:rPr>
      </w:pPr>
    </w:p>
    <w:p w14:paraId="196D2DA2" w14:textId="77777777" w:rsidR="00EE7F26" w:rsidRDefault="00EE7F26" w:rsidP="002C1369">
      <w:pPr>
        <w:pStyle w:val="Bezodstpw"/>
        <w:ind w:firstLine="6379"/>
        <w:rPr>
          <w:sz w:val="16"/>
          <w:szCs w:val="16"/>
        </w:rPr>
      </w:pPr>
    </w:p>
    <w:p w14:paraId="1C0247BF" w14:textId="77777777" w:rsidR="00EE7F26" w:rsidRDefault="00EE7F26" w:rsidP="002C1369">
      <w:pPr>
        <w:pStyle w:val="Bezodstpw"/>
        <w:ind w:firstLine="6379"/>
        <w:rPr>
          <w:sz w:val="16"/>
          <w:szCs w:val="16"/>
        </w:rPr>
      </w:pPr>
    </w:p>
    <w:p w14:paraId="41DC0A16" w14:textId="77777777" w:rsidR="00EE7F26" w:rsidRDefault="00EE7F26" w:rsidP="002C1369">
      <w:pPr>
        <w:pStyle w:val="Bezodstpw"/>
        <w:ind w:firstLine="6379"/>
        <w:rPr>
          <w:sz w:val="16"/>
          <w:szCs w:val="16"/>
        </w:rPr>
      </w:pPr>
    </w:p>
    <w:p w14:paraId="7294803B" w14:textId="77777777" w:rsidR="00EE7F26" w:rsidRDefault="00EE7F26" w:rsidP="002C1369">
      <w:pPr>
        <w:pStyle w:val="Bezodstpw"/>
        <w:ind w:firstLine="6379"/>
        <w:rPr>
          <w:sz w:val="16"/>
          <w:szCs w:val="16"/>
        </w:rPr>
      </w:pPr>
    </w:p>
    <w:p w14:paraId="4986F4FE" w14:textId="77777777" w:rsidR="00EE7F26" w:rsidRDefault="00EE7F26" w:rsidP="002C1369">
      <w:pPr>
        <w:pStyle w:val="Bezodstpw"/>
        <w:ind w:firstLine="6379"/>
        <w:rPr>
          <w:sz w:val="16"/>
          <w:szCs w:val="16"/>
        </w:rPr>
      </w:pPr>
    </w:p>
    <w:p w14:paraId="75545578" w14:textId="77777777" w:rsidR="00EE7F26" w:rsidRDefault="00EE7F26" w:rsidP="002C1369">
      <w:pPr>
        <w:pStyle w:val="Bezodstpw"/>
        <w:ind w:firstLine="6379"/>
        <w:rPr>
          <w:sz w:val="16"/>
          <w:szCs w:val="16"/>
        </w:rPr>
      </w:pPr>
    </w:p>
    <w:p w14:paraId="5C10AAFF" w14:textId="77777777" w:rsidR="00EE7F26" w:rsidRDefault="00EE7F26" w:rsidP="002C1369">
      <w:pPr>
        <w:pStyle w:val="Bezodstpw"/>
        <w:ind w:firstLine="6379"/>
        <w:rPr>
          <w:sz w:val="16"/>
          <w:szCs w:val="16"/>
        </w:rPr>
      </w:pPr>
    </w:p>
    <w:p w14:paraId="7DB78315" w14:textId="77777777" w:rsidR="00EE7F26" w:rsidRDefault="00EE7F26" w:rsidP="002C1369">
      <w:pPr>
        <w:pStyle w:val="Bezodstpw"/>
        <w:ind w:firstLine="6379"/>
        <w:rPr>
          <w:sz w:val="16"/>
          <w:szCs w:val="16"/>
        </w:rPr>
      </w:pPr>
    </w:p>
    <w:p w14:paraId="44B0D967" w14:textId="77777777" w:rsidR="00EE7F26" w:rsidRDefault="00EE7F26" w:rsidP="002C1369">
      <w:pPr>
        <w:pStyle w:val="Bezodstpw"/>
        <w:ind w:firstLine="6379"/>
        <w:rPr>
          <w:sz w:val="16"/>
          <w:szCs w:val="16"/>
        </w:rPr>
      </w:pPr>
    </w:p>
    <w:p w14:paraId="0D343C4C" w14:textId="77777777" w:rsidR="00EE7F26" w:rsidRDefault="00EE7F26" w:rsidP="002C1369">
      <w:pPr>
        <w:pStyle w:val="Bezodstpw"/>
        <w:ind w:firstLine="6379"/>
        <w:rPr>
          <w:sz w:val="16"/>
          <w:szCs w:val="16"/>
        </w:rPr>
      </w:pPr>
    </w:p>
    <w:p w14:paraId="3B8ED1E0" w14:textId="77777777" w:rsidR="00EE7F26" w:rsidRDefault="00EE7F26" w:rsidP="002C1369">
      <w:pPr>
        <w:pStyle w:val="Bezodstpw"/>
        <w:ind w:firstLine="6379"/>
        <w:rPr>
          <w:sz w:val="16"/>
          <w:szCs w:val="16"/>
        </w:rPr>
      </w:pPr>
    </w:p>
    <w:p w14:paraId="01CA2194" w14:textId="77777777" w:rsidR="00EE7F26" w:rsidRDefault="00EE7F26" w:rsidP="002C1369">
      <w:pPr>
        <w:pStyle w:val="Bezodstpw"/>
        <w:ind w:firstLine="6379"/>
        <w:rPr>
          <w:sz w:val="16"/>
          <w:szCs w:val="16"/>
        </w:rPr>
      </w:pPr>
    </w:p>
    <w:p w14:paraId="64E28613" w14:textId="77777777" w:rsidR="00EE7F26" w:rsidRDefault="00EE7F26" w:rsidP="002C1369">
      <w:pPr>
        <w:pStyle w:val="Bezodstpw"/>
        <w:ind w:firstLine="6379"/>
        <w:rPr>
          <w:sz w:val="16"/>
          <w:szCs w:val="16"/>
        </w:rPr>
      </w:pPr>
    </w:p>
    <w:p w14:paraId="35BB1507" w14:textId="77777777" w:rsidR="00EE7F26" w:rsidRDefault="00EE7F26" w:rsidP="002C1369">
      <w:pPr>
        <w:pStyle w:val="Bezodstpw"/>
        <w:ind w:firstLine="6379"/>
        <w:rPr>
          <w:sz w:val="16"/>
          <w:szCs w:val="16"/>
        </w:rPr>
      </w:pPr>
    </w:p>
    <w:p w14:paraId="0BC16375" w14:textId="22645AAD" w:rsidR="00E619F6" w:rsidRPr="00E619F6" w:rsidRDefault="00E619F6" w:rsidP="00E619F6">
      <w:pPr>
        <w:pStyle w:val="Bezodstpw"/>
        <w:ind w:firstLine="5245"/>
        <w:rPr>
          <w:rFonts w:ascii="Times New Roman" w:hAnsi="Times New Roman" w:cs="Times New Roman"/>
          <w:sz w:val="16"/>
          <w:szCs w:val="16"/>
        </w:rPr>
        <w:sectPr w:rsidR="00E619F6" w:rsidRPr="00E619F6" w:rsidSect="00E619F6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8A17071" w14:textId="77777777" w:rsidR="00EE7F26" w:rsidRDefault="00EE7F26" w:rsidP="00E619F6">
      <w:pPr>
        <w:pStyle w:val="Bezodstpw"/>
        <w:rPr>
          <w:sz w:val="16"/>
          <w:szCs w:val="16"/>
        </w:rPr>
      </w:pPr>
    </w:p>
    <w:p w14:paraId="71FA2FDC" w14:textId="77777777" w:rsidR="00EE7F26" w:rsidRDefault="00EE7F26" w:rsidP="002C1369">
      <w:pPr>
        <w:pStyle w:val="Bezodstpw"/>
        <w:ind w:firstLine="6379"/>
        <w:rPr>
          <w:sz w:val="16"/>
          <w:szCs w:val="16"/>
        </w:rPr>
      </w:pPr>
    </w:p>
    <w:p w14:paraId="0C74A734" w14:textId="3978BCAD" w:rsidR="00F87D48" w:rsidRPr="0029257E" w:rsidRDefault="00F87D48" w:rsidP="00F87D48">
      <w:pPr>
        <w:pStyle w:val="Bezodstpw"/>
        <w:ind w:firstLine="10065"/>
        <w:rPr>
          <w:rFonts w:ascii="Times New Roman" w:hAnsi="Times New Roman"/>
          <w:sz w:val="12"/>
          <w:szCs w:val="16"/>
        </w:rPr>
      </w:pPr>
      <w:r w:rsidRPr="0029257E">
        <w:rPr>
          <w:rFonts w:ascii="Times New Roman" w:hAnsi="Times New Roman"/>
          <w:sz w:val="12"/>
          <w:szCs w:val="16"/>
        </w:rPr>
        <w:t xml:space="preserve">Załącznik nr </w:t>
      </w:r>
      <w:r>
        <w:rPr>
          <w:rFonts w:ascii="Times New Roman" w:hAnsi="Times New Roman"/>
          <w:sz w:val="12"/>
          <w:szCs w:val="16"/>
        </w:rPr>
        <w:t>1</w:t>
      </w:r>
      <w:r w:rsidR="00313B75">
        <w:rPr>
          <w:rFonts w:ascii="Times New Roman" w:hAnsi="Times New Roman"/>
          <w:sz w:val="12"/>
          <w:szCs w:val="16"/>
        </w:rPr>
        <w:t>2</w:t>
      </w:r>
      <w:r>
        <w:rPr>
          <w:rFonts w:ascii="Times New Roman" w:hAnsi="Times New Roman"/>
          <w:sz w:val="12"/>
          <w:szCs w:val="16"/>
        </w:rPr>
        <w:t xml:space="preserve"> </w:t>
      </w:r>
      <w:r w:rsidRPr="0029257E">
        <w:rPr>
          <w:rFonts w:ascii="Times New Roman" w:hAnsi="Times New Roman"/>
          <w:sz w:val="12"/>
          <w:szCs w:val="16"/>
        </w:rPr>
        <w:t xml:space="preserve"> do </w:t>
      </w:r>
    </w:p>
    <w:p w14:paraId="723F3ECB" w14:textId="77777777" w:rsidR="00F87D48" w:rsidRPr="0029257E" w:rsidRDefault="00F87D48" w:rsidP="00F87D48">
      <w:pPr>
        <w:spacing w:after="0" w:line="240" w:lineRule="auto"/>
        <w:ind w:firstLine="10065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Regulaminu </w:t>
      </w:r>
      <w:r>
        <w:rPr>
          <w:rFonts w:ascii="Times New Roman" w:hAnsi="Times New Roman" w:cs="Times New Roman"/>
          <w:sz w:val="12"/>
          <w:szCs w:val="16"/>
        </w:rPr>
        <w:t>R</w:t>
      </w:r>
      <w:r w:rsidRPr="0029257E">
        <w:rPr>
          <w:rFonts w:ascii="Times New Roman" w:hAnsi="Times New Roman" w:cs="Times New Roman"/>
          <w:sz w:val="12"/>
          <w:szCs w:val="16"/>
        </w:rPr>
        <w:t xml:space="preserve">ealizacji </w:t>
      </w:r>
      <w:r w:rsidRPr="0029257E">
        <w:rPr>
          <w:rFonts w:ascii="Times New Roman" w:hAnsi="Times New Roman" w:cs="Times New Roman"/>
          <w:bCs/>
          <w:sz w:val="12"/>
          <w:szCs w:val="16"/>
        </w:rPr>
        <w:t>Programu „Opieka</w:t>
      </w:r>
    </w:p>
    <w:p w14:paraId="7F58E7D4" w14:textId="77777777" w:rsidR="00F87D48" w:rsidRPr="0029257E" w:rsidRDefault="00F87D48" w:rsidP="00F87D48">
      <w:pPr>
        <w:spacing w:after="0" w:line="240" w:lineRule="auto"/>
        <w:ind w:firstLine="10065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 xml:space="preserve"> </w:t>
      </w:r>
      <w:proofErr w:type="spellStart"/>
      <w:r w:rsidRPr="0029257E">
        <w:rPr>
          <w:rFonts w:ascii="Times New Roman" w:hAnsi="Times New Roman" w:cs="Times New Roman"/>
          <w:bCs/>
          <w:sz w:val="12"/>
          <w:szCs w:val="16"/>
        </w:rPr>
        <w:t>wytchnieniowa</w:t>
      </w:r>
      <w:proofErr w:type="spellEnd"/>
      <w:r w:rsidRPr="0029257E">
        <w:rPr>
          <w:rFonts w:ascii="Times New Roman" w:hAnsi="Times New Roman" w:cs="Times New Roman"/>
          <w:bCs/>
          <w:sz w:val="12"/>
          <w:szCs w:val="16"/>
        </w:rPr>
        <w:t xml:space="preserve">” dla Jednostek Samorządu </w:t>
      </w:r>
    </w:p>
    <w:p w14:paraId="10C2BA69" w14:textId="77777777" w:rsidR="00F87D48" w:rsidRPr="0029257E" w:rsidRDefault="00F87D48" w:rsidP="00F87D48">
      <w:pPr>
        <w:spacing w:after="0" w:line="240" w:lineRule="auto"/>
        <w:ind w:firstLine="10065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>Terytorialnego – edycja 202</w:t>
      </w:r>
      <w:r>
        <w:rPr>
          <w:rFonts w:ascii="Times New Roman" w:hAnsi="Times New Roman" w:cs="Times New Roman"/>
          <w:bCs/>
          <w:sz w:val="12"/>
          <w:szCs w:val="16"/>
        </w:rPr>
        <w:t xml:space="preserve">6 </w:t>
      </w:r>
      <w:r w:rsidRPr="0029257E">
        <w:rPr>
          <w:rFonts w:ascii="Times New Roman" w:hAnsi="Times New Roman" w:cs="Times New Roman"/>
          <w:sz w:val="12"/>
          <w:szCs w:val="16"/>
        </w:rPr>
        <w:t xml:space="preserve">w Gminie </w:t>
      </w:r>
    </w:p>
    <w:p w14:paraId="19761481" w14:textId="77777777" w:rsidR="00F87D48" w:rsidRPr="0029257E" w:rsidRDefault="00F87D48" w:rsidP="00F87D48">
      <w:pPr>
        <w:spacing w:after="0" w:line="240" w:lineRule="auto"/>
        <w:ind w:firstLine="10065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Miejskiej Lubawa realizowanego przez </w:t>
      </w:r>
    </w:p>
    <w:p w14:paraId="61FD61D7" w14:textId="77777777" w:rsidR="00F87D48" w:rsidRPr="0029257E" w:rsidRDefault="00F87D48" w:rsidP="00F87D48">
      <w:pPr>
        <w:spacing w:after="0" w:line="240" w:lineRule="auto"/>
        <w:ind w:firstLine="10065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>Miejski Ośrodek Pomocy Społecznej w Lubawie</w:t>
      </w:r>
    </w:p>
    <w:p w14:paraId="057D07F2" w14:textId="34320F79" w:rsidR="00EE7F26" w:rsidRDefault="00F87D48" w:rsidP="00F87D48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</w:t>
      </w:r>
    </w:p>
    <w:p w14:paraId="588C54C1" w14:textId="77777777" w:rsidR="00EE7F26" w:rsidRPr="00111AC4" w:rsidRDefault="00EE7F26" w:rsidP="00EE7F26">
      <w:pPr>
        <w:spacing w:after="0"/>
        <w:rPr>
          <w:rFonts w:ascii="Times" w:eastAsia="Times New Roman" w:hAnsi="Times" w:cs="Times"/>
          <w:sz w:val="20"/>
          <w:szCs w:val="20"/>
          <w:lang w:eastAsia="pl-PL"/>
        </w:rPr>
      </w:pPr>
      <w:bookmarkStart w:id="53" w:name="_Hlk223449530"/>
      <w:r w:rsidRPr="00111AC4">
        <w:rPr>
          <w:rFonts w:ascii="Times" w:eastAsia="Times New Roman" w:hAnsi="Times" w:cs="Times"/>
          <w:sz w:val="20"/>
          <w:szCs w:val="20"/>
          <w:lang w:eastAsia="pl-PL"/>
        </w:rPr>
        <w:t>(pieczątka Realizatora Programu )</w:t>
      </w:r>
    </w:p>
    <w:p w14:paraId="1A9C5FE9" w14:textId="77777777" w:rsidR="00EE7F26" w:rsidRPr="00111AC4" w:rsidRDefault="00EE7F26" w:rsidP="00EE7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8216B" w14:textId="77777777" w:rsidR="00EE7F26" w:rsidRPr="00111AC4" w:rsidRDefault="00EE7F26" w:rsidP="00EE7F26">
      <w:pPr>
        <w:pStyle w:val="Bezodstpw"/>
        <w:tabs>
          <w:tab w:val="left" w:pos="207"/>
        </w:tabs>
        <w:ind w:left="142"/>
        <w:jc w:val="center"/>
        <w:rPr>
          <w:rStyle w:val="Domylnaczcionkaakapitu1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1AC4">
        <w:rPr>
          <w:rStyle w:val="Domylnaczcionkaakapitu1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Protokół </w:t>
      </w:r>
    </w:p>
    <w:p w14:paraId="44C6F36B" w14:textId="59096E2D" w:rsidR="00EE7F26" w:rsidRPr="00111AC4" w:rsidRDefault="00EE7F26" w:rsidP="00EE7F26">
      <w:pPr>
        <w:pStyle w:val="Bezodstpw"/>
        <w:tabs>
          <w:tab w:val="left" w:pos="207"/>
        </w:tabs>
        <w:ind w:left="142"/>
        <w:jc w:val="center"/>
        <w:rPr>
          <w:rStyle w:val="Domylnaczcionkaakapitu1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1AC4">
        <w:rPr>
          <w:rStyle w:val="Domylnaczcionkaakapitu1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 posiedzenia Komisji Kwalifikacyjnej w ramach Programu „</w:t>
      </w:r>
      <w:r>
        <w:rPr>
          <w:rStyle w:val="Domylnaczcionkaakapitu1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Opieka </w:t>
      </w:r>
      <w:proofErr w:type="spellStart"/>
      <w:r>
        <w:rPr>
          <w:rStyle w:val="Domylnaczcionkaakapitu1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wytchnieniowa</w:t>
      </w:r>
      <w:proofErr w:type="spellEnd"/>
      <w:r w:rsidRPr="00111AC4">
        <w:rPr>
          <w:rStyle w:val="Domylnaczcionkaakapitu1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 dla Jednostek Samorządu Terytorialnego – edycja 2026</w:t>
      </w:r>
    </w:p>
    <w:p w14:paraId="1F7518EE" w14:textId="0CD6CC9D" w:rsidR="00EE7F26" w:rsidRPr="00111AC4" w:rsidRDefault="00EE7F26" w:rsidP="00EE7F26">
      <w:pPr>
        <w:pStyle w:val="Bezodstpw"/>
        <w:tabs>
          <w:tab w:val="left" w:pos="207"/>
        </w:tabs>
        <w:ind w:left="142"/>
        <w:jc w:val="center"/>
        <w:rPr>
          <w:rFonts w:ascii="Times New Roman" w:hAnsi="Times New Roman" w:cs="Times New Roman"/>
          <w:color w:val="000000" w:themeColor="text1"/>
        </w:rPr>
      </w:pPr>
      <w:r w:rsidRPr="00111AC4">
        <w:rPr>
          <w:rFonts w:ascii="Times New Roman" w:hAnsi="Times New Roman" w:cs="Times New Roman"/>
          <w:sz w:val="24"/>
          <w:szCs w:val="24"/>
        </w:rPr>
        <w:t>w dniu ……………………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11AC4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6A4A19C1" w14:textId="7F8855B1" w:rsidR="00EE7F26" w:rsidRPr="00F87355" w:rsidRDefault="00EE7F26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7355">
        <w:rPr>
          <w:rFonts w:ascii="Times New Roman" w:hAnsi="Times New Roman" w:cs="Times New Roman"/>
          <w:sz w:val="24"/>
          <w:szCs w:val="24"/>
        </w:rPr>
        <w:t>Kartę zgłoszenia oraz orzeczenie o niepełnosprawności do Programu „</w:t>
      </w:r>
      <w:r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</w:t>
      </w:r>
      <w:r w:rsidR="00F87D48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nieniowa</w:t>
      </w:r>
      <w:proofErr w:type="spellEnd"/>
      <w:r w:rsidRPr="00F87355">
        <w:rPr>
          <w:rFonts w:ascii="Times New Roman" w:hAnsi="Times New Roman" w:cs="Times New Roman"/>
          <w:sz w:val="24"/>
          <w:szCs w:val="24"/>
        </w:rPr>
        <w:t>” dla Jednostek Samorządu Terytorialnego- edycja 2026 złożył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87355">
        <w:rPr>
          <w:rFonts w:ascii="Times New Roman" w:hAnsi="Times New Roman" w:cs="Times New Roman"/>
          <w:sz w:val="24"/>
          <w:szCs w:val="24"/>
        </w:rPr>
        <w:t xml:space="preserve"> poniżej wymienion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87355">
        <w:rPr>
          <w:rFonts w:ascii="Times New Roman" w:hAnsi="Times New Roman" w:cs="Times New Roman"/>
          <w:sz w:val="24"/>
          <w:szCs w:val="24"/>
        </w:rPr>
        <w:t xml:space="preserve"> osob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F87355">
        <w:rPr>
          <w:rFonts w:ascii="Times New Roman" w:hAnsi="Times New Roman" w:cs="Times New Roman"/>
          <w:sz w:val="24"/>
          <w:szCs w:val="24"/>
        </w:rPr>
        <w:t>spełniając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87355">
        <w:rPr>
          <w:rFonts w:ascii="Times New Roman" w:hAnsi="Times New Roman" w:cs="Times New Roman"/>
          <w:sz w:val="24"/>
          <w:szCs w:val="24"/>
        </w:rPr>
        <w:t xml:space="preserve"> wymogi formalne i został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F87355">
        <w:rPr>
          <w:rFonts w:ascii="Times New Roman" w:hAnsi="Times New Roman" w:cs="Times New Roman"/>
          <w:sz w:val="24"/>
          <w:szCs w:val="24"/>
        </w:rPr>
        <w:t>zakwalifikowan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87355">
        <w:rPr>
          <w:rFonts w:ascii="Times New Roman" w:hAnsi="Times New Roman" w:cs="Times New Roman"/>
          <w:sz w:val="24"/>
          <w:szCs w:val="24"/>
        </w:rPr>
        <w:t xml:space="preserve"> do w/</w:t>
      </w:r>
      <w:proofErr w:type="spellStart"/>
      <w:r w:rsidRPr="00F87355">
        <w:rPr>
          <w:rFonts w:ascii="Times New Roman" w:hAnsi="Times New Roman" w:cs="Times New Roman"/>
          <w:sz w:val="24"/>
          <w:szCs w:val="24"/>
        </w:rPr>
        <w:t>wym</w:t>
      </w:r>
      <w:proofErr w:type="spellEnd"/>
      <w:r w:rsidRPr="00F87355">
        <w:rPr>
          <w:rFonts w:ascii="Times New Roman" w:hAnsi="Times New Roman" w:cs="Times New Roman"/>
          <w:sz w:val="24"/>
          <w:szCs w:val="24"/>
        </w:rPr>
        <w:t xml:space="preserve"> Programu:</w:t>
      </w:r>
    </w:p>
    <w:tbl>
      <w:tblPr>
        <w:tblStyle w:val="Tabela-Siatka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5"/>
        <w:gridCol w:w="4672"/>
        <w:gridCol w:w="3969"/>
        <w:gridCol w:w="1417"/>
        <w:gridCol w:w="1418"/>
        <w:gridCol w:w="1843"/>
      </w:tblGrid>
      <w:tr w:rsidR="00EE7F26" w:rsidRPr="00F87355" w14:paraId="6D26ECDB" w14:textId="77777777" w:rsidTr="005F7F06">
        <w:tc>
          <w:tcPr>
            <w:tcW w:w="715" w:type="dxa"/>
            <w:vMerge w:val="restart"/>
            <w:shd w:val="clear" w:color="auto" w:fill="F2F2F2" w:themeFill="background1" w:themeFillShade="F2"/>
          </w:tcPr>
          <w:p w14:paraId="37CB0344" w14:textId="77777777" w:rsidR="00EE7F26" w:rsidRPr="00F87355" w:rsidRDefault="00EE7F26" w:rsidP="005F7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2" w:type="dxa"/>
            <w:vMerge w:val="restart"/>
            <w:shd w:val="clear" w:color="auto" w:fill="F2F2F2" w:themeFill="background1" w:themeFillShade="F2"/>
          </w:tcPr>
          <w:p w14:paraId="02490EBD" w14:textId="77777777" w:rsidR="00EE7F26" w:rsidRPr="00F87355" w:rsidRDefault="00EE7F26" w:rsidP="005F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55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3969" w:type="dxa"/>
            <w:vMerge w:val="restart"/>
            <w:shd w:val="clear" w:color="auto" w:fill="F2F2F2" w:themeFill="background1" w:themeFillShade="F2"/>
          </w:tcPr>
          <w:p w14:paraId="47C723A1" w14:textId="77777777" w:rsidR="00EE7F26" w:rsidRPr="00F87355" w:rsidRDefault="00EE7F26" w:rsidP="005F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55">
              <w:rPr>
                <w:rFonts w:ascii="Times New Roman" w:hAnsi="Times New Roman" w:cs="Times New Roman"/>
                <w:sz w:val="24"/>
                <w:szCs w:val="24"/>
              </w:rPr>
              <w:t xml:space="preserve">Miejsce zamieszkania 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14:paraId="3DAEAF75" w14:textId="77777777" w:rsidR="00EE7F26" w:rsidRPr="00F87355" w:rsidRDefault="00EE7F26" w:rsidP="005F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55">
              <w:rPr>
                <w:rFonts w:ascii="Times New Roman" w:hAnsi="Times New Roman" w:cs="Times New Roman"/>
                <w:sz w:val="20"/>
                <w:szCs w:val="20"/>
              </w:rPr>
              <w:t>Zakwalifikowano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14:paraId="718DEF6C" w14:textId="77777777" w:rsidR="00EE7F26" w:rsidRPr="00F87355" w:rsidRDefault="00EE7F26" w:rsidP="005F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55">
              <w:rPr>
                <w:rFonts w:ascii="Times New Roman" w:hAnsi="Times New Roman" w:cs="Times New Roman"/>
                <w:sz w:val="20"/>
                <w:szCs w:val="20"/>
              </w:rPr>
              <w:t xml:space="preserve">Liczba przydzielonych  godzin usługi </w:t>
            </w:r>
          </w:p>
        </w:tc>
      </w:tr>
      <w:tr w:rsidR="00EE7F26" w:rsidRPr="00F87355" w14:paraId="4005B390" w14:textId="77777777" w:rsidTr="005F7F06">
        <w:tc>
          <w:tcPr>
            <w:tcW w:w="715" w:type="dxa"/>
            <w:vMerge/>
          </w:tcPr>
          <w:p w14:paraId="095979AF" w14:textId="77777777" w:rsidR="00EE7F26" w:rsidRPr="00F87355" w:rsidRDefault="00EE7F26" w:rsidP="005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vMerge/>
          </w:tcPr>
          <w:p w14:paraId="489DE63F" w14:textId="77777777" w:rsidR="00EE7F26" w:rsidRPr="00F87355" w:rsidRDefault="00EE7F26" w:rsidP="005F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6C96D726" w14:textId="77777777" w:rsidR="00EE7F26" w:rsidRPr="00F87355" w:rsidRDefault="00EE7F26" w:rsidP="005F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1C8CBF5" w14:textId="77777777" w:rsidR="00EE7F26" w:rsidRPr="00F87355" w:rsidRDefault="00EE7F26" w:rsidP="005F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55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F455949" w14:textId="77777777" w:rsidR="00EE7F26" w:rsidRPr="00F87355" w:rsidRDefault="00EE7F26" w:rsidP="005F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55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1843" w:type="dxa"/>
            <w:vMerge/>
          </w:tcPr>
          <w:p w14:paraId="627F12EB" w14:textId="77777777" w:rsidR="00EE7F26" w:rsidRPr="00F87355" w:rsidRDefault="00EE7F26" w:rsidP="005F7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26" w:rsidRPr="00F87355" w14:paraId="61321AD8" w14:textId="77777777" w:rsidTr="005F7F06">
        <w:tc>
          <w:tcPr>
            <w:tcW w:w="715" w:type="dxa"/>
          </w:tcPr>
          <w:p w14:paraId="35C66E42" w14:textId="77777777" w:rsidR="00EE7F26" w:rsidRPr="00F87355" w:rsidRDefault="00EE7F26" w:rsidP="005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1880B6BE" w14:textId="77777777" w:rsidR="00EE7F26" w:rsidRPr="00F87355" w:rsidRDefault="00EE7F26" w:rsidP="005F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CEF458E" w14:textId="77777777" w:rsidR="00EE7F26" w:rsidRPr="00F87355" w:rsidRDefault="00EE7F26" w:rsidP="005F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24C2AB6" w14:textId="77777777" w:rsidR="00EE7F26" w:rsidRPr="00F87355" w:rsidRDefault="00EE7F26" w:rsidP="005F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F0F3E97" w14:textId="77777777" w:rsidR="00EE7F26" w:rsidRPr="00F87355" w:rsidRDefault="00EE7F26" w:rsidP="005F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E102B7" w14:textId="77777777" w:rsidR="00EE7F26" w:rsidRPr="00F87355" w:rsidRDefault="00EE7F26" w:rsidP="005F7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3CADAE" w14:textId="775285C9" w:rsidR="00EE7F26" w:rsidRPr="00F87355" w:rsidRDefault="00EE7F26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7355">
        <w:rPr>
          <w:rFonts w:ascii="Times New Roman" w:hAnsi="Times New Roman" w:cs="Times New Roman"/>
          <w:sz w:val="24"/>
          <w:szCs w:val="24"/>
        </w:rPr>
        <w:t>Kartę zgłoszenia oraz orzeczenie o niepełnosprawności do Programu „</w:t>
      </w:r>
      <w:r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F87355">
        <w:rPr>
          <w:rFonts w:ascii="Times New Roman" w:hAnsi="Times New Roman" w:cs="Times New Roman"/>
          <w:sz w:val="24"/>
          <w:szCs w:val="24"/>
        </w:rPr>
        <w:t>” dla Jednostek Samorządu Terytorialnego- edycja 202 złożył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87355">
        <w:rPr>
          <w:rFonts w:ascii="Times New Roman" w:hAnsi="Times New Roman" w:cs="Times New Roman"/>
          <w:sz w:val="24"/>
          <w:szCs w:val="24"/>
        </w:rPr>
        <w:t xml:space="preserve"> poniżej wymienion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87355">
        <w:rPr>
          <w:rFonts w:ascii="Times New Roman" w:hAnsi="Times New Roman" w:cs="Times New Roman"/>
          <w:sz w:val="24"/>
          <w:szCs w:val="24"/>
        </w:rPr>
        <w:t xml:space="preserve"> osob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87355">
        <w:rPr>
          <w:rFonts w:ascii="Times New Roman" w:hAnsi="Times New Roman" w:cs="Times New Roman"/>
          <w:sz w:val="24"/>
          <w:szCs w:val="24"/>
        </w:rPr>
        <w:t xml:space="preserve"> spełniające wymogi formalne i został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87355">
        <w:rPr>
          <w:rFonts w:ascii="Times New Roman" w:hAnsi="Times New Roman" w:cs="Times New Roman"/>
          <w:sz w:val="24"/>
          <w:szCs w:val="24"/>
        </w:rPr>
        <w:t xml:space="preserve"> umieszczone na liście rezerwowej do w/</w:t>
      </w:r>
      <w:proofErr w:type="spellStart"/>
      <w:r w:rsidRPr="00F87355">
        <w:rPr>
          <w:rFonts w:ascii="Times New Roman" w:hAnsi="Times New Roman" w:cs="Times New Roman"/>
          <w:sz w:val="24"/>
          <w:szCs w:val="24"/>
        </w:rPr>
        <w:t>wym</w:t>
      </w:r>
      <w:proofErr w:type="spellEnd"/>
      <w:r w:rsidRPr="00F87355">
        <w:rPr>
          <w:rFonts w:ascii="Times New Roman" w:hAnsi="Times New Roman" w:cs="Times New Roman"/>
          <w:sz w:val="24"/>
          <w:szCs w:val="24"/>
        </w:rPr>
        <w:t xml:space="preserve"> Programu:</w:t>
      </w:r>
    </w:p>
    <w:tbl>
      <w:tblPr>
        <w:tblStyle w:val="Tabela-Siatka"/>
        <w:tblW w:w="1400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23"/>
        <w:gridCol w:w="3963"/>
        <w:gridCol w:w="3827"/>
        <w:gridCol w:w="5387"/>
      </w:tblGrid>
      <w:tr w:rsidR="00EE7F26" w:rsidRPr="00F87355" w14:paraId="7F4646CC" w14:textId="77777777" w:rsidTr="005F7F06">
        <w:trPr>
          <w:trHeight w:val="516"/>
        </w:trPr>
        <w:tc>
          <w:tcPr>
            <w:tcW w:w="823" w:type="dxa"/>
            <w:shd w:val="clear" w:color="auto" w:fill="F2F2F2" w:themeFill="background1" w:themeFillShade="F2"/>
          </w:tcPr>
          <w:p w14:paraId="64DFC48D" w14:textId="77777777" w:rsidR="00EE7F26" w:rsidRPr="00F87355" w:rsidRDefault="00EE7F26" w:rsidP="005F7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3" w:type="dxa"/>
            <w:shd w:val="clear" w:color="auto" w:fill="F2F2F2" w:themeFill="background1" w:themeFillShade="F2"/>
          </w:tcPr>
          <w:p w14:paraId="778434FA" w14:textId="77777777" w:rsidR="00EE7F26" w:rsidRPr="00F87355" w:rsidRDefault="00EE7F26" w:rsidP="005F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55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25F16045" w14:textId="77777777" w:rsidR="00EE7F26" w:rsidRPr="00F87355" w:rsidRDefault="00EE7F26" w:rsidP="005F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55">
              <w:rPr>
                <w:rFonts w:ascii="Times New Roman" w:hAnsi="Times New Roman" w:cs="Times New Roman"/>
                <w:sz w:val="24"/>
                <w:szCs w:val="24"/>
              </w:rPr>
              <w:t xml:space="preserve">Miejsce zamieszkania 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3806FDE0" w14:textId="77777777" w:rsidR="00EE7F26" w:rsidRPr="00F87355" w:rsidRDefault="00EE7F26" w:rsidP="005F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55">
              <w:rPr>
                <w:rFonts w:ascii="Times New Roman" w:hAnsi="Times New Roman" w:cs="Times New Roman"/>
                <w:sz w:val="20"/>
                <w:szCs w:val="20"/>
              </w:rPr>
              <w:t xml:space="preserve">Przyczyna </w:t>
            </w:r>
          </w:p>
        </w:tc>
      </w:tr>
      <w:tr w:rsidR="00EE7F26" w:rsidRPr="00F87355" w14:paraId="6F8397B0" w14:textId="77777777" w:rsidTr="005F7F06">
        <w:tc>
          <w:tcPr>
            <w:tcW w:w="823" w:type="dxa"/>
          </w:tcPr>
          <w:p w14:paraId="46170ACD" w14:textId="77777777" w:rsidR="00EE7F26" w:rsidRPr="00F87355" w:rsidRDefault="00EE7F26" w:rsidP="005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7D063CB3" w14:textId="77777777" w:rsidR="00EE7F26" w:rsidRPr="00F87355" w:rsidRDefault="00EE7F26" w:rsidP="005F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353A43F" w14:textId="77777777" w:rsidR="00EE7F26" w:rsidRPr="00F87355" w:rsidRDefault="00EE7F26" w:rsidP="005F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AD10397" w14:textId="77777777" w:rsidR="00EE7F26" w:rsidRPr="00F87355" w:rsidRDefault="00EE7F26" w:rsidP="005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5F2111" w14:textId="3EA44601" w:rsidR="00EE7F26" w:rsidRPr="00F87355" w:rsidRDefault="00EE7F26">
      <w:pPr>
        <w:pStyle w:val="Akapitzlist"/>
        <w:numPr>
          <w:ilvl w:val="0"/>
          <w:numId w:val="23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55">
        <w:rPr>
          <w:rFonts w:ascii="Times New Roman" w:hAnsi="Times New Roman" w:cs="Times New Roman"/>
          <w:sz w:val="24"/>
          <w:szCs w:val="24"/>
        </w:rPr>
        <w:t>Kartę zgłoszenia oraz orzeczenie o niepełnosprawności do Programu „</w:t>
      </w:r>
      <w:r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F87355">
        <w:rPr>
          <w:rFonts w:ascii="Times New Roman" w:hAnsi="Times New Roman" w:cs="Times New Roman"/>
          <w:sz w:val="24"/>
          <w:szCs w:val="24"/>
        </w:rPr>
        <w:t>” dla Jednostek Samorządu Terytorialnego- edycja 2026 złożył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87355">
        <w:rPr>
          <w:rFonts w:ascii="Times New Roman" w:hAnsi="Times New Roman" w:cs="Times New Roman"/>
          <w:sz w:val="24"/>
          <w:szCs w:val="24"/>
        </w:rPr>
        <w:t xml:space="preserve"> poniżej wymienion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87355">
        <w:rPr>
          <w:rFonts w:ascii="Times New Roman" w:hAnsi="Times New Roman" w:cs="Times New Roman"/>
          <w:sz w:val="24"/>
          <w:szCs w:val="24"/>
        </w:rPr>
        <w:t xml:space="preserve"> osob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87355">
        <w:rPr>
          <w:rFonts w:ascii="Times New Roman" w:hAnsi="Times New Roman" w:cs="Times New Roman"/>
          <w:sz w:val="24"/>
          <w:szCs w:val="24"/>
        </w:rPr>
        <w:t xml:space="preserve"> niespełniając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87355">
        <w:rPr>
          <w:rFonts w:ascii="Times New Roman" w:hAnsi="Times New Roman" w:cs="Times New Roman"/>
          <w:sz w:val="24"/>
          <w:szCs w:val="24"/>
        </w:rPr>
        <w:t xml:space="preserve"> wymogów formalnych i nie został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87355">
        <w:rPr>
          <w:rFonts w:ascii="Times New Roman" w:hAnsi="Times New Roman" w:cs="Times New Roman"/>
          <w:sz w:val="24"/>
          <w:szCs w:val="24"/>
        </w:rPr>
        <w:t xml:space="preserve"> zakwalifikowan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87355">
        <w:rPr>
          <w:rFonts w:ascii="Times New Roman" w:hAnsi="Times New Roman" w:cs="Times New Roman"/>
          <w:sz w:val="24"/>
          <w:szCs w:val="24"/>
        </w:rPr>
        <w:t xml:space="preserve"> do w/</w:t>
      </w:r>
      <w:proofErr w:type="spellStart"/>
      <w:r w:rsidRPr="00F87355">
        <w:rPr>
          <w:rFonts w:ascii="Times New Roman" w:hAnsi="Times New Roman" w:cs="Times New Roman"/>
          <w:sz w:val="24"/>
          <w:szCs w:val="24"/>
        </w:rPr>
        <w:t>wym</w:t>
      </w:r>
      <w:proofErr w:type="spellEnd"/>
      <w:r w:rsidRPr="00F87355">
        <w:rPr>
          <w:rFonts w:ascii="Times New Roman" w:hAnsi="Times New Roman" w:cs="Times New Roman"/>
          <w:sz w:val="24"/>
          <w:szCs w:val="24"/>
        </w:rPr>
        <w:t xml:space="preserve"> Programu :</w:t>
      </w:r>
    </w:p>
    <w:tbl>
      <w:tblPr>
        <w:tblStyle w:val="Tabela-Siatka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5"/>
        <w:gridCol w:w="5097"/>
        <w:gridCol w:w="3544"/>
        <w:gridCol w:w="4536"/>
      </w:tblGrid>
      <w:tr w:rsidR="00EE7F26" w:rsidRPr="00320B7A" w14:paraId="450A0943" w14:textId="77777777" w:rsidTr="005F7F06">
        <w:trPr>
          <w:trHeight w:val="516"/>
        </w:trPr>
        <w:tc>
          <w:tcPr>
            <w:tcW w:w="715" w:type="dxa"/>
            <w:shd w:val="clear" w:color="auto" w:fill="F2F2F2" w:themeFill="background1" w:themeFillShade="F2"/>
          </w:tcPr>
          <w:p w14:paraId="2A8452D5" w14:textId="77777777" w:rsidR="00EE7F26" w:rsidRPr="00320B7A" w:rsidRDefault="00EE7F26" w:rsidP="005F7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7" w:type="dxa"/>
            <w:shd w:val="clear" w:color="auto" w:fill="F2F2F2" w:themeFill="background1" w:themeFillShade="F2"/>
          </w:tcPr>
          <w:p w14:paraId="316A7E10" w14:textId="77777777" w:rsidR="00EE7F26" w:rsidRPr="009E2356" w:rsidRDefault="00EE7F26" w:rsidP="005F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6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5D72E6A1" w14:textId="77777777" w:rsidR="00EE7F26" w:rsidRPr="009E2356" w:rsidRDefault="00EE7F26" w:rsidP="005F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6">
              <w:rPr>
                <w:rFonts w:ascii="Times New Roman" w:hAnsi="Times New Roman" w:cs="Times New Roman"/>
                <w:sz w:val="24"/>
                <w:szCs w:val="24"/>
              </w:rPr>
              <w:t xml:space="preserve">Miejsce zamieszkania 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1C069EE2" w14:textId="77777777" w:rsidR="00EE7F26" w:rsidRPr="00320B7A" w:rsidRDefault="00EE7F26" w:rsidP="005F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Przyczyna odmowy </w:t>
            </w:r>
          </w:p>
        </w:tc>
      </w:tr>
      <w:tr w:rsidR="00EE7F26" w:rsidRPr="00533ECA" w14:paraId="324486F2" w14:textId="77777777" w:rsidTr="005F7F06">
        <w:tc>
          <w:tcPr>
            <w:tcW w:w="715" w:type="dxa"/>
          </w:tcPr>
          <w:p w14:paraId="2D121BEB" w14:textId="77777777" w:rsidR="00EE7F26" w:rsidRPr="00533ECA" w:rsidRDefault="00EE7F26" w:rsidP="005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2AC5D246" w14:textId="77777777" w:rsidR="00EE7F26" w:rsidRPr="00EA2B25" w:rsidRDefault="00EE7F26" w:rsidP="005F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220A159" w14:textId="77777777" w:rsidR="00EE7F26" w:rsidRPr="009E2356" w:rsidRDefault="00EE7F26" w:rsidP="005F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8DA859C" w14:textId="77777777" w:rsidR="00EE7F26" w:rsidRPr="00533ECA" w:rsidRDefault="00EE7F26" w:rsidP="005F7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0E0AB2" w14:textId="77777777" w:rsidR="00EE7F26" w:rsidRPr="00180AB5" w:rsidRDefault="00EE7F26" w:rsidP="00EE7F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………………………………………..                                   </w:t>
      </w:r>
    </w:p>
    <w:p w14:paraId="74BD2D38" w14:textId="77777777" w:rsidR="00EE7F26" w:rsidRPr="00180AB5" w:rsidRDefault="00EE7F26" w:rsidP="00EE7F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187CC664" w14:textId="77777777" w:rsidR="00EE7F26" w:rsidRPr="00180AB5" w:rsidRDefault="00EE7F26" w:rsidP="00EE7F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</w:t>
      </w:r>
    </w:p>
    <w:p w14:paraId="05D3A659" w14:textId="77777777" w:rsidR="00EE7F26" w:rsidRPr="00180AB5" w:rsidRDefault="00EE7F26" w:rsidP="00EE7F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</w:t>
      </w:r>
    </w:p>
    <w:p w14:paraId="775DF7BC" w14:textId="09CF95C1" w:rsidR="00EE7F26" w:rsidRPr="00F87D48" w:rsidRDefault="00EE7F26" w:rsidP="00F87D48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1A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(podpis członków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111A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omisji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111A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walifikacyjnej )                     </w:t>
      </w:r>
    </w:p>
    <w:p w14:paraId="6AF5EDF1" w14:textId="594C4964" w:rsidR="00EE7F26" w:rsidRPr="00F87D48" w:rsidRDefault="00EE7F26" w:rsidP="00EE7F26">
      <w:pPr>
        <w:tabs>
          <w:tab w:val="left" w:pos="2405"/>
        </w:tabs>
        <w:ind w:firstLine="9072"/>
        <w:rPr>
          <w:rFonts w:ascii="Times New Roman" w:hAnsi="Times New Roman" w:cs="Times New Roman"/>
          <w:sz w:val="24"/>
          <w:szCs w:val="24"/>
        </w:rPr>
      </w:pPr>
      <w:r w:rsidRPr="00F87D48">
        <w:rPr>
          <w:rFonts w:ascii="Times New Roman" w:hAnsi="Times New Roman" w:cs="Times New Roman"/>
          <w:sz w:val="24"/>
          <w:szCs w:val="24"/>
        </w:rPr>
        <w:t>Zatwierdził:</w:t>
      </w:r>
    </w:p>
    <w:p w14:paraId="77B6370D" w14:textId="77777777" w:rsidR="00EE7F26" w:rsidRPr="00F87D48" w:rsidRDefault="00EE7F26" w:rsidP="00F87D48">
      <w:pPr>
        <w:pStyle w:val="Standard"/>
        <w:spacing w:line="276" w:lineRule="auto"/>
        <w:ind w:firstLine="9214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F87D48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14:paraId="246ADB58" w14:textId="77777777" w:rsidR="00EE7F26" w:rsidRPr="00F87D48" w:rsidRDefault="00EE7F26" w:rsidP="00EE7F26">
      <w:pPr>
        <w:pStyle w:val="Standard"/>
        <w:tabs>
          <w:tab w:val="left" w:pos="5954"/>
          <w:tab w:val="left" w:pos="6096"/>
        </w:tabs>
        <w:spacing w:line="276" w:lineRule="auto"/>
        <w:ind w:firstLine="9072"/>
        <w:jc w:val="both"/>
        <w:rPr>
          <w:rFonts w:ascii="Times New Roman" w:hAnsi="Times New Roman" w:cs="Times New Roman"/>
          <w:sz w:val="20"/>
          <w:szCs w:val="20"/>
        </w:rPr>
      </w:pPr>
      <w:r w:rsidRPr="00F87D48">
        <w:rPr>
          <w:rFonts w:ascii="Times New Roman" w:hAnsi="Times New Roman" w:cs="Times New Roman"/>
          <w:sz w:val="20"/>
          <w:szCs w:val="20"/>
        </w:rPr>
        <w:t xml:space="preserve">  ( podpis Kierownika Ośrodka)</w:t>
      </w:r>
    </w:p>
    <w:p w14:paraId="326D8EEB" w14:textId="77777777" w:rsidR="00EE7F26" w:rsidRDefault="00EE7F26" w:rsidP="00EE7F26">
      <w:pPr>
        <w:tabs>
          <w:tab w:val="left" w:pos="2405"/>
          <w:tab w:val="left" w:pos="5954"/>
          <w:tab w:val="left" w:pos="6096"/>
        </w:tabs>
        <w:jc w:val="both"/>
        <w:rPr>
          <w:rFonts w:ascii="Times New Roman" w:hAnsi="Times New Roman" w:cs="Times New Roman"/>
          <w:color w:val="EE0000"/>
          <w:sz w:val="16"/>
          <w:szCs w:val="16"/>
        </w:rPr>
        <w:sectPr w:rsidR="00EE7F26" w:rsidSect="00E619F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14E6711" w14:textId="752A2D34" w:rsidR="00F87D48" w:rsidRPr="0029257E" w:rsidRDefault="00F87D48" w:rsidP="00F87D48">
      <w:pPr>
        <w:pStyle w:val="Bezodstpw"/>
        <w:ind w:firstLine="11340"/>
        <w:rPr>
          <w:rFonts w:ascii="Times New Roman" w:hAnsi="Times New Roman"/>
          <w:sz w:val="12"/>
          <w:szCs w:val="16"/>
        </w:rPr>
      </w:pPr>
      <w:bookmarkStart w:id="54" w:name="_Hlk221056049"/>
      <w:r w:rsidRPr="0029257E">
        <w:rPr>
          <w:rFonts w:ascii="Times New Roman" w:hAnsi="Times New Roman"/>
          <w:sz w:val="12"/>
          <w:szCs w:val="16"/>
        </w:rPr>
        <w:lastRenderedPageBreak/>
        <w:t xml:space="preserve">Załącznik nr </w:t>
      </w:r>
      <w:r>
        <w:rPr>
          <w:rFonts w:ascii="Times New Roman" w:hAnsi="Times New Roman"/>
          <w:sz w:val="12"/>
          <w:szCs w:val="16"/>
        </w:rPr>
        <w:t>1</w:t>
      </w:r>
      <w:r w:rsidR="00313B75">
        <w:rPr>
          <w:rFonts w:ascii="Times New Roman" w:hAnsi="Times New Roman"/>
          <w:sz w:val="12"/>
          <w:szCs w:val="16"/>
        </w:rPr>
        <w:t>3</w:t>
      </w:r>
      <w:r>
        <w:rPr>
          <w:rFonts w:ascii="Times New Roman" w:hAnsi="Times New Roman"/>
          <w:sz w:val="12"/>
          <w:szCs w:val="16"/>
        </w:rPr>
        <w:t xml:space="preserve"> </w:t>
      </w:r>
      <w:r w:rsidRPr="0029257E">
        <w:rPr>
          <w:rFonts w:ascii="Times New Roman" w:hAnsi="Times New Roman"/>
          <w:sz w:val="12"/>
          <w:szCs w:val="16"/>
        </w:rPr>
        <w:t xml:space="preserve"> do </w:t>
      </w:r>
    </w:p>
    <w:p w14:paraId="77D4CB51" w14:textId="77777777" w:rsidR="00F87D48" w:rsidRPr="0029257E" w:rsidRDefault="00F87D48" w:rsidP="00F87D48">
      <w:pPr>
        <w:spacing w:after="0" w:line="240" w:lineRule="auto"/>
        <w:ind w:firstLine="1134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Regulaminu </w:t>
      </w:r>
      <w:r>
        <w:rPr>
          <w:rFonts w:ascii="Times New Roman" w:hAnsi="Times New Roman" w:cs="Times New Roman"/>
          <w:sz w:val="12"/>
          <w:szCs w:val="16"/>
        </w:rPr>
        <w:t>R</w:t>
      </w:r>
      <w:r w:rsidRPr="0029257E">
        <w:rPr>
          <w:rFonts w:ascii="Times New Roman" w:hAnsi="Times New Roman" w:cs="Times New Roman"/>
          <w:sz w:val="12"/>
          <w:szCs w:val="16"/>
        </w:rPr>
        <w:t xml:space="preserve">ealizacji </w:t>
      </w:r>
      <w:r w:rsidRPr="0029257E">
        <w:rPr>
          <w:rFonts w:ascii="Times New Roman" w:hAnsi="Times New Roman" w:cs="Times New Roman"/>
          <w:bCs/>
          <w:sz w:val="12"/>
          <w:szCs w:val="16"/>
        </w:rPr>
        <w:t>Programu „Opieka</w:t>
      </w:r>
    </w:p>
    <w:p w14:paraId="3988E1F4" w14:textId="77777777" w:rsidR="00F87D48" w:rsidRPr="0029257E" w:rsidRDefault="00F87D48" w:rsidP="00F87D48">
      <w:pPr>
        <w:spacing w:after="0" w:line="240" w:lineRule="auto"/>
        <w:ind w:firstLine="1134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 xml:space="preserve"> </w:t>
      </w:r>
      <w:proofErr w:type="spellStart"/>
      <w:r w:rsidRPr="0029257E">
        <w:rPr>
          <w:rFonts w:ascii="Times New Roman" w:hAnsi="Times New Roman" w:cs="Times New Roman"/>
          <w:bCs/>
          <w:sz w:val="12"/>
          <w:szCs w:val="16"/>
        </w:rPr>
        <w:t>wytchnieniowa</w:t>
      </w:r>
      <w:proofErr w:type="spellEnd"/>
      <w:r w:rsidRPr="0029257E">
        <w:rPr>
          <w:rFonts w:ascii="Times New Roman" w:hAnsi="Times New Roman" w:cs="Times New Roman"/>
          <w:bCs/>
          <w:sz w:val="12"/>
          <w:szCs w:val="16"/>
        </w:rPr>
        <w:t xml:space="preserve">” dla Jednostek Samorządu </w:t>
      </w:r>
    </w:p>
    <w:p w14:paraId="53512D79" w14:textId="77777777" w:rsidR="00F87D48" w:rsidRPr="0029257E" w:rsidRDefault="00F87D48" w:rsidP="00F87D48">
      <w:pPr>
        <w:spacing w:after="0" w:line="240" w:lineRule="auto"/>
        <w:ind w:firstLine="1134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bCs/>
          <w:sz w:val="12"/>
          <w:szCs w:val="16"/>
        </w:rPr>
        <w:t>Terytorialnego – edycja 202</w:t>
      </w:r>
      <w:r>
        <w:rPr>
          <w:rFonts w:ascii="Times New Roman" w:hAnsi="Times New Roman" w:cs="Times New Roman"/>
          <w:bCs/>
          <w:sz w:val="12"/>
          <w:szCs w:val="16"/>
        </w:rPr>
        <w:t xml:space="preserve">6 </w:t>
      </w:r>
      <w:r w:rsidRPr="0029257E">
        <w:rPr>
          <w:rFonts w:ascii="Times New Roman" w:hAnsi="Times New Roman" w:cs="Times New Roman"/>
          <w:sz w:val="12"/>
          <w:szCs w:val="16"/>
        </w:rPr>
        <w:t xml:space="preserve">w Gminie </w:t>
      </w:r>
    </w:p>
    <w:p w14:paraId="6C4A6102" w14:textId="77777777" w:rsidR="00F87D48" w:rsidRPr="0029257E" w:rsidRDefault="00F87D48" w:rsidP="00F87D48">
      <w:pPr>
        <w:spacing w:after="0" w:line="240" w:lineRule="auto"/>
        <w:ind w:firstLine="11340"/>
        <w:rPr>
          <w:rFonts w:ascii="Times New Roman" w:hAnsi="Times New Roman" w:cs="Times New Roman"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 xml:space="preserve">Miejskiej Lubawa realizowanego przez </w:t>
      </w:r>
    </w:p>
    <w:p w14:paraId="7C7872B3" w14:textId="77777777" w:rsidR="00F87D48" w:rsidRPr="0029257E" w:rsidRDefault="00F87D48" w:rsidP="00F87D48">
      <w:pPr>
        <w:spacing w:after="0" w:line="240" w:lineRule="auto"/>
        <w:ind w:firstLine="11340"/>
        <w:rPr>
          <w:rFonts w:ascii="Times New Roman" w:hAnsi="Times New Roman" w:cs="Times New Roman"/>
          <w:bCs/>
          <w:sz w:val="12"/>
          <w:szCs w:val="16"/>
        </w:rPr>
      </w:pPr>
      <w:r w:rsidRPr="0029257E">
        <w:rPr>
          <w:rFonts w:ascii="Times New Roman" w:hAnsi="Times New Roman" w:cs="Times New Roman"/>
          <w:sz w:val="12"/>
          <w:szCs w:val="16"/>
        </w:rPr>
        <w:t>Miejski Ośrodek Pomocy Społecznej w Lubawie</w:t>
      </w:r>
    </w:p>
    <w:p w14:paraId="3EF7094B" w14:textId="77777777" w:rsidR="00EE7F26" w:rsidRDefault="00EE7F26" w:rsidP="00EE7F26">
      <w:pPr>
        <w:spacing w:after="0"/>
        <w:rPr>
          <w:rFonts w:ascii="Times" w:eastAsia="Times New Roman" w:hAnsi="Times" w:cs="Times"/>
          <w:sz w:val="20"/>
          <w:szCs w:val="20"/>
          <w:lang w:eastAsia="pl-PL"/>
        </w:rPr>
      </w:pPr>
    </w:p>
    <w:p w14:paraId="262C6AFF" w14:textId="77777777" w:rsidR="00EE7F26" w:rsidRPr="00111AC4" w:rsidRDefault="00EE7F26" w:rsidP="00EE7F26">
      <w:pPr>
        <w:spacing w:after="0"/>
        <w:rPr>
          <w:rFonts w:ascii="Times" w:eastAsia="Times New Roman" w:hAnsi="Times" w:cs="Times"/>
          <w:sz w:val="20"/>
          <w:szCs w:val="20"/>
          <w:lang w:eastAsia="pl-PL"/>
        </w:rPr>
      </w:pPr>
      <w:r w:rsidRPr="00111AC4">
        <w:rPr>
          <w:rFonts w:ascii="Times" w:eastAsia="Times New Roman" w:hAnsi="Times" w:cs="Times"/>
          <w:sz w:val="20"/>
          <w:szCs w:val="20"/>
          <w:lang w:eastAsia="pl-PL"/>
        </w:rPr>
        <w:t>……………………………………………</w:t>
      </w:r>
    </w:p>
    <w:p w14:paraId="11118FEE" w14:textId="77777777" w:rsidR="00EE7F26" w:rsidRPr="00111AC4" w:rsidRDefault="00EE7F26" w:rsidP="00EE7F26">
      <w:pPr>
        <w:spacing w:after="0"/>
        <w:rPr>
          <w:rFonts w:ascii="Times" w:eastAsia="Times New Roman" w:hAnsi="Times" w:cs="Times"/>
          <w:sz w:val="20"/>
          <w:szCs w:val="20"/>
          <w:lang w:eastAsia="pl-PL"/>
        </w:rPr>
      </w:pPr>
      <w:r w:rsidRPr="00111AC4">
        <w:rPr>
          <w:rFonts w:ascii="Times" w:eastAsia="Times New Roman" w:hAnsi="Times" w:cs="Times"/>
          <w:sz w:val="20"/>
          <w:szCs w:val="20"/>
          <w:lang w:eastAsia="pl-PL"/>
        </w:rPr>
        <w:t>(pieczątka Realizatora Programu )</w:t>
      </w:r>
    </w:p>
    <w:p w14:paraId="69CB6863" w14:textId="77777777" w:rsidR="00EE7F26" w:rsidRDefault="00EE7F26" w:rsidP="00EE7F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09062" w14:textId="77777777" w:rsidR="00EE7F26" w:rsidRDefault="00EE7F26" w:rsidP="00EE7F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AB8">
        <w:rPr>
          <w:rFonts w:ascii="Times New Roman" w:hAnsi="Times New Roman" w:cs="Times New Roman"/>
          <w:b/>
          <w:bCs/>
          <w:sz w:val="24"/>
          <w:szCs w:val="24"/>
        </w:rPr>
        <w:t>Lista rezerwowa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uczestników </w:t>
      </w:r>
    </w:p>
    <w:p w14:paraId="685FC116" w14:textId="50987046" w:rsidR="00EE7F26" w:rsidRDefault="00EE7F26" w:rsidP="00EE7F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AB8">
        <w:rPr>
          <w:rFonts w:ascii="Times New Roman" w:hAnsi="Times New Roman" w:cs="Times New Roman"/>
          <w:b/>
          <w:bCs/>
          <w:sz w:val="24"/>
          <w:szCs w:val="24"/>
        </w:rPr>
        <w:t>w ramach Programu</w:t>
      </w:r>
      <w:r w:rsidRPr="00135C45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Opieka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wytchnieniowa</w:t>
      </w:r>
      <w:proofErr w:type="spellEnd"/>
      <w:r w:rsidRPr="00135C45">
        <w:rPr>
          <w:rFonts w:ascii="Times New Roman" w:hAnsi="Times New Roman" w:cs="Times New Roman"/>
          <w:b/>
          <w:bCs/>
          <w:sz w:val="24"/>
          <w:szCs w:val="24"/>
        </w:rPr>
        <w:t>” dla Jednostek Samorządu Terytorialnego- edycja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Tabela-Siatka"/>
        <w:tblW w:w="1314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23"/>
        <w:gridCol w:w="2404"/>
        <w:gridCol w:w="4961"/>
        <w:gridCol w:w="4961"/>
      </w:tblGrid>
      <w:tr w:rsidR="00EE7F26" w:rsidRPr="00320B7A" w14:paraId="73C52DE4" w14:textId="77777777" w:rsidTr="005F7F06">
        <w:trPr>
          <w:trHeight w:val="516"/>
        </w:trPr>
        <w:tc>
          <w:tcPr>
            <w:tcW w:w="823" w:type="dxa"/>
            <w:shd w:val="clear" w:color="auto" w:fill="F2F2F2" w:themeFill="background1" w:themeFillShade="F2"/>
          </w:tcPr>
          <w:p w14:paraId="3C7F5FC1" w14:textId="77777777" w:rsidR="00EE7F26" w:rsidRPr="00320B7A" w:rsidRDefault="00EE7F26" w:rsidP="005F7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</w:tc>
        <w:tc>
          <w:tcPr>
            <w:tcW w:w="2404" w:type="dxa"/>
            <w:shd w:val="clear" w:color="auto" w:fill="F2F2F2" w:themeFill="background1" w:themeFillShade="F2"/>
          </w:tcPr>
          <w:p w14:paraId="7D894521" w14:textId="77777777" w:rsidR="00EE7F26" w:rsidRPr="009E2356" w:rsidRDefault="00EE7F26" w:rsidP="005F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6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162DF0E9" w14:textId="77777777" w:rsidR="00EE7F26" w:rsidRPr="009E2356" w:rsidRDefault="00EE7F26" w:rsidP="005F7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6">
              <w:rPr>
                <w:rFonts w:ascii="Times New Roman" w:hAnsi="Times New Roman" w:cs="Times New Roman"/>
                <w:sz w:val="24"/>
                <w:szCs w:val="24"/>
              </w:rPr>
              <w:t xml:space="preserve">Miejsce zamieszkania 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7B7FE01A" w14:textId="77777777" w:rsidR="00EE7F26" w:rsidRPr="00320B7A" w:rsidRDefault="00EE7F26" w:rsidP="005F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Przyczyna </w:t>
            </w:r>
          </w:p>
        </w:tc>
      </w:tr>
      <w:tr w:rsidR="00EE7F26" w:rsidRPr="00320B7A" w14:paraId="6BF371E0" w14:textId="77777777" w:rsidTr="005F7F06">
        <w:trPr>
          <w:trHeight w:val="516"/>
        </w:trPr>
        <w:tc>
          <w:tcPr>
            <w:tcW w:w="823" w:type="dxa"/>
            <w:shd w:val="clear" w:color="auto" w:fill="FFFFFF" w:themeFill="background1"/>
          </w:tcPr>
          <w:p w14:paraId="6E7E8C1F" w14:textId="77777777" w:rsidR="00EE7F26" w:rsidRPr="00320B7A" w:rsidRDefault="00EE7F26" w:rsidP="005F7F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FFFFFF" w:themeFill="background1"/>
          </w:tcPr>
          <w:p w14:paraId="07D26AB1" w14:textId="77777777" w:rsidR="00EE7F26" w:rsidRPr="00EA2B25" w:rsidRDefault="00EE7F26" w:rsidP="005F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3AB4B" w14:textId="77777777" w:rsidR="00EE7F26" w:rsidRPr="009E2356" w:rsidRDefault="00EE7F26" w:rsidP="005F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5ADF2F6A" w14:textId="77777777" w:rsidR="00EE7F26" w:rsidRPr="009E2356" w:rsidRDefault="00EE7F26" w:rsidP="005F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3F2AE72D" w14:textId="77777777" w:rsidR="00EE7F26" w:rsidRDefault="00EE7F26" w:rsidP="005F7F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6497FB" w14:textId="77777777" w:rsidR="00EE7F26" w:rsidRDefault="00EE7F26" w:rsidP="00EE7F26">
      <w:pPr>
        <w:tabs>
          <w:tab w:val="left" w:pos="2405"/>
        </w:tabs>
        <w:rPr>
          <w:rFonts w:ascii="Times New Roman" w:hAnsi="Times New Roman" w:cs="Times New Roman"/>
          <w:color w:val="EE0000"/>
          <w:sz w:val="16"/>
          <w:szCs w:val="16"/>
        </w:rPr>
      </w:pPr>
    </w:p>
    <w:p w14:paraId="2F2770E5" w14:textId="77777777" w:rsidR="00EE7F26" w:rsidRDefault="00EE7F26" w:rsidP="00EE7F26">
      <w:pPr>
        <w:tabs>
          <w:tab w:val="left" w:pos="2405"/>
        </w:tabs>
        <w:rPr>
          <w:rFonts w:ascii="Times New Roman" w:hAnsi="Times New Roman" w:cs="Times New Roman"/>
          <w:sz w:val="24"/>
          <w:szCs w:val="24"/>
        </w:rPr>
      </w:pPr>
      <w:r>
        <w:tab/>
      </w:r>
    </w:p>
    <w:p w14:paraId="1722CCA6" w14:textId="77777777" w:rsidR="00EE7F26" w:rsidRPr="00F87D48" w:rsidRDefault="00EE7F26" w:rsidP="00EE7F26">
      <w:pPr>
        <w:pStyle w:val="Standard"/>
        <w:spacing w:line="276" w:lineRule="auto"/>
        <w:ind w:firstLine="1049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F87D48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14:paraId="1A100327" w14:textId="38226C07" w:rsidR="00EE7F26" w:rsidRPr="00F87D48" w:rsidRDefault="00EE7F26" w:rsidP="00F87D48">
      <w:pPr>
        <w:pStyle w:val="Standard"/>
        <w:tabs>
          <w:tab w:val="left" w:pos="5954"/>
          <w:tab w:val="left" w:pos="6096"/>
        </w:tabs>
        <w:spacing w:line="276" w:lineRule="auto"/>
        <w:ind w:firstLine="10490"/>
        <w:jc w:val="both"/>
        <w:rPr>
          <w:rFonts w:ascii="Times New Roman" w:hAnsi="Times New Roman" w:cs="Times New Roman"/>
          <w:sz w:val="20"/>
          <w:szCs w:val="20"/>
        </w:rPr>
        <w:sectPr w:rsidR="00EE7F26" w:rsidRPr="00F87D48" w:rsidSect="00E619F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F87D48">
        <w:rPr>
          <w:rFonts w:ascii="Times New Roman" w:hAnsi="Times New Roman" w:cs="Times New Roman"/>
          <w:sz w:val="20"/>
          <w:szCs w:val="20"/>
        </w:rPr>
        <w:t xml:space="preserve">  ( podpis Kierownika Ośrodka)</w:t>
      </w:r>
    </w:p>
    <w:bookmarkEnd w:id="53"/>
    <w:bookmarkEnd w:id="54"/>
    <w:p w14:paraId="05A2FB38" w14:textId="77777777" w:rsidR="00EE7F26" w:rsidRDefault="00EE7F26" w:rsidP="00F87D48">
      <w:pPr>
        <w:pStyle w:val="Bezodstpw"/>
        <w:rPr>
          <w:sz w:val="16"/>
          <w:szCs w:val="16"/>
        </w:rPr>
      </w:pPr>
    </w:p>
    <w:sectPr w:rsidR="00EE7F26" w:rsidSect="00E619F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D70D8" w14:textId="77777777" w:rsidR="00B83C8D" w:rsidRDefault="00B83C8D" w:rsidP="003E408D">
      <w:pPr>
        <w:spacing w:after="0" w:line="240" w:lineRule="auto"/>
      </w:pPr>
      <w:r>
        <w:separator/>
      </w:r>
    </w:p>
  </w:endnote>
  <w:endnote w:type="continuationSeparator" w:id="0">
    <w:p w14:paraId="0E52214D" w14:textId="77777777" w:rsidR="00B83C8D" w:rsidRDefault="00B83C8D" w:rsidP="003E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IKEA Latin">
    <w:altName w:val="Calibri"/>
    <w:charset w:val="EE"/>
    <w:family w:val="swiss"/>
    <w:pitch w:val="variable"/>
    <w:sig w:usb0="A00002FF" w:usb1="0000201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B387" w14:textId="77777777" w:rsidR="00377A5D" w:rsidRDefault="00377A5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2ACC8E6" wp14:editId="19A416C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5875"/>
              <wp:wrapSquare wrapText="bothSides"/>
              <wp:docPr id="1994512765" name="Pole tekstowe 199451276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DBF4B" w14:textId="77777777" w:rsidR="00377A5D" w:rsidRPr="00A33F27" w:rsidRDefault="00377A5D">
                          <w:pPr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A33F27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CC8E6" id="_x0000_t202" coordsize="21600,21600" o:spt="202" path="m,l,21600r21600,l21600,xe">
              <v:stroke joinstyle="miter"/>
              <v:path gradientshapeok="t" o:connecttype="rect"/>
            </v:shapetype>
            <v:shape id="Pole tekstowe 1994512765" o:spid="_x0000_s1026" type="#_x0000_t202" alt="Intern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9BDBF4B" w14:textId="77777777" w:rsidR="00377A5D" w:rsidRPr="00A33F27" w:rsidRDefault="00377A5D">
                    <w:pPr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A33F27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4865168"/>
      <w:docPartObj>
        <w:docPartGallery w:val="Page Numbers (Bottom of Page)"/>
        <w:docPartUnique/>
      </w:docPartObj>
    </w:sdtPr>
    <w:sdtContent>
      <w:p w14:paraId="408781EF" w14:textId="77777777" w:rsidR="00377A5D" w:rsidRDefault="00377A5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9088F0" w14:textId="77777777" w:rsidR="00377A5D" w:rsidRDefault="00377A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C3C2" w14:textId="77777777" w:rsidR="00377A5D" w:rsidRDefault="00377A5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70A36AB" wp14:editId="6DE0135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5875"/>
              <wp:wrapSquare wrapText="bothSides"/>
              <wp:docPr id="1" name="Pole tekstow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3D898" w14:textId="77777777" w:rsidR="00377A5D" w:rsidRPr="00A33F27" w:rsidRDefault="00377A5D">
                          <w:pPr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A36A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Intern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803D898" w14:textId="77777777" w:rsidR="00377A5D" w:rsidRPr="00A33F27" w:rsidRDefault="00377A5D">
                    <w:pPr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F792" w14:textId="2ACC20EF" w:rsidR="00E542C3" w:rsidRDefault="00E542C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182A5E" wp14:editId="7D5354B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5875"/>
              <wp:wrapSquare wrapText="bothSides"/>
              <wp:docPr id="4" name="Pole tekstowe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A15967" w14:textId="0DEF7B58" w:rsidR="00E542C3" w:rsidRPr="00E542C3" w:rsidRDefault="00E542C3">
                          <w:pPr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E542C3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82A5E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9A15967" w14:textId="0DEF7B58" w:rsidR="00E542C3" w:rsidRPr="00E542C3" w:rsidRDefault="00E542C3">
                    <w:pPr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E542C3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8061840"/>
      <w:docPartObj>
        <w:docPartGallery w:val="Page Numbers (Bottom of Page)"/>
        <w:docPartUnique/>
      </w:docPartObj>
    </w:sdtPr>
    <w:sdtContent>
      <w:p w14:paraId="6937276A" w14:textId="2BDA5A2C" w:rsidR="004F64CA" w:rsidRDefault="004F64C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45F9EF" w14:textId="44DCE482" w:rsidR="00E542C3" w:rsidRDefault="00E542C3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CCEA" w14:textId="471511D3" w:rsidR="00E542C3" w:rsidRDefault="00E542C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599DB4" wp14:editId="4CB44B9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5875"/>
              <wp:wrapSquare wrapText="bothSides"/>
              <wp:docPr id="3" name="Pole tekstow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1151FA" w14:textId="76829E30" w:rsidR="00E542C3" w:rsidRPr="00E542C3" w:rsidRDefault="00E542C3">
                          <w:pPr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E542C3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99DB4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F1151FA" w14:textId="76829E30" w:rsidR="00E542C3" w:rsidRPr="00E542C3" w:rsidRDefault="00E542C3">
                    <w:pPr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E542C3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1456D" w14:textId="77777777" w:rsidR="00B83C8D" w:rsidRDefault="00B83C8D" w:rsidP="003E408D">
      <w:pPr>
        <w:spacing w:after="0" w:line="240" w:lineRule="auto"/>
      </w:pPr>
      <w:r>
        <w:separator/>
      </w:r>
    </w:p>
  </w:footnote>
  <w:footnote w:type="continuationSeparator" w:id="0">
    <w:p w14:paraId="6F53B711" w14:textId="77777777" w:rsidR="00B83C8D" w:rsidRDefault="00B83C8D" w:rsidP="003E4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4844" w14:textId="77777777" w:rsidR="00377A5D" w:rsidRDefault="00377A5D" w:rsidP="00E424F9">
    <w:pPr>
      <w:pStyle w:val="Nagwek"/>
      <w:jc w:val="center"/>
    </w:pPr>
    <w:r>
      <w:rPr>
        <w:noProof/>
      </w:rPr>
      <w:drawing>
        <wp:inline distT="0" distB="0" distL="0" distR="0" wp14:anchorId="48DD2A79" wp14:editId="67B3400B">
          <wp:extent cx="1988820" cy="601290"/>
          <wp:effectExtent l="0" t="0" r="0" b="8890"/>
          <wp:docPr id="11900815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986" cy="614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1D1984" w14:textId="77777777" w:rsidR="00377A5D" w:rsidRDefault="00377A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9B7F" w14:textId="77777777" w:rsidR="00377A5D" w:rsidRDefault="00377A5D" w:rsidP="00113C20">
    <w:pPr>
      <w:pStyle w:val="Nagwek"/>
      <w:tabs>
        <w:tab w:val="clear" w:pos="4536"/>
        <w:tab w:val="clear" w:pos="9072"/>
        <w:tab w:val="left" w:pos="784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EEF48" w14:textId="77777777" w:rsidR="005A5D04" w:rsidRDefault="005A5D0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4B483" w14:textId="0F16D456" w:rsidR="003E408D" w:rsidRDefault="0013297F" w:rsidP="003E408D">
    <w:pPr>
      <w:pStyle w:val="Nagwek"/>
      <w:jc w:val="center"/>
    </w:pPr>
    <w:r>
      <w:rPr>
        <w:noProof/>
      </w:rPr>
      <w:drawing>
        <wp:inline distT="0" distB="0" distL="0" distR="0" wp14:anchorId="79DC9026" wp14:editId="1D9308C1">
          <wp:extent cx="1988820" cy="601290"/>
          <wp:effectExtent l="0" t="0" r="0" b="889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986" cy="614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EDF20" w14:textId="77777777" w:rsidR="005A5D04" w:rsidRDefault="005A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cs="Calibri"/>
        <w:b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Calibri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26E6FDC"/>
    <w:multiLevelType w:val="hybridMultilevel"/>
    <w:tmpl w:val="E012A4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AC0A618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F56E4"/>
    <w:multiLevelType w:val="hybridMultilevel"/>
    <w:tmpl w:val="A99C79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A3EF422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6427E"/>
    <w:multiLevelType w:val="hybridMultilevel"/>
    <w:tmpl w:val="63DA1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E2537"/>
    <w:multiLevelType w:val="hybridMultilevel"/>
    <w:tmpl w:val="DBFC16AA"/>
    <w:lvl w:ilvl="0" w:tplc="AD2037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1A413F"/>
    <w:multiLevelType w:val="hybridMultilevel"/>
    <w:tmpl w:val="0B32EE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12FCB"/>
    <w:multiLevelType w:val="hybridMultilevel"/>
    <w:tmpl w:val="62526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D4161"/>
    <w:multiLevelType w:val="hybridMultilevel"/>
    <w:tmpl w:val="E6DC2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33194"/>
    <w:multiLevelType w:val="hybridMultilevel"/>
    <w:tmpl w:val="B8DC6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62C2F"/>
    <w:multiLevelType w:val="hybridMultilevel"/>
    <w:tmpl w:val="EAF435EA"/>
    <w:lvl w:ilvl="0" w:tplc="29E0C6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D2D9C"/>
    <w:multiLevelType w:val="hybridMultilevel"/>
    <w:tmpl w:val="1966A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53526"/>
    <w:multiLevelType w:val="hybridMultilevel"/>
    <w:tmpl w:val="DBDE7A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B380C"/>
    <w:multiLevelType w:val="hybridMultilevel"/>
    <w:tmpl w:val="FAB20B70"/>
    <w:lvl w:ilvl="0" w:tplc="C4904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14C30"/>
    <w:multiLevelType w:val="hybridMultilevel"/>
    <w:tmpl w:val="E89AF8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C3C86"/>
    <w:multiLevelType w:val="hybridMultilevel"/>
    <w:tmpl w:val="5058C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33517"/>
    <w:multiLevelType w:val="hybridMultilevel"/>
    <w:tmpl w:val="958EF970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05067"/>
    <w:multiLevelType w:val="hybridMultilevel"/>
    <w:tmpl w:val="1F988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F0556"/>
    <w:multiLevelType w:val="hybridMultilevel"/>
    <w:tmpl w:val="1AF0C2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E6D0A"/>
    <w:multiLevelType w:val="hybridMultilevel"/>
    <w:tmpl w:val="C846C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64C48"/>
    <w:multiLevelType w:val="hybridMultilevel"/>
    <w:tmpl w:val="62B07D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C740E"/>
    <w:multiLevelType w:val="hybridMultilevel"/>
    <w:tmpl w:val="DC7E7A8C"/>
    <w:lvl w:ilvl="0" w:tplc="E9F872A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B38D0"/>
    <w:multiLevelType w:val="multilevel"/>
    <w:tmpl w:val="1EC82934"/>
    <w:styleLink w:val="WWNum3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6" w15:restartNumberingAfterBreak="0">
    <w:nsid w:val="652E5E03"/>
    <w:multiLevelType w:val="hybridMultilevel"/>
    <w:tmpl w:val="6F84B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D37DB"/>
    <w:multiLevelType w:val="hybridMultilevel"/>
    <w:tmpl w:val="E1D0A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0DB5649"/>
    <w:multiLevelType w:val="hybridMultilevel"/>
    <w:tmpl w:val="03DC664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C37F9"/>
    <w:multiLevelType w:val="hybridMultilevel"/>
    <w:tmpl w:val="B33A5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42DE0"/>
    <w:multiLevelType w:val="hybridMultilevel"/>
    <w:tmpl w:val="7C4E4F66"/>
    <w:lvl w:ilvl="0" w:tplc="6FAC9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066E18"/>
    <w:multiLevelType w:val="hybridMultilevel"/>
    <w:tmpl w:val="55DE94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508485">
    <w:abstractNumId w:val="25"/>
  </w:num>
  <w:num w:numId="2" w16cid:durableId="492451585">
    <w:abstractNumId w:val="12"/>
  </w:num>
  <w:num w:numId="3" w16cid:durableId="572085173">
    <w:abstractNumId w:val="20"/>
  </w:num>
  <w:num w:numId="4" w16cid:durableId="890574265">
    <w:abstractNumId w:val="24"/>
  </w:num>
  <w:num w:numId="5" w16cid:durableId="528228267">
    <w:abstractNumId w:val="32"/>
  </w:num>
  <w:num w:numId="6" w16cid:durableId="925117973">
    <w:abstractNumId w:val="21"/>
  </w:num>
  <w:num w:numId="7" w16cid:durableId="1032610575">
    <w:abstractNumId w:val="13"/>
  </w:num>
  <w:num w:numId="8" w16cid:durableId="10736282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6923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3036234">
    <w:abstractNumId w:val="17"/>
  </w:num>
  <w:num w:numId="11" w16cid:durableId="8654850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8879285">
    <w:abstractNumId w:val="9"/>
  </w:num>
  <w:num w:numId="13" w16cid:durableId="119152780">
    <w:abstractNumId w:val="22"/>
  </w:num>
  <w:num w:numId="14" w16cid:durableId="136849538">
    <w:abstractNumId w:val="4"/>
  </w:num>
  <w:num w:numId="15" w16cid:durableId="389622106">
    <w:abstractNumId w:val="18"/>
  </w:num>
  <w:num w:numId="16" w16cid:durableId="2012872900">
    <w:abstractNumId w:val="31"/>
  </w:num>
  <w:num w:numId="17" w16cid:durableId="1185703741">
    <w:abstractNumId w:val="19"/>
  </w:num>
  <w:num w:numId="18" w16cid:durableId="909925357">
    <w:abstractNumId w:val="15"/>
  </w:num>
  <w:num w:numId="19" w16cid:durableId="376315091">
    <w:abstractNumId w:val="11"/>
  </w:num>
  <w:num w:numId="20" w16cid:durableId="733159130">
    <w:abstractNumId w:val="16"/>
  </w:num>
  <w:num w:numId="21" w16cid:durableId="1379091794">
    <w:abstractNumId w:val="14"/>
  </w:num>
  <w:num w:numId="22" w16cid:durableId="1146443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1888753">
    <w:abstractNumId w:val="26"/>
  </w:num>
  <w:num w:numId="24" w16cid:durableId="253132183">
    <w:abstractNumId w:val="30"/>
  </w:num>
  <w:num w:numId="25" w16cid:durableId="60369111">
    <w:abstractNumId w:val="27"/>
  </w:num>
  <w:num w:numId="26" w16cid:durableId="1681195180">
    <w:abstractNumId w:val="29"/>
  </w:num>
  <w:num w:numId="27" w16cid:durableId="1583221003">
    <w:abstractNumId w:val="8"/>
  </w:num>
  <w:num w:numId="28" w16cid:durableId="1322932294">
    <w:abstractNumId w:val="23"/>
  </w:num>
  <w:num w:numId="29" w16cid:durableId="2079554406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09F"/>
    <w:rsid w:val="00014AEF"/>
    <w:rsid w:val="00020B12"/>
    <w:rsid w:val="000230FD"/>
    <w:rsid w:val="00025F47"/>
    <w:rsid w:val="000309A4"/>
    <w:rsid w:val="0004120D"/>
    <w:rsid w:val="0006139D"/>
    <w:rsid w:val="00061D94"/>
    <w:rsid w:val="000716B3"/>
    <w:rsid w:val="00071798"/>
    <w:rsid w:val="00073E0B"/>
    <w:rsid w:val="00083F8E"/>
    <w:rsid w:val="00086154"/>
    <w:rsid w:val="000877A4"/>
    <w:rsid w:val="000B15D5"/>
    <w:rsid w:val="000B6657"/>
    <w:rsid w:val="000C1398"/>
    <w:rsid w:val="000C4F2C"/>
    <w:rsid w:val="000C6FE9"/>
    <w:rsid w:val="000D27AF"/>
    <w:rsid w:val="000E0543"/>
    <w:rsid w:val="000E713B"/>
    <w:rsid w:val="000F2530"/>
    <w:rsid w:val="000F5554"/>
    <w:rsid w:val="00104F9C"/>
    <w:rsid w:val="00122CA7"/>
    <w:rsid w:val="001277EB"/>
    <w:rsid w:val="00131423"/>
    <w:rsid w:val="0013297F"/>
    <w:rsid w:val="001379BD"/>
    <w:rsid w:val="00144E0F"/>
    <w:rsid w:val="001506F3"/>
    <w:rsid w:val="00150B62"/>
    <w:rsid w:val="0015315F"/>
    <w:rsid w:val="001551C9"/>
    <w:rsid w:val="001620EE"/>
    <w:rsid w:val="00177F5D"/>
    <w:rsid w:val="00192374"/>
    <w:rsid w:val="001A0D65"/>
    <w:rsid w:val="001C45D5"/>
    <w:rsid w:val="001D0EFC"/>
    <w:rsid w:val="001E7F64"/>
    <w:rsid w:val="001F5553"/>
    <w:rsid w:val="001F6FB0"/>
    <w:rsid w:val="00200DB8"/>
    <w:rsid w:val="002013C2"/>
    <w:rsid w:val="002038FD"/>
    <w:rsid w:val="002125C9"/>
    <w:rsid w:val="002303D9"/>
    <w:rsid w:val="00250381"/>
    <w:rsid w:val="0025725B"/>
    <w:rsid w:val="002703F5"/>
    <w:rsid w:val="00281A26"/>
    <w:rsid w:val="002917A9"/>
    <w:rsid w:val="0029257E"/>
    <w:rsid w:val="002931AA"/>
    <w:rsid w:val="002934A8"/>
    <w:rsid w:val="002A44F3"/>
    <w:rsid w:val="002A674E"/>
    <w:rsid w:val="002A6DB0"/>
    <w:rsid w:val="002B20C4"/>
    <w:rsid w:val="002B34E2"/>
    <w:rsid w:val="002C1369"/>
    <w:rsid w:val="002C6D28"/>
    <w:rsid w:val="002D57D2"/>
    <w:rsid w:val="002D79AB"/>
    <w:rsid w:val="002E6544"/>
    <w:rsid w:val="002F68CF"/>
    <w:rsid w:val="002F7DA6"/>
    <w:rsid w:val="00302A14"/>
    <w:rsid w:val="00310482"/>
    <w:rsid w:val="00313AAB"/>
    <w:rsid w:val="00313B75"/>
    <w:rsid w:val="00320D2C"/>
    <w:rsid w:val="00324BF6"/>
    <w:rsid w:val="00351011"/>
    <w:rsid w:val="00353872"/>
    <w:rsid w:val="00357831"/>
    <w:rsid w:val="00374D11"/>
    <w:rsid w:val="00377A5D"/>
    <w:rsid w:val="003840D4"/>
    <w:rsid w:val="00384345"/>
    <w:rsid w:val="003901CF"/>
    <w:rsid w:val="00392167"/>
    <w:rsid w:val="003951BF"/>
    <w:rsid w:val="003A2485"/>
    <w:rsid w:val="003B6985"/>
    <w:rsid w:val="003D1130"/>
    <w:rsid w:val="003D62FD"/>
    <w:rsid w:val="003D7F98"/>
    <w:rsid w:val="003E408D"/>
    <w:rsid w:val="003E600B"/>
    <w:rsid w:val="003E7A37"/>
    <w:rsid w:val="00402DBD"/>
    <w:rsid w:val="00425997"/>
    <w:rsid w:val="00430C47"/>
    <w:rsid w:val="004466C6"/>
    <w:rsid w:val="00451CC6"/>
    <w:rsid w:val="004568C7"/>
    <w:rsid w:val="00461221"/>
    <w:rsid w:val="00475E93"/>
    <w:rsid w:val="0047685F"/>
    <w:rsid w:val="00480148"/>
    <w:rsid w:val="004848D3"/>
    <w:rsid w:val="00484F25"/>
    <w:rsid w:val="0049398A"/>
    <w:rsid w:val="00495D83"/>
    <w:rsid w:val="004A7FBC"/>
    <w:rsid w:val="004C7F0D"/>
    <w:rsid w:val="004E20AA"/>
    <w:rsid w:val="004E2D0F"/>
    <w:rsid w:val="004F0563"/>
    <w:rsid w:val="004F0DED"/>
    <w:rsid w:val="004F1DFB"/>
    <w:rsid w:val="004F625A"/>
    <w:rsid w:val="004F64CA"/>
    <w:rsid w:val="0050384B"/>
    <w:rsid w:val="005179A3"/>
    <w:rsid w:val="0052728E"/>
    <w:rsid w:val="0053353F"/>
    <w:rsid w:val="0053408B"/>
    <w:rsid w:val="005340CA"/>
    <w:rsid w:val="00551B9B"/>
    <w:rsid w:val="00555A17"/>
    <w:rsid w:val="00571B46"/>
    <w:rsid w:val="00572193"/>
    <w:rsid w:val="00575D22"/>
    <w:rsid w:val="00585F90"/>
    <w:rsid w:val="005A2EEB"/>
    <w:rsid w:val="005A5D04"/>
    <w:rsid w:val="005A668C"/>
    <w:rsid w:val="005B6FD9"/>
    <w:rsid w:val="005C0687"/>
    <w:rsid w:val="005C411A"/>
    <w:rsid w:val="005D1320"/>
    <w:rsid w:val="005D4501"/>
    <w:rsid w:val="005D720A"/>
    <w:rsid w:val="005F2B74"/>
    <w:rsid w:val="005F4DC2"/>
    <w:rsid w:val="0060103D"/>
    <w:rsid w:val="00606ED0"/>
    <w:rsid w:val="0060719E"/>
    <w:rsid w:val="006132E1"/>
    <w:rsid w:val="00615420"/>
    <w:rsid w:val="0062510E"/>
    <w:rsid w:val="006322BF"/>
    <w:rsid w:val="00636CC2"/>
    <w:rsid w:val="0064274D"/>
    <w:rsid w:val="00657353"/>
    <w:rsid w:val="0066119B"/>
    <w:rsid w:val="00663FA1"/>
    <w:rsid w:val="00674705"/>
    <w:rsid w:val="00677D2D"/>
    <w:rsid w:val="00686BC6"/>
    <w:rsid w:val="00686F7C"/>
    <w:rsid w:val="006A52CF"/>
    <w:rsid w:val="006D087E"/>
    <w:rsid w:val="006D246D"/>
    <w:rsid w:val="006D4BB8"/>
    <w:rsid w:val="006E3A55"/>
    <w:rsid w:val="006E73E4"/>
    <w:rsid w:val="006F1D2D"/>
    <w:rsid w:val="006F5DC0"/>
    <w:rsid w:val="007120B3"/>
    <w:rsid w:val="00713597"/>
    <w:rsid w:val="00717014"/>
    <w:rsid w:val="00724F9F"/>
    <w:rsid w:val="00730754"/>
    <w:rsid w:val="0073570E"/>
    <w:rsid w:val="007414A9"/>
    <w:rsid w:val="0075294B"/>
    <w:rsid w:val="007603A8"/>
    <w:rsid w:val="00764F9E"/>
    <w:rsid w:val="00765AA4"/>
    <w:rsid w:val="00783B81"/>
    <w:rsid w:val="00787FE3"/>
    <w:rsid w:val="00792761"/>
    <w:rsid w:val="007A3581"/>
    <w:rsid w:val="007A5FD0"/>
    <w:rsid w:val="007A7F3B"/>
    <w:rsid w:val="007C1F0F"/>
    <w:rsid w:val="007C3274"/>
    <w:rsid w:val="007C4007"/>
    <w:rsid w:val="007C44F4"/>
    <w:rsid w:val="007C5677"/>
    <w:rsid w:val="007D6959"/>
    <w:rsid w:val="007D6DF4"/>
    <w:rsid w:val="007D7C94"/>
    <w:rsid w:val="007E269C"/>
    <w:rsid w:val="007F3C65"/>
    <w:rsid w:val="00804910"/>
    <w:rsid w:val="008144A7"/>
    <w:rsid w:val="0081784A"/>
    <w:rsid w:val="008264D7"/>
    <w:rsid w:val="00826F7B"/>
    <w:rsid w:val="00831DE9"/>
    <w:rsid w:val="00857008"/>
    <w:rsid w:val="00857347"/>
    <w:rsid w:val="0085798B"/>
    <w:rsid w:val="00865CB4"/>
    <w:rsid w:val="00866484"/>
    <w:rsid w:val="00876AA9"/>
    <w:rsid w:val="008839DB"/>
    <w:rsid w:val="008870BB"/>
    <w:rsid w:val="00890185"/>
    <w:rsid w:val="00891650"/>
    <w:rsid w:val="00892696"/>
    <w:rsid w:val="0089609F"/>
    <w:rsid w:val="008A1BBA"/>
    <w:rsid w:val="008A66E0"/>
    <w:rsid w:val="008B187F"/>
    <w:rsid w:val="008B212B"/>
    <w:rsid w:val="008C7939"/>
    <w:rsid w:val="008C7A8E"/>
    <w:rsid w:val="008D4495"/>
    <w:rsid w:val="008F3C7F"/>
    <w:rsid w:val="008F42C5"/>
    <w:rsid w:val="008F7208"/>
    <w:rsid w:val="009023BD"/>
    <w:rsid w:val="0091078C"/>
    <w:rsid w:val="00916C0D"/>
    <w:rsid w:val="00920F04"/>
    <w:rsid w:val="0092357B"/>
    <w:rsid w:val="00925940"/>
    <w:rsid w:val="00932697"/>
    <w:rsid w:val="00952555"/>
    <w:rsid w:val="00971483"/>
    <w:rsid w:val="00971BB1"/>
    <w:rsid w:val="00983D13"/>
    <w:rsid w:val="00985E34"/>
    <w:rsid w:val="0099088D"/>
    <w:rsid w:val="009911CD"/>
    <w:rsid w:val="009A02F0"/>
    <w:rsid w:val="009A48A5"/>
    <w:rsid w:val="009A65CB"/>
    <w:rsid w:val="009B479D"/>
    <w:rsid w:val="009C3C7C"/>
    <w:rsid w:val="009D02E4"/>
    <w:rsid w:val="009D6145"/>
    <w:rsid w:val="009E2121"/>
    <w:rsid w:val="009E5489"/>
    <w:rsid w:val="009E66C3"/>
    <w:rsid w:val="009F3483"/>
    <w:rsid w:val="00A01A9F"/>
    <w:rsid w:val="00A11ABF"/>
    <w:rsid w:val="00A20BC7"/>
    <w:rsid w:val="00A26F0E"/>
    <w:rsid w:val="00A34428"/>
    <w:rsid w:val="00A355D3"/>
    <w:rsid w:val="00A501AA"/>
    <w:rsid w:val="00A64B63"/>
    <w:rsid w:val="00A744B7"/>
    <w:rsid w:val="00A81B25"/>
    <w:rsid w:val="00A828AD"/>
    <w:rsid w:val="00AA45FE"/>
    <w:rsid w:val="00AA7B70"/>
    <w:rsid w:val="00AB1868"/>
    <w:rsid w:val="00AB1AB6"/>
    <w:rsid w:val="00AC3110"/>
    <w:rsid w:val="00AC3E21"/>
    <w:rsid w:val="00AC5C7B"/>
    <w:rsid w:val="00AC62FE"/>
    <w:rsid w:val="00AC64BB"/>
    <w:rsid w:val="00AC668B"/>
    <w:rsid w:val="00AE126C"/>
    <w:rsid w:val="00AE3FF7"/>
    <w:rsid w:val="00AE5020"/>
    <w:rsid w:val="00AF41A7"/>
    <w:rsid w:val="00B02DA2"/>
    <w:rsid w:val="00B0319D"/>
    <w:rsid w:val="00B11A4B"/>
    <w:rsid w:val="00B25E78"/>
    <w:rsid w:val="00B26F56"/>
    <w:rsid w:val="00B579FB"/>
    <w:rsid w:val="00B62744"/>
    <w:rsid w:val="00B77FBC"/>
    <w:rsid w:val="00B826C7"/>
    <w:rsid w:val="00B83C8D"/>
    <w:rsid w:val="00B84EF8"/>
    <w:rsid w:val="00BB59D1"/>
    <w:rsid w:val="00BC28DA"/>
    <w:rsid w:val="00BC5BA0"/>
    <w:rsid w:val="00BD4417"/>
    <w:rsid w:val="00BE6696"/>
    <w:rsid w:val="00BE75BA"/>
    <w:rsid w:val="00BF6568"/>
    <w:rsid w:val="00C04D4F"/>
    <w:rsid w:val="00C06B19"/>
    <w:rsid w:val="00C1252A"/>
    <w:rsid w:val="00C174F7"/>
    <w:rsid w:val="00C20899"/>
    <w:rsid w:val="00C22BAB"/>
    <w:rsid w:val="00C34297"/>
    <w:rsid w:val="00C5095E"/>
    <w:rsid w:val="00C51431"/>
    <w:rsid w:val="00C54489"/>
    <w:rsid w:val="00C85479"/>
    <w:rsid w:val="00C85CC7"/>
    <w:rsid w:val="00C864B2"/>
    <w:rsid w:val="00C91796"/>
    <w:rsid w:val="00C9620C"/>
    <w:rsid w:val="00CA4788"/>
    <w:rsid w:val="00CA56AB"/>
    <w:rsid w:val="00CB0F23"/>
    <w:rsid w:val="00CD4AB3"/>
    <w:rsid w:val="00CD5D2E"/>
    <w:rsid w:val="00CF31EF"/>
    <w:rsid w:val="00D078C0"/>
    <w:rsid w:val="00D12668"/>
    <w:rsid w:val="00D14719"/>
    <w:rsid w:val="00D220A8"/>
    <w:rsid w:val="00D237FC"/>
    <w:rsid w:val="00D301AF"/>
    <w:rsid w:val="00D36C04"/>
    <w:rsid w:val="00D42499"/>
    <w:rsid w:val="00D53979"/>
    <w:rsid w:val="00D61CDB"/>
    <w:rsid w:val="00D62FB9"/>
    <w:rsid w:val="00D63891"/>
    <w:rsid w:val="00D64B16"/>
    <w:rsid w:val="00D71282"/>
    <w:rsid w:val="00D726D6"/>
    <w:rsid w:val="00D759DB"/>
    <w:rsid w:val="00D77192"/>
    <w:rsid w:val="00D859E9"/>
    <w:rsid w:val="00D90B20"/>
    <w:rsid w:val="00D94548"/>
    <w:rsid w:val="00DB0275"/>
    <w:rsid w:val="00DB0B86"/>
    <w:rsid w:val="00DB6B6C"/>
    <w:rsid w:val="00DC178E"/>
    <w:rsid w:val="00DD66D5"/>
    <w:rsid w:val="00DD768C"/>
    <w:rsid w:val="00DD7FA4"/>
    <w:rsid w:val="00DE17D5"/>
    <w:rsid w:val="00DE1C8B"/>
    <w:rsid w:val="00DE515A"/>
    <w:rsid w:val="00DE5C4B"/>
    <w:rsid w:val="00DF2EF3"/>
    <w:rsid w:val="00DF6B44"/>
    <w:rsid w:val="00DF728D"/>
    <w:rsid w:val="00E055EB"/>
    <w:rsid w:val="00E30EB6"/>
    <w:rsid w:val="00E32152"/>
    <w:rsid w:val="00E4079A"/>
    <w:rsid w:val="00E507D4"/>
    <w:rsid w:val="00E542C3"/>
    <w:rsid w:val="00E619F6"/>
    <w:rsid w:val="00E74103"/>
    <w:rsid w:val="00E76D7C"/>
    <w:rsid w:val="00E812B3"/>
    <w:rsid w:val="00E84FE8"/>
    <w:rsid w:val="00EA0D84"/>
    <w:rsid w:val="00EA1811"/>
    <w:rsid w:val="00EA44DF"/>
    <w:rsid w:val="00EB29CF"/>
    <w:rsid w:val="00EB3783"/>
    <w:rsid w:val="00ED160D"/>
    <w:rsid w:val="00ED676C"/>
    <w:rsid w:val="00EE1B40"/>
    <w:rsid w:val="00EE31D8"/>
    <w:rsid w:val="00EE36A4"/>
    <w:rsid w:val="00EE7F26"/>
    <w:rsid w:val="00EF3A15"/>
    <w:rsid w:val="00F067BB"/>
    <w:rsid w:val="00F06AE4"/>
    <w:rsid w:val="00F163C7"/>
    <w:rsid w:val="00F1713E"/>
    <w:rsid w:val="00F17655"/>
    <w:rsid w:val="00F32F06"/>
    <w:rsid w:val="00F36291"/>
    <w:rsid w:val="00F42D06"/>
    <w:rsid w:val="00F534F4"/>
    <w:rsid w:val="00F5573D"/>
    <w:rsid w:val="00F6587A"/>
    <w:rsid w:val="00F715BE"/>
    <w:rsid w:val="00F77532"/>
    <w:rsid w:val="00F80B33"/>
    <w:rsid w:val="00F838CC"/>
    <w:rsid w:val="00F8401A"/>
    <w:rsid w:val="00F8454A"/>
    <w:rsid w:val="00F87D48"/>
    <w:rsid w:val="00F91861"/>
    <w:rsid w:val="00FA4104"/>
    <w:rsid w:val="00FB25ED"/>
    <w:rsid w:val="00FB4D37"/>
    <w:rsid w:val="00FC64C9"/>
    <w:rsid w:val="00FD1B50"/>
    <w:rsid w:val="00FE68AE"/>
    <w:rsid w:val="00FF2B8E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913E"/>
  <w15:chartTrackingRefBased/>
  <w15:docId w15:val="{B57108A0-5826-4FD6-9493-85D765B1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2728E"/>
    <w:pPr>
      <w:ind w:left="720"/>
      <w:contextualSpacing/>
    </w:pPr>
  </w:style>
  <w:style w:type="character" w:customStyle="1" w:styleId="Domylnaczcionkaakapitu1">
    <w:name w:val="Domyślna czcionka akapitu1"/>
    <w:rsid w:val="0052728E"/>
  </w:style>
  <w:style w:type="paragraph" w:customStyle="1" w:styleId="Standard">
    <w:name w:val="Standard"/>
    <w:rsid w:val="0066119B"/>
    <w:pPr>
      <w:suppressAutoHyphens/>
      <w:autoSpaceDN w:val="0"/>
      <w:spacing w:line="256" w:lineRule="auto"/>
    </w:pPr>
    <w:rPr>
      <w:rFonts w:ascii="Calibri" w:eastAsia="SimSun" w:hAnsi="Calibri" w:cs="Calibri"/>
      <w:kern w:val="3"/>
    </w:rPr>
  </w:style>
  <w:style w:type="numbering" w:customStyle="1" w:styleId="WWNum3">
    <w:name w:val="WWNum3"/>
    <w:rsid w:val="0066119B"/>
    <w:pPr>
      <w:numPr>
        <w:numId w:val="1"/>
      </w:numPr>
    </w:pPr>
  </w:style>
  <w:style w:type="paragraph" w:styleId="Bezodstpw">
    <w:name w:val="No Spacing"/>
    <w:uiPriority w:val="1"/>
    <w:qFormat/>
    <w:rsid w:val="00475E93"/>
    <w:pPr>
      <w:spacing w:after="0" w:line="240" w:lineRule="auto"/>
    </w:pPr>
  </w:style>
  <w:style w:type="paragraph" w:customStyle="1" w:styleId="Style7">
    <w:name w:val="Style7"/>
    <w:basedOn w:val="Standard"/>
    <w:rsid w:val="00D63891"/>
    <w:pPr>
      <w:widowControl w:val="0"/>
      <w:spacing w:after="0" w:line="240" w:lineRule="auto"/>
      <w:textAlignment w:val="baseline"/>
    </w:pPr>
    <w:rPr>
      <w:rFonts w:ascii="Times New Roman" w:hAnsi="Times New Roman" w:cs="Lucida Sans"/>
      <w:sz w:val="24"/>
      <w:szCs w:val="24"/>
      <w:lang w:eastAsia="zh-CN" w:bidi="hi-IN"/>
    </w:rPr>
  </w:style>
  <w:style w:type="character" w:customStyle="1" w:styleId="FontStyle13">
    <w:name w:val="Font Style13"/>
    <w:rsid w:val="00D63891"/>
    <w:rPr>
      <w:rFonts w:ascii="Arial Unicode MS" w:eastAsia="Arial Unicode MS" w:hAnsi="Arial Unicode MS" w:cs="Arial Unicode MS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E4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408D"/>
  </w:style>
  <w:style w:type="paragraph" w:styleId="Stopka">
    <w:name w:val="footer"/>
    <w:basedOn w:val="Normalny"/>
    <w:link w:val="StopkaZnak"/>
    <w:uiPriority w:val="99"/>
    <w:unhideWhenUsed/>
    <w:rsid w:val="003E4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08D"/>
  </w:style>
  <w:style w:type="table" w:styleId="Tabela-Siatka">
    <w:name w:val="Table Grid"/>
    <w:basedOn w:val="Standardowy"/>
    <w:uiPriority w:val="39"/>
    <w:rsid w:val="002C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865C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5CB4"/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qFormat/>
    <w:rsid w:val="00200DB8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200DB8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200DB8"/>
    <w:rPr>
      <w:rFonts w:ascii="Times New Roman" w:hAnsi="Times New Roman" w:cs="Times New Roman" w:hint="default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0DB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0DB8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0DB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64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64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6484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6544"/>
  </w:style>
  <w:style w:type="character" w:styleId="Hipercze">
    <w:name w:val="Hyperlink"/>
    <w:basedOn w:val="Domylnaczcionkaakapitu"/>
    <w:uiPriority w:val="99"/>
    <w:unhideWhenUsed/>
    <w:rsid w:val="00BE75B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5D2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5D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5D2E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4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s.lubawa.pl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yperlink" Target="mailto:mops@lubawa.pl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://www.mops-lubawa.4.bip.pl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DD977-7344-4315-8A2E-E487E2CC1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2954</TotalTime>
  <Pages>31</Pages>
  <Words>11710</Words>
  <Characters>70264</Characters>
  <Application>Microsoft Office Word</Application>
  <DocSecurity>0</DocSecurity>
  <Lines>585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Miejski Ośrodek Pomocy Społecznej</dc:creator>
  <cp:keywords/>
  <dc:description/>
  <cp:lastModifiedBy>Miejski Ośrodek Pomocy Społecznej w Lubawie</cp:lastModifiedBy>
  <cp:revision>132</cp:revision>
  <cp:lastPrinted>2026-03-06T08:02:00Z</cp:lastPrinted>
  <dcterms:created xsi:type="dcterms:W3CDTF">2022-02-24T09:45:00Z</dcterms:created>
  <dcterms:modified xsi:type="dcterms:W3CDTF">2026-03-06T08:02:00Z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#5a5a5a,8,Noto IKEA Latin</vt:lpwstr>
  </property>
  <property fmtid="{D5CDD505-2E9C-101B-9397-08002B2CF9AE}" pid="4" name="ClassificationContentMarkingFooterText">
    <vt:lpwstr>Internal</vt:lpwstr>
  </property>
  <property fmtid="{D5CDD505-2E9C-101B-9397-08002B2CF9AE}" pid="5" name="MSIP_Label_0f945650-ec40-41a9-9362-7e2addda4452_Enabled">
    <vt:lpwstr>true</vt:lpwstr>
  </property>
  <property fmtid="{D5CDD505-2E9C-101B-9397-08002B2CF9AE}" pid="6" name="MSIP_Label_0f945650-ec40-41a9-9362-7e2addda4452_SetDate">
    <vt:lpwstr>2022-12-27T10:36:45Z</vt:lpwstr>
  </property>
  <property fmtid="{D5CDD505-2E9C-101B-9397-08002B2CF9AE}" pid="7" name="MSIP_Label_0f945650-ec40-41a9-9362-7e2addda4452_Method">
    <vt:lpwstr>Standard</vt:lpwstr>
  </property>
  <property fmtid="{D5CDD505-2E9C-101B-9397-08002B2CF9AE}" pid="8" name="MSIP_Label_0f945650-ec40-41a9-9362-7e2addda4452_Name">
    <vt:lpwstr>Internal</vt:lpwstr>
  </property>
  <property fmtid="{D5CDD505-2E9C-101B-9397-08002B2CF9AE}" pid="9" name="MSIP_Label_0f945650-ec40-41a9-9362-7e2addda4452_SiteId">
    <vt:lpwstr>a33c6ac4-a52e-45c5-af07-b972df9bd004</vt:lpwstr>
  </property>
  <property fmtid="{D5CDD505-2E9C-101B-9397-08002B2CF9AE}" pid="10" name="MSIP_Label_0f945650-ec40-41a9-9362-7e2addda4452_ActionId">
    <vt:lpwstr>aa26fba5-5f64-4237-9056-310869747023</vt:lpwstr>
  </property>
  <property fmtid="{D5CDD505-2E9C-101B-9397-08002B2CF9AE}" pid="11" name="MSIP_Label_0f945650-ec40-41a9-9362-7e2addda4452_ContentBits">
    <vt:lpwstr>2</vt:lpwstr>
  </property>
</Properties>
</file>